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49FF53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B5062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014F703" w14:textId="77777777" w:rsidR="00B5062B" w:rsidRDefault="00B5062B" w:rsidP="00B5062B">
      <w:pPr>
        <w:tabs>
          <w:tab w:val="left" w:pos="4820"/>
        </w:tabs>
        <w:rPr>
          <w:iCs/>
        </w:rPr>
      </w:pPr>
      <w:r>
        <w:t>Ao Senhor</w:t>
      </w:r>
    </w:p>
    <w:p w14:paraId="6F5517D0" w14:textId="77777777" w:rsidR="00B5062B" w:rsidRDefault="00B5062B" w:rsidP="00B5062B">
      <w:pPr>
        <w:tabs>
          <w:tab w:val="left" w:pos="4820"/>
        </w:tabs>
        <w:jc w:val="both"/>
        <w:rPr>
          <w:b/>
        </w:rPr>
      </w:pPr>
      <w:r>
        <w:rPr>
          <w:b/>
        </w:rPr>
        <w:t>FABRICIO DE OLIVEIRA GALVÃO</w:t>
      </w:r>
    </w:p>
    <w:p w14:paraId="2E7F6BCB" w14:textId="77777777" w:rsidR="00B5062B" w:rsidRDefault="00B5062B" w:rsidP="00B5062B">
      <w:pPr>
        <w:tabs>
          <w:tab w:val="left" w:pos="4820"/>
        </w:tabs>
        <w:jc w:val="both"/>
        <w:rPr>
          <w:bCs/>
        </w:rPr>
      </w:pPr>
      <w:r>
        <w:rPr>
          <w:bCs/>
        </w:rPr>
        <w:t>Diretor Geral do DNIT</w:t>
      </w:r>
    </w:p>
    <w:p w14:paraId="69570D81" w14:textId="77777777" w:rsidR="00B5062B" w:rsidRDefault="00B5062B" w:rsidP="00B5062B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Brasília – MT </w:t>
      </w:r>
    </w:p>
    <w:p w14:paraId="4BAE07FF" w14:textId="77777777" w:rsidR="00B5062B" w:rsidRDefault="00B5062B" w:rsidP="00B5062B">
      <w:pPr>
        <w:jc w:val="both"/>
      </w:pPr>
    </w:p>
    <w:p w14:paraId="6E759E52" w14:textId="77777777" w:rsidR="00B5062B" w:rsidRDefault="00B5062B" w:rsidP="00B5062B">
      <w:pPr>
        <w:jc w:val="both"/>
      </w:pPr>
    </w:p>
    <w:p w14:paraId="3147A414" w14:textId="77777777" w:rsidR="00B5062B" w:rsidRDefault="00B5062B" w:rsidP="00B5062B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246E6983" w14:textId="77777777" w:rsidR="00B5062B" w:rsidRDefault="00B5062B" w:rsidP="00B5062B">
      <w:pPr>
        <w:jc w:val="both"/>
      </w:pPr>
    </w:p>
    <w:p w14:paraId="3AD27CB0" w14:textId="77777777" w:rsidR="00B5062B" w:rsidRDefault="00B5062B" w:rsidP="00B5062B">
      <w:pPr>
        <w:ind w:firstLine="1418"/>
        <w:jc w:val="both"/>
      </w:pPr>
    </w:p>
    <w:p w14:paraId="38064B52" w14:textId="77777777" w:rsidR="00B5062B" w:rsidRDefault="00B5062B" w:rsidP="00B5062B">
      <w:pPr>
        <w:ind w:firstLine="1418"/>
        <w:jc w:val="both"/>
      </w:pPr>
    </w:p>
    <w:p w14:paraId="64846B65" w14:textId="77777777" w:rsidR="00B5062B" w:rsidRDefault="00B5062B" w:rsidP="00B5062B">
      <w:pPr>
        <w:ind w:firstLine="1418"/>
        <w:jc w:val="both"/>
      </w:pPr>
      <w:r>
        <w:t>Senhor Diretor,</w:t>
      </w:r>
    </w:p>
    <w:p w14:paraId="4718DD07" w14:textId="77777777" w:rsidR="00B5062B" w:rsidRDefault="00B5062B" w:rsidP="00B5062B">
      <w:pPr>
        <w:tabs>
          <w:tab w:val="left" w:pos="4820"/>
        </w:tabs>
        <w:ind w:firstLine="1418"/>
        <w:jc w:val="both"/>
        <w:rPr>
          <w:iCs/>
        </w:rPr>
      </w:pPr>
    </w:p>
    <w:p w14:paraId="1FE43F7E" w14:textId="77777777" w:rsidR="00B5062B" w:rsidRDefault="00B5062B" w:rsidP="00B5062B">
      <w:pPr>
        <w:tabs>
          <w:tab w:val="left" w:pos="4820"/>
        </w:tabs>
        <w:ind w:firstLine="1418"/>
        <w:rPr>
          <w:iCs/>
        </w:rPr>
      </w:pPr>
    </w:p>
    <w:p w14:paraId="12649879" w14:textId="77777777" w:rsidR="00B5062B" w:rsidRDefault="00B5062B" w:rsidP="00B5062B">
      <w:pPr>
        <w:tabs>
          <w:tab w:val="left" w:pos="4820"/>
        </w:tabs>
        <w:ind w:firstLine="1418"/>
        <w:rPr>
          <w:iCs/>
        </w:rPr>
      </w:pPr>
    </w:p>
    <w:p w14:paraId="21BE17B9" w14:textId="383A0950" w:rsidR="009C05C1" w:rsidRDefault="00B5062B" w:rsidP="00B5062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83E0" w14:textId="77777777" w:rsidR="008130F4" w:rsidRDefault="008130F4">
      <w:r>
        <w:separator/>
      </w:r>
    </w:p>
  </w:endnote>
  <w:endnote w:type="continuationSeparator" w:id="0">
    <w:p w14:paraId="32B74828" w14:textId="77777777" w:rsidR="008130F4" w:rsidRDefault="0081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4B05" w14:textId="77777777" w:rsidR="008130F4" w:rsidRDefault="008130F4">
      <w:r>
        <w:separator/>
      </w:r>
    </w:p>
  </w:footnote>
  <w:footnote w:type="continuationSeparator" w:id="0">
    <w:p w14:paraId="26C78436" w14:textId="77777777" w:rsidR="008130F4" w:rsidRDefault="0081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1D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52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2EAE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A88654" w:tentative="1">
      <w:start w:val="1"/>
      <w:numFmt w:val="lowerLetter"/>
      <w:lvlText w:val="%2."/>
      <w:lvlJc w:val="left"/>
      <w:pPr>
        <w:ind w:left="1440" w:hanging="360"/>
      </w:pPr>
    </w:lvl>
    <w:lvl w:ilvl="2" w:tplc="D0862D10" w:tentative="1">
      <w:start w:val="1"/>
      <w:numFmt w:val="lowerRoman"/>
      <w:lvlText w:val="%3."/>
      <w:lvlJc w:val="right"/>
      <w:pPr>
        <w:ind w:left="2160" w:hanging="180"/>
      </w:pPr>
    </w:lvl>
    <w:lvl w:ilvl="3" w:tplc="358A369A" w:tentative="1">
      <w:start w:val="1"/>
      <w:numFmt w:val="decimal"/>
      <w:lvlText w:val="%4."/>
      <w:lvlJc w:val="left"/>
      <w:pPr>
        <w:ind w:left="2880" w:hanging="360"/>
      </w:pPr>
    </w:lvl>
    <w:lvl w:ilvl="4" w:tplc="1AFA4B62" w:tentative="1">
      <w:start w:val="1"/>
      <w:numFmt w:val="lowerLetter"/>
      <w:lvlText w:val="%5."/>
      <w:lvlJc w:val="left"/>
      <w:pPr>
        <w:ind w:left="3600" w:hanging="360"/>
      </w:pPr>
    </w:lvl>
    <w:lvl w:ilvl="5" w:tplc="4914FFCE" w:tentative="1">
      <w:start w:val="1"/>
      <w:numFmt w:val="lowerRoman"/>
      <w:lvlText w:val="%6."/>
      <w:lvlJc w:val="right"/>
      <w:pPr>
        <w:ind w:left="4320" w:hanging="180"/>
      </w:pPr>
    </w:lvl>
    <w:lvl w:ilvl="6" w:tplc="135AB940" w:tentative="1">
      <w:start w:val="1"/>
      <w:numFmt w:val="decimal"/>
      <w:lvlText w:val="%7."/>
      <w:lvlJc w:val="left"/>
      <w:pPr>
        <w:ind w:left="5040" w:hanging="360"/>
      </w:pPr>
    </w:lvl>
    <w:lvl w:ilvl="7" w:tplc="5B507C0A" w:tentative="1">
      <w:start w:val="1"/>
      <w:numFmt w:val="lowerLetter"/>
      <w:lvlText w:val="%8."/>
      <w:lvlJc w:val="left"/>
      <w:pPr>
        <w:ind w:left="5760" w:hanging="360"/>
      </w:pPr>
    </w:lvl>
    <w:lvl w:ilvl="8" w:tplc="108AD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FC497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902832A" w:tentative="1">
      <w:start w:val="1"/>
      <w:numFmt w:val="lowerLetter"/>
      <w:lvlText w:val="%2."/>
      <w:lvlJc w:val="left"/>
      <w:pPr>
        <w:ind w:left="1440" w:hanging="360"/>
      </w:pPr>
    </w:lvl>
    <w:lvl w:ilvl="2" w:tplc="4B58D0A4" w:tentative="1">
      <w:start w:val="1"/>
      <w:numFmt w:val="lowerRoman"/>
      <w:lvlText w:val="%3."/>
      <w:lvlJc w:val="right"/>
      <w:pPr>
        <w:ind w:left="2160" w:hanging="180"/>
      </w:pPr>
    </w:lvl>
    <w:lvl w:ilvl="3" w:tplc="E2C8AAC6" w:tentative="1">
      <w:start w:val="1"/>
      <w:numFmt w:val="decimal"/>
      <w:lvlText w:val="%4."/>
      <w:lvlJc w:val="left"/>
      <w:pPr>
        <w:ind w:left="2880" w:hanging="360"/>
      </w:pPr>
    </w:lvl>
    <w:lvl w:ilvl="4" w:tplc="23D8870C" w:tentative="1">
      <w:start w:val="1"/>
      <w:numFmt w:val="lowerLetter"/>
      <w:lvlText w:val="%5."/>
      <w:lvlJc w:val="left"/>
      <w:pPr>
        <w:ind w:left="3600" w:hanging="360"/>
      </w:pPr>
    </w:lvl>
    <w:lvl w:ilvl="5" w:tplc="7FE04398" w:tentative="1">
      <w:start w:val="1"/>
      <w:numFmt w:val="lowerRoman"/>
      <w:lvlText w:val="%6."/>
      <w:lvlJc w:val="right"/>
      <w:pPr>
        <w:ind w:left="4320" w:hanging="180"/>
      </w:pPr>
    </w:lvl>
    <w:lvl w:ilvl="6" w:tplc="86B2D7CC" w:tentative="1">
      <w:start w:val="1"/>
      <w:numFmt w:val="decimal"/>
      <w:lvlText w:val="%7."/>
      <w:lvlJc w:val="left"/>
      <w:pPr>
        <w:ind w:left="5040" w:hanging="360"/>
      </w:pPr>
    </w:lvl>
    <w:lvl w:ilvl="7" w:tplc="6D12EC0E" w:tentative="1">
      <w:start w:val="1"/>
      <w:numFmt w:val="lowerLetter"/>
      <w:lvlText w:val="%8."/>
      <w:lvlJc w:val="left"/>
      <w:pPr>
        <w:ind w:left="5760" w:hanging="360"/>
      </w:pPr>
    </w:lvl>
    <w:lvl w:ilvl="8" w:tplc="5C303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6AC46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CA2E4C" w:tentative="1">
      <w:start w:val="1"/>
      <w:numFmt w:val="lowerLetter"/>
      <w:lvlText w:val="%2."/>
      <w:lvlJc w:val="left"/>
      <w:pPr>
        <w:ind w:left="1440" w:hanging="360"/>
      </w:pPr>
    </w:lvl>
    <w:lvl w:ilvl="2" w:tplc="88B643EA" w:tentative="1">
      <w:start w:val="1"/>
      <w:numFmt w:val="lowerRoman"/>
      <w:lvlText w:val="%3."/>
      <w:lvlJc w:val="right"/>
      <w:pPr>
        <w:ind w:left="2160" w:hanging="180"/>
      </w:pPr>
    </w:lvl>
    <w:lvl w:ilvl="3" w:tplc="D598A336" w:tentative="1">
      <w:start w:val="1"/>
      <w:numFmt w:val="decimal"/>
      <w:lvlText w:val="%4."/>
      <w:lvlJc w:val="left"/>
      <w:pPr>
        <w:ind w:left="2880" w:hanging="360"/>
      </w:pPr>
    </w:lvl>
    <w:lvl w:ilvl="4" w:tplc="CB3E9BAC" w:tentative="1">
      <w:start w:val="1"/>
      <w:numFmt w:val="lowerLetter"/>
      <w:lvlText w:val="%5."/>
      <w:lvlJc w:val="left"/>
      <w:pPr>
        <w:ind w:left="3600" w:hanging="360"/>
      </w:pPr>
    </w:lvl>
    <w:lvl w:ilvl="5" w:tplc="BD4E02BA" w:tentative="1">
      <w:start w:val="1"/>
      <w:numFmt w:val="lowerRoman"/>
      <w:lvlText w:val="%6."/>
      <w:lvlJc w:val="right"/>
      <w:pPr>
        <w:ind w:left="4320" w:hanging="180"/>
      </w:pPr>
    </w:lvl>
    <w:lvl w:ilvl="6" w:tplc="03F41B06" w:tentative="1">
      <w:start w:val="1"/>
      <w:numFmt w:val="decimal"/>
      <w:lvlText w:val="%7."/>
      <w:lvlJc w:val="left"/>
      <w:pPr>
        <w:ind w:left="5040" w:hanging="360"/>
      </w:pPr>
    </w:lvl>
    <w:lvl w:ilvl="7" w:tplc="2E4CA1A2" w:tentative="1">
      <w:start w:val="1"/>
      <w:numFmt w:val="lowerLetter"/>
      <w:lvlText w:val="%8."/>
      <w:lvlJc w:val="left"/>
      <w:pPr>
        <w:ind w:left="5760" w:hanging="360"/>
      </w:pPr>
    </w:lvl>
    <w:lvl w:ilvl="8" w:tplc="528AD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3C20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CE3EAE" w:tentative="1">
      <w:start w:val="1"/>
      <w:numFmt w:val="lowerLetter"/>
      <w:lvlText w:val="%2."/>
      <w:lvlJc w:val="left"/>
      <w:pPr>
        <w:ind w:left="1440" w:hanging="360"/>
      </w:pPr>
    </w:lvl>
    <w:lvl w:ilvl="2" w:tplc="2BF26BFE" w:tentative="1">
      <w:start w:val="1"/>
      <w:numFmt w:val="lowerRoman"/>
      <w:lvlText w:val="%3."/>
      <w:lvlJc w:val="right"/>
      <w:pPr>
        <w:ind w:left="2160" w:hanging="180"/>
      </w:pPr>
    </w:lvl>
    <w:lvl w:ilvl="3" w:tplc="84DC8ED8" w:tentative="1">
      <w:start w:val="1"/>
      <w:numFmt w:val="decimal"/>
      <w:lvlText w:val="%4."/>
      <w:lvlJc w:val="left"/>
      <w:pPr>
        <w:ind w:left="2880" w:hanging="360"/>
      </w:pPr>
    </w:lvl>
    <w:lvl w:ilvl="4" w:tplc="97E49CF6" w:tentative="1">
      <w:start w:val="1"/>
      <w:numFmt w:val="lowerLetter"/>
      <w:lvlText w:val="%5."/>
      <w:lvlJc w:val="left"/>
      <w:pPr>
        <w:ind w:left="3600" w:hanging="360"/>
      </w:pPr>
    </w:lvl>
    <w:lvl w:ilvl="5" w:tplc="F55C89BC" w:tentative="1">
      <w:start w:val="1"/>
      <w:numFmt w:val="lowerRoman"/>
      <w:lvlText w:val="%6."/>
      <w:lvlJc w:val="right"/>
      <w:pPr>
        <w:ind w:left="4320" w:hanging="180"/>
      </w:pPr>
    </w:lvl>
    <w:lvl w:ilvl="6" w:tplc="995AB2BA" w:tentative="1">
      <w:start w:val="1"/>
      <w:numFmt w:val="decimal"/>
      <w:lvlText w:val="%7."/>
      <w:lvlJc w:val="left"/>
      <w:pPr>
        <w:ind w:left="5040" w:hanging="360"/>
      </w:pPr>
    </w:lvl>
    <w:lvl w:ilvl="7" w:tplc="2672515C" w:tentative="1">
      <w:start w:val="1"/>
      <w:numFmt w:val="lowerLetter"/>
      <w:lvlText w:val="%8."/>
      <w:lvlJc w:val="left"/>
      <w:pPr>
        <w:ind w:left="5760" w:hanging="360"/>
      </w:pPr>
    </w:lvl>
    <w:lvl w:ilvl="8" w:tplc="C3D67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C4E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28CFC" w:tentative="1">
      <w:start w:val="1"/>
      <w:numFmt w:val="lowerLetter"/>
      <w:lvlText w:val="%2."/>
      <w:lvlJc w:val="left"/>
      <w:pPr>
        <w:ind w:left="1440" w:hanging="360"/>
      </w:pPr>
    </w:lvl>
    <w:lvl w:ilvl="2" w:tplc="3A22A67C" w:tentative="1">
      <w:start w:val="1"/>
      <w:numFmt w:val="lowerRoman"/>
      <w:lvlText w:val="%3."/>
      <w:lvlJc w:val="right"/>
      <w:pPr>
        <w:ind w:left="2160" w:hanging="180"/>
      </w:pPr>
    </w:lvl>
    <w:lvl w:ilvl="3" w:tplc="8EF4AAA8" w:tentative="1">
      <w:start w:val="1"/>
      <w:numFmt w:val="decimal"/>
      <w:lvlText w:val="%4."/>
      <w:lvlJc w:val="left"/>
      <w:pPr>
        <w:ind w:left="2880" w:hanging="360"/>
      </w:pPr>
    </w:lvl>
    <w:lvl w:ilvl="4" w:tplc="9E164184" w:tentative="1">
      <w:start w:val="1"/>
      <w:numFmt w:val="lowerLetter"/>
      <w:lvlText w:val="%5."/>
      <w:lvlJc w:val="left"/>
      <w:pPr>
        <w:ind w:left="3600" w:hanging="360"/>
      </w:pPr>
    </w:lvl>
    <w:lvl w:ilvl="5" w:tplc="C0C60D32" w:tentative="1">
      <w:start w:val="1"/>
      <w:numFmt w:val="lowerRoman"/>
      <w:lvlText w:val="%6."/>
      <w:lvlJc w:val="right"/>
      <w:pPr>
        <w:ind w:left="4320" w:hanging="180"/>
      </w:pPr>
    </w:lvl>
    <w:lvl w:ilvl="6" w:tplc="9B0A631E" w:tentative="1">
      <w:start w:val="1"/>
      <w:numFmt w:val="decimal"/>
      <w:lvlText w:val="%7."/>
      <w:lvlJc w:val="left"/>
      <w:pPr>
        <w:ind w:left="5040" w:hanging="360"/>
      </w:pPr>
    </w:lvl>
    <w:lvl w:ilvl="7" w:tplc="02EC89E8" w:tentative="1">
      <w:start w:val="1"/>
      <w:numFmt w:val="lowerLetter"/>
      <w:lvlText w:val="%8."/>
      <w:lvlJc w:val="left"/>
      <w:pPr>
        <w:ind w:left="5760" w:hanging="360"/>
      </w:pPr>
    </w:lvl>
    <w:lvl w:ilvl="8" w:tplc="FFA29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D12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E1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45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8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A2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A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48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02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AF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18EE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6C652" w:tentative="1">
      <w:start w:val="1"/>
      <w:numFmt w:val="lowerLetter"/>
      <w:lvlText w:val="%2."/>
      <w:lvlJc w:val="left"/>
      <w:pPr>
        <w:ind w:left="1440" w:hanging="360"/>
      </w:pPr>
    </w:lvl>
    <w:lvl w:ilvl="2" w:tplc="C5D2AF24" w:tentative="1">
      <w:start w:val="1"/>
      <w:numFmt w:val="lowerRoman"/>
      <w:lvlText w:val="%3."/>
      <w:lvlJc w:val="right"/>
      <w:pPr>
        <w:ind w:left="2160" w:hanging="180"/>
      </w:pPr>
    </w:lvl>
    <w:lvl w:ilvl="3" w:tplc="AC80246E" w:tentative="1">
      <w:start w:val="1"/>
      <w:numFmt w:val="decimal"/>
      <w:lvlText w:val="%4."/>
      <w:lvlJc w:val="left"/>
      <w:pPr>
        <w:ind w:left="2880" w:hanging="360"/>
      </w:pPr>
    </w:lvl>
    <w:lvl w:ilvl="4" w:tplc="06CAD4DC" w:tentative="1">
      <w:start w:val="1"/>
      <w:numFmt w:val="lowerLetter"/>
      <w:lvlText w:val="%5."/>
      <w:lvlJc w:val="left"/>
      <w:pPr>
        <w:ind w:left="3600" w:hanging="360"/>
      </w:pPr>
    </w:lvl>
    <w:lvl w:ilvl="5" w:tplc="765E583C" w:tentative="1">
      <w:start w:val="1"/>
      <w:numFmt w:val="lowerRoman"/>
      <w:lvlText w:val="%6."/>
      <w:lvlJc w:val="right"/>
      <w:pPr>
        <w:ind w:left="4320" w:hanging="180"/>
      </w:pPr>
    </w:lvl>
    <w:lvl w:ilvl="6" w:tplc="4E2421D2" w:tentative="1">
      <w:start w:val="1"/>
      <w:numFmt w:val="decimal"/>
      <w:lvlText w:val="%7."/>
      <w:lvlJc w:val="left"/>
      <w:pPr>
        <w:ind w:left="5040" w:hanging="360"/>
      </w:pPr>
    </w:lvl>
    <w:lvl w:ilvl="7" w:tplc="0040EC92" w:tentative="1">
      <w:start w:val="1"/>
      <w:numFmt w:val="lowerLetter"/>
      <w:lvlText w:val="%8."/>
      <w:lvlJc w:val="left"/>
      <w:pPr>
        <w:ind w:left="5760" w:hanging="360"/>
      </w:pPr>
    </w:lvl>
    <w:lvl w:ilvl="8" w:tplc="4816C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36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23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CF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8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E4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0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06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E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8D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22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4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50E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8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CF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00A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A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83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2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CDA81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62ECF8">
      <w:start w:val="1"/>
      <w:numFmt w:val="lowerLetter"/>
      <w:lvlText w:val="%2."/>
      <w:lvlJc w:val="left"/>
      <w:pPr>
        <w:ind w:left="1364" w:hanging="360"/>
      </w:pPr>
    </w:lvl>
    <w:lvl w:ilvl="2" w:tplc="9BE063A8">
      <w:start w:val="1"/>
      <w:numFmt w:val="lowerRoman"/>
      <w:lvlText w:val="%3."/>
      <w:lvlJc w:val="right"/>
      <w:pPr>
        <w:ind w:left="2084" w:hanging="180"/>
      </w:pPr>
    </w:lvl>
    <w:lvl w:ilvl="3" w:tplc="B512066C">
      <w:start w:val="1"/>
      <w:numFmt w:val="decimal"/>
      <w:lvlText w:val="%4."/>
      <w:lvlJc w:val="left"/>
      <w:pPr>
        <w:ind w:left="2804" w:hanging="360"/>
      </w:pPr>
    </w:lvl>
    <w:lvl w:ilvl="4" w:tplc="AB824ECE">
      <w:start w:val="1"/>
      <w:numFmt w:val="lowerLetter"/>
      <w:lvlText w:val="%5."/>
      <w:lvlJc w:val="left"/>
      <w:pPr>
        <w:ind w:left="3524" w:hanging="360"/>
      </w:pPr>
    </w:lvl>
    <w:lvl w:ilvl="5" w:tplc="9DD09E10">
      <w:start w:val="1"/>
      <w:numFmt w:val="lowerRoman"/>
      <w:lvlText w:val="%6."/>
      <w:lvlJc w:val="right"/>
      <w:pPr>
        <w:ind w:left="4244" w:hanging="180"/>
      </w:pPr>
    </w:lvl>
    <w:lvl w:ilvl="6" w:tplc="63BA69D2">
      <w:start w:val="1"/>
      <w:numFmt w:val="decimal"/>
      <w:lvlText w:val="%7."/>
      <w:lvlJc w:val="left"/>
      <w:pPr>
        <w:ind w:left="4964" w:hanging="360"/>
      </w:pPr>
    </w:lvl>
    <w:lvl w:ilvl="7" w:tplc="3794BA4C">
      <w:start w:val="1"/>
      <w:numFmt w:val="lowerLetter"/>
      <w:lvlText w:val="%8."/>
      <w:lvlJc w:val="left"/>
      <w:pPr>
        <w:ind w:left="5684" w:hanging="360"/>
      </w:pPr>
    </w:lvl>
    <w:lvl w:ilvl="8" w:tplc="968056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A2EC7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D69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CE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81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4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8C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42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AC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6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6842E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4897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B05D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402F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3E6A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720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AEDA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D81A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34E8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F1AA1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5297F4" w:tentative="1">
      <w:start w:val="1"/>
      <w:numFmt w:val="lowerLetter"/>
      <w:lvlText w:val="%2."/>
      <w:lvlJc w:val="left"/>
      <w:pPr>
        <w:ind w:left="1440" w:hanging="360"/>
      </w:pPr>
    </w:lvl>
    <w:lvl w:ilvl="2" w:tplc="139A4CD4" w:tentative="1">
      <w:start w:val="1"/>
      <w:numFmt w:val="lowerRoman"/>
      <w:lvlText w:val="%3."/>
      <w:lvlJc w:val="right"/>
      <w:pPr>
        <w:ind w:left="2160" w:hanging="180"/>
      </w:pPr>
    </w:lvl>
    <w:lvl w:ilvl="3" w:tplc="B0983BFA" w:tentative="1">
      <w:start w:val="1"/>
      <w:numFmt w:val="decimal"/>
      <w:lvlText w:val="%4."/>
      <w:lvlJc w:val="left"/>
      <w:pPr>
        <w:ind w:left="2880" w:hanging="360"/>
      </w:pPr>
    </w:lvl>
    <w:lvl w:ilvl="4" w:tplc="720CA46C" w:tentative="1">
      <w:start w:val="1"/>
      <w:numFmt w:val="lowerLetter"/>
      <w:lvlText w:val="%5."/>
      <w:lvlJc w:val="left"/>
      <w:pPr>
        <w:ind w:left="3600" w:hanging="360"/>
      </w:pPr>
    </w:lvl>
    <w:lvl w:ilvl="5" w:tplc="6AFE0BA0" w:tentative="1">
      <w:start w:val="1"/>
      <w:numFmt w:val="lowerRoman"/>
      <w:lvlText w:val="%6."/>
      <w:lvlJc w:val="right"/>
      <w:pPr>
        <w:ind w:left="4320" w:hanging="180"/>
      </w:pPr>
    </w:lvl>
    <w:lvl w:ilvl="6" w:tplc="5AF61CA4" w:tentative="1">
      <w:start w:val="1"/>
      <w:numFmt w:val="decimal"/>
      <w:lvlText w:val="%7."/>
      <w:lvlJc w:val="left"/>
      <w:pPr>
        <w:ind w:left="5040" w:hanging="360"/>
      </w:pPr>
    </w:lvl>
    <w:lvl w:ilvl="7" w:tplc="1E587F42" w:tentative="1">
      <w:start w:val="1"/>
      <w:numFmt w:val="lowerLetter"/>
      <w:lvlText w:val="%8."/>
      <w:lvlJc w:val="left"/>
      <w:pPr>
        <w:ind w:left="5760" w:hanging="360"/>
      </w:pPr>
    </w:lvl>
    <w:lvl w:ilvl="8" w:tplc="A8EA8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6ACFF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D6C9B6" w:tentative="1">
      <w:start w:val="1"/>
      <w:numFmt w:val="lowerLetter"/>
      <w:lvlText w:val="%2."/>
      <w:lvlJc w:val="left"/>
      <w:pPr>
        <w:ind w:left="1440" w:hanging="360"/>
      </w:pPr>
    </w:lvl>
    <w:lvl w:ilvl="2" w:tplc="DFB6D03E" w:tentative="1">
      <w:start w:val="1"/>
      <w:numFmt w:val="lowerRoman"/>
      <w:lvlText w:val="%3."/>
      <w:lvlJc w:val="right"/>
      <w:pPr>
        <w:ind w:left="2160" w:hanging="180"/>
      </w:pPr>
    </w:lvl>
    <w:lvl w:ilvl="3" w:tplc="83D40334" w:tentative="1">
      <w:start w:val="1"/>
      <w:numFmt w:val="decimal"/>
      <w:lvlText w:val="%4."/>
      <w:lvlJc w:val="left"/>
      <w:pPr>
        <w:ind w:left="2880" w:hanging="360"/>
      </w:pPr>
    </w:lvl>
    <w:lvl w:ilvl="4" w:tplc="54C099D8" w:tentative="1">
      <w:start w:val="1"/>
      <w:numFmt w:val="lowerLetter"/>
      <w:lvlText w:val="%5."/>
      <w:lvlJc w:val="left"/>
      <w:pPr>
        <w:ind w:left="3600" w:hanging="360"/>
      </w:pPr>
    </w:lvl>
    <w:lvl w:ilvl="5" w:tplc="7368F1A6" w:tentative="1">
      <w:start w:val="1"/>
      <w:numFmt w:val="lowerRoman"/>
      <w:lvlText w:val="%6."/>
      <w:lvlJc w:val="right"/>
      <w:pPr>
        <w:ind w:left="4320" w:hanging="180"/>
      </w:pPr>
    </w:lvl>
    <w:lvl w:ilvl="6" w:tplc="FC8AC92E" w:tentative="1">
      <w:start w:val="1"/>
      <w:numFmt w:val="decimal"/>
      <w:lvlText w:val="%7."/>
      <w:lvlJc w:val="left"/>
      <w:pPr>
        <w:ind w:left="5040" w:hanging="360"/>
      </w:pPr>
    </w:lvl>
    <w:lvl w:ilvl="7" w:tplc="A4A82A62" w:tentative="1">
      <w:start w:val="1"/>
      <w:numFmt w:val="lowerLetter"/>
      <w:lvlText w:val="%8."/>
      <w:lvlJc w:val="left"/>
      <w:pPr>
        <w:ind w:left="5760" w:hanging="360"/>
      </w:pPr>
    </w:lvl>
    <w:lvl w:ilvl="8" w:tplc="58760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41CC3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42259C" w:tentative="1">
      <w:start w:val="1"/>
      <w:numFmt w:val="lowerLetter"/>
      <w:lvlText w:val="%2."/>
      <w:lvlJc w:val="left"/>
      <w:pPr>
        <w:ind w:left="1440" w:hanging="360"/>
      </w:pPr>
    </w:lvl>
    <w:lvl w:ilvl="2" w:tplc="45DEAD4C" w:tentative="1">
      <w:start w:val="1"/>
      <w:numFmt w:val="lowerRoman"/>
      <w:lvlText w:val="%3."/>
      <w:lvlJc w:val="right"/>
      <w:pPr>
        <w:ind w:left="2160" w:hanging="180"/>
      </w:pPr>
    </w:lvl>
    <w:lvl w:ilvl="3" w:tplc="ADF64152" w:tentative="1">
      <w:start w:val="1"/>
      <w:numFmt w:val="decimal"/>
      <w:lvlText w:val="%4."/>
      <w:lvlJc w:val="left"/>
      <w:pPr>
        <w:ind w:left="2880" w:hanging="360"/>
      </w:pPr>
    </w:lvl>
    <w:lvl w:ilvl="4" w:tplc="4D44855A" w:tentative="1">
      <w:start w:val="1"/>
      <w:numFmt w:val="lowerLetter"/>
      <w:lvlText w:val="%5."/>
      <w:lvlJc w:val="left"/>
      <w:pPr>
        <w:ind w:left="3600" w:hanging="360"/>
      </w:pPr>
    </w:lvl>
    <w:lvl w:ilvl="5" w:tplc="52D4E7C0" w:tentative="1">
      <w:start w:val="1"/>
      <w:numFmt w:val="lowerRoman"/>
      <w:lvlText w:val="%6."/>
      <w:lvlJc w:val="right"/>
      <w:pPr>
        <w:ind w:left="4320" w:hanging="180"/>
      </w:pPr>
    </w:lvl>
    <w:lvl w:ilvl="6" w:tplc="36A4B2E8" w:tentative="1">
      <w:start w:val="1"/>
      <w:numFmt w:val="decimal"/>
      <w:lvlText w:val="%7."/>
      <w:lvlJc w:val="left"/>
      <w:pPr>
        <w:ind w:left="5040" w:hanging="360"/>
      </w:pPr>
    </w:lvl>
    <w:lvl w:ilvl="7" w:tplc="14149F0E" w:tentative="1">
      <w:start w:val="1"/>
      <w:numFmt w:val="lowerLetter"/>
      <w:lvlText w:val="%8."/>
      <w:lvlJc w:val="left"/>
      <w:pPr>
        <w:ind w:left="5760" w:hanging="360"/>
      </w:pPr>
    </w:lvl>
    <w:lvl w:ilvl="8" w:tplc="523E8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7A270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768EC04" w:tentative="1">
      <w:start w:val="1"/>
      <w:numFmt w:val="lowerLetter"/>
      <w:lvlText w:val="%2."/>
      <w:lvlJc w:val="left"/>
      <w:pPr>
        <w:ind w:left="1364" w:hanging="360"/>
      </w:pPr>
    </w:lvl>
    <w:lvl w:ilvl="2" w:tplc="DFA41D40" w:tentative="1">
      <w:start w:val="1"/>
      <w:numFmt w:val="lowerRoman"/>
      <w:lvlText w:val="%3."/>
      <w:lvlJc w:val="right"/>
      <w:pPr>
        <w:ind w:left="2084" w:hanging="180"/>
      </w:pPr>
    </w:lvl>
    <w:lvl w:ilvl="3" w:tplc="A6000146" w:tentative="1">
      <w:start w:val="1"/>
      <w:numFmt w:val="decimal"/>
      <w:lvlText w:val="%4."/>
      <w:lvlJc w:val="left"/>
      <w:pPr>
        <w:ind w:left="2804" w:hanging="360"/>
      </w:pPr>
    </w:lvl>
    <w:lvl w:ilvl="4" w:tplc="4BF8C5D6" w:tentative="1">
      <w:start w:val="1"/>
      <w:numFmt w:val="lowerLetter"/>
      <w:lvlText w:val="%5."/>
      <w:lvlJc w:val="left"/>
      <w:pPr>
        <w:ind w:left="3524" w:hanging="360"/>
      </w:pPr>
    </w:lvl>
    <w:lvl w:ilvl="5" w:tplc="55367888" w:tentative="1">
      <w:start w:val="1"/>
      <w:numFmt w:val="lowerRoman"/>
      <w:lvlText w:val="%6."/>
      <w:lvlJc w:val="right"/>
      <w:pPr>
        <w:ind w:left="4244" w:hanging="180"/>
      </w:pPr>
    </w:lvl>
    <w:lvl w:ilvl="6" w:tplc="8764682A" w:tentative="1">
      <w:start w:val="1"/>
      <w:numFmt w:val="decimal"/>
      <w:lvlText w:val="%7."/>
      <w:lvlJc w:val="left"/>
      <w:pPr>
        <w:ind w:left="4964" w:hanging="360"/>
      </w:pPr>
    </w:lvl>
    <w:lvl w:ilvl="7" w:tplc="A3E4F858" w:tentative="1">
      <w:start w:val="1"/>
      <w:numFmt w:val="lowerLetter"/>
      <w:lvlText w:val="%8."/>
      <w:lvlJc w:val="left"/>
      <w:pPr>
        <w:ind w:left="5684" w:hanging="360"/>
      </w:pPr>
    </w:lvl>
    <w:lvl w:ilvl="8" w:tplc="F996BB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BB4C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9E4984" w:tentative="1">
      <w:start w:val="1"/>
      <w:numFmt w:val="lowerLetter"/>
      <w:lvlText w:val="%2."/>
      <w:lvlJc w:val="left"/>
      <w:pPr>
        <w:ind w:left="1440" w:hanging="360"/>
      </w:pPr>
    </w:lvl>
    <w:lvl w:ilvl="2" w:tplc="B61A70BE" w:tentative="1">
      <w:start w:val="1"/>
      <w:numFmt w:val="lowerRoman"/>
      <w:lvlText w:val="%3."/>
      <w:lvlJc w:val="right"/>
      <w:pPr>
        <w:ind w:left="2160" w:hanging="180"/>
      </w:pPr>
    </w:lvl>
    <w:lvl w:ilvl="3" w:tplc="8302685C" w:tentative="1">
      <w:start w:val="1"/>
      <w:numFmt w:val="decimal"/>
      <w:lvlText w:val="%4."/>
      <w:lvlJc w:val="left"/>
      <w:pPr>
        <w:ind w:left="2880" w:hanging="360"/>
      </w:pPr>
    </w:lvl>
    <w:lvl w:ilvl="4" w:tplc="08B68FAC" w:tentative="1">
      <w:start w:val="1"/>
      <w:numFmt w:val="lowerLetter"/>
      <w:lvlText w:val="%5."/>
      <w:lvlJc w:val="left"/>
      <w:pPr>
        <w:ind w:left="3600" w:hanging="360"/>
      </w:pPr>
    </w:lvl>
    <w:lvl w:ilvl="5" w:tplc="4A24A0D6" w:tentative="1">
      <w:start w:val="1"/>
      <w:numFmt w:val="lowerRoman"/>
      <w:lvlText w:val="%6."/>
      <w:lvlJc w:val="right"/>
      <w:pPr>
        <w:ind w:left="4320" w:hanging="180"/>
      </w:pPr>
    </w:lvl>
    <w:lvl w:ilvl="6" w:tplc="A522AC1C" w:tentative="1">
      <w:start w:val="1"/>
      <w:numFmt w:val="decimal"/>
      <w:lvlText w:val="%7."/>
      <w:lvlJc w:val="left"/>
      <w:pPr>
        <w:ind w:left="5040" w:hanging="360"/>
      </w:pPr>
    </w:lvl>
    <w:lvl w:ilvl="7" w:tplc="5636EE0E" w:tentative="1">
      <w:start w:val="1"/>
      <w:numFmt w:val="lowerLetter"/>
      <w:lvlText w:val="%8."/>
      <w:lvlJc w:val="left"/>
      <w:pPr>
        <w:ind w:left="5760" w:hanging="360"/>
      </w:pPr>
    </w:lvl>
    <w:lvl w:ilvl="8" w:tplc="10C01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41341141">
    <w:abstractNumId w:val="19"/>
  </w:num>
  <w:num w:numId="2" w16cid:durableId="886530464">
    <w:abstractNumId w:val="6"/>
  </w:num>
  <w:num w:numId="3" w16cid:durableId="1762293886">
    <w:abstractNumId w:val="10"/>
  </w:num>
  <w:num w:numId="4" w16cid:durableId="1943292495">
    <w:abstractNumId w:val="27"/>
  </w:num>
  <w:num w:numId="5" w16cid:durableId="369956013">
    <w:abstractNumId w:val="0"/>
  </w:num>
  <w:num w:numId="6" w16cid:durableId="954755026">
    <w:abstractNumId w:val="11"/>
  </w:num>
  <w:num w:numId="7" w16cid:durableId="651787814">
    <w:abstractNumId w:val="28"/>
  </w:num>
  <w:num w:numId="8" w16cid:durableId="449856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239487">
    <w:abstractNumId w:val="1"/>
  </w:num>
  <w:num w:numId="10" w16cid:durableId="1996492524">
    <w:abstractNumId w:val="0"/>
    <w:lvlOverride w:ilvl="0">
      <w:startOverride w:val="1"/>
    </w:lvlOverride>
  </w:num>
  <w:num w:numId="11" w16cid:durableId="1773435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9413203">
    <w:abstractNumId w:val="6"/>
  </w:num>
  <w:num w:numId="13" w16cid:durableId="1604918944">
    <w:abstractNumId w:val="27"/>
  </w:num>
  <w:num w:numId="14" w16cid:durableId="21437626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9839369">
    <w:abstractNumId w:val="20"/>
  </w:num>
  <w:num w:numId="16" w16cid:durableId="1878472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9989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6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44847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430147">
    <w:abstractNumId w:val="24"/>
  </w:num>
  <w:num w:numId="21" w16cid:durableId="1233929505">
    <w:abstractNumId w:val="8"/>
  </w:num>
  <w:num w:numId="22" w16cid:durableId="504635036">
    <w:abstractNumId w:val="31"/>
  </w:num>
  <w:num w:numId="23" w16cid:durableId="2076858637">
    <w:abstractNumId w:val="34"/>
  </w:num>
  <w:num w:numId="24" w16cid:durableId="1428699429">
    <w:abstractNumId w:val="32"/>
  </w:num>
  <w:num w:numId="25" w16cid:durableId="1778523373">
    <w:abstractNumId w:val="12"/>
  </w:num>
  <w:num w:numId="26" w16cid:durableId="519314320">
    <w:abstractNumId w:val="33"/>
  </w:num>
  <w:num w:numId="27" w16cid:durableId="958149546">
    <w:abstractNumId w:val="7"/>
  </w:num>
  <w:num w:numId="28" w16cid:durableId="1566992010">
    <w:abstractNumId w:val="30"/>
  </w:num>
  <w:num w:numId="29" w16cid:durableId="1199929290">
    <w:abstractNumId w:val="16"/>
  </w:num>
  <w:num w:numId="30" w16cid:durableId="1964773342">
    <w:abstractNumId w:val="2"/>
  </w:num>
  <w:num w:numId="31" w16cid:durableId="1899704730">
    <w:abstractNumId w:val="25"/>
  </w:num>
  <w:num w:numId="32" w16cid:durableId="1121995717">
    <w:abstractNumId w:val="17"/>
  </w:num>
  <w:num w:numId="33" w16cid:durableId="454372511">
    <w:abstractNumId w:val="15"/>
  </w:num>
  <w:num w:numId="34" w16cid:durableId="774642564">
    <w:abstractNumId w:val="3"/>
  </w:num>
  <w:num w:numId="35" w16cid:durableId="1586836700">
    <w:abstractNumId w:val="4"/>
  </w:num>
  <w:num w:numId="36" w16cid:durableId="151262273">
    <w:abstractNumId w:val="14"/>
  </w:num>
  <w:num w:numId="37" w16cid:durableId="1206037">
    <w:abstractNumId w:val="9"/>
  </w:num>
  <w:num w:numId="38" w16cid:durableId="509873595">
    <w:abstractNumId w:val="13"/>
  </w:num>
  <w:num w:numId="39" w16cid:durableId="1241334181">
    <w:abstractNumId w:val="22"/>
  </w:num>
  <w:num w:numId="40" w16cid:durableId="220791702">
    <w:abstractNumId w:val="29"/>
  </w:num>
  <w:num w:numId="41" w16cid:durableId="806899024">
    <w:abstractNumId w:val="18"/>
  </w:num>
  <w:num w:numId="42" w16cid:durableId="7049837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4C1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FB4B1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2024-06-03T15:30:00Z</cp:lastPrinted>
  <dcterms:created xsi:type="dcterms:W3CDTF">2024-02-15T14:56:00Z</dcterms:created>
  <dcterms:modified xsi:type="dcterms:W3CDTF">2025-06-10T14:08:00Z</dcterms:modified>
</cp:coreProperties>
</file>