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373188E4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2</w:t>
      </w:r>
      <w:r w:rsidR="009C7456">
        <w:rPr>
          <w:rFonts w:ascii="Times New Roman" w:hAnsi="Times New Roman"/>
          <w:szCs w:val="24"/>
        </w:rPr>
        <w:t>7</w:t>
      </w:r>
      <w:r w:rsidR="00DC74F7">
        <w:rPr>
          <w:rFonts w:ascii="Times New Roman" w:hAnsi="Times New Roman"/>
          <w:szCs w:val="24"/>
        </w:rPr>
        <w:t>9</w:t>
      </w:r>
      <w:r w:rsidRPr="002A1E6C">
        <w:rPr>
          <w:rFonts w:ascii="Times New Roman" w:hAnsi="Times New Roman"/>
          <w:szCs w:val="24"/>
        </w:rPr>
        <w:t>/202</w:t>
      </w:r>
      <w:r w:rsidR="00B82BD9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03E8F2A5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5110F9">
        <w:rPr>
          <w:rFonts w:ascii="Times New Roman" w:hAnsi="Times New Roman"/>
          <w:szCs w:val="24"/>
        </w:rPr>
        <w:t>10</w:t>
      </w:r>
      <w:r w:rsidRPr="002A1E6C">
        <w:rPr>
          <w:rFonts w:ascii="Times New Roman" w:hAnsi="Times New Roman"/>
          <w:szCs w:val="24"/>
        </w:rPr>
        <w:t xml:space="preserve"> de </w:t>
      </w:r>
      <w:r w:rsidR="005110F9">
        <w:rPr>
          <w:rFonts w:ascii="Times New Roman" w:hAnsi="Times New Roman"/>
          <w:szCs w:val="24"/>
        </w:rPr>
        <w:t>junho</w:t>
      </w:r>
      <w:r w:rsidRPr="002A1E6C">
        <w:rPr>
          <w:rFonts w:ascii="Times New Roman" w:hAnsi="Times New Roman"/>
          <w:szCs w:val="24"/>
        </w:rPr>
        <w:t xml:space="preserve"> de 202</w:t>
      </w:r>
      <w:r w:rsidR="00B82BD9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17DC50FD" w14:textId="77777777" w:rsidR="00DC74F7" w:rsidRDefault="00DC74F7" w:rsidP="00DC74F7">
      <w:pPr>
        <w:jc w:val="both"/>
      </w:pPr>
      <w:r>
        <w:t>A Sua Excelência o Senhor</w:t>
      </w:r>
    </w:p>
    <w:p w14:paraId="7A1BAF98" w14:textId="77777777" w:rsidR="00DC74F7" w:rsidRDefault="00DC74F7" w:rsidP="00DC74F7">
      <w:pPr>
        <w:jc w:val="both"/>
      </w:pPr>
      <w:r>
        <w:rPr>
          <w:b/>
        </w:rPr>
        <w:t>MARCELO DE OLIVEIRA E SILVA</w:t>
      </w:r>
    </w:p>
    <w:p w14:paraId="132C4CD3" w14:textId="77777777" w:rsidR="00DC74F7" w:rsidRDefault="00DC74F7" w:rsidP="00DC74F7">
      <w:pPr>
        <w:jc w:val="both"/>
      </w:pPr>
      <w:r>
        <w:t xml:space="preserve">Secretário de Estado de Infraestrutura e Logística </w:t>
      </w:r>
    </w:p>
    <w:p w14:paraId="258BFA6B" w14:textId="77777777" w:rsidR="00DC74F7" w:rsidRDefault="00DC74F7" w:rsidP="00DC74F7">
      <w:pPr>
        <w:jc w:val="both"/>
      </w:pPr>
      <w:r>
        <w:t>Cuiabá – MT</w:t>
      </w:r>
    </w:p>
    <w:p w14:paraId="0612A474" w14:textId="77777777" w:rsidR="00DC74F7" w:rsidRDefault="00DC74F7" w:rsidP="00DC74F7">
      <w:pPr>
        <w:jc w:val="both"/>
      </w:pPr>
    </w:p>
    <w:p w14:paraId="143BB7DB" w14:textId="77777777" w:rsidR="00DC74F7" w:rsidRDefault="00DC74F7" w:rsidP="00DC74F7">
      <w:pPr>
        <w:jc w:val="both"/>
      </w:pPr>
    </w:p>
    <w:p w14:paraId="52090B7F" w14:textId="77777777" w:rsidR="00DC74F7" w:rsidRDefault="00DC74F7" w:rsidP="00DC74F7">
      <w:pPr>
        <w:jc w:val="both"/>
      </w:pPr>
    </w:p>
    <w:p w14:paraId="400AF728" w14:textId="77777777" w:rsidR="00DC74F7" w:rsidRDefault="00DC74F7" w:rsidP="00DC74F7">
      <w:pPr>
        <w:jc w:val="both"/>
        <w:rPr>
          <w:b/>
          <w:bCs/>
        </w:rPr>
      </w:pPr>
      <w:r>
        <w:rPr>
          <w:b/>
          <w:bCs/>
        </w:rPr>
        <w:t>Assunto: Encaminha Requerimento.</w:t>
      </w:r>
    </w:p>
    <w:p w14:paraId="7FB88235" w14:textId="77777777" w:rsidR="00DC74F7" w:rsidRDefault="00DC74F7" w:rsidP="00DC74F7">
      <w:pPr>
        <w:jc w:val="both"/>
      </w:pPr>
    </w:p>
    <w:p w14:paraId="646832CC" w14:textId="77777777" w:rsidR="00DC74F7" w:rsidRDefault="00DC74F7" w:rsidP="00DC74F7">
      <w:pPr>
        <w:ind w:firstLine="1418"/>
        <w:jc w:val="both"/>
      </w:pPr>
    </w:p>
    <w:p w14:paraId="0C71AC95" w14:textId="77777777" w:rsidR="00DC74F7" w:rsidRDefault="00DC74F7" w:rsidP="00DC74F7">
      <w:pPr>
        <w:ind w:firstLine="1418"/>
        <w:jc w:val="both"/>
      </w:pPr>
    </w:p>
    <w:p w14:paraId="7FF675E4" w14:textId="77777777" w:rsidR="00DC74F7" w:rsidRDefault="00DC74F7" w:rsidP="00DC74F7">
      <w:pPr>
        <w:ind w:firstLine="1418"/>
        <w:jc w:val="both"/>
      </w:pPr>
      <w:r>
        <w:t>Senhor Secretário,</w:t>
      </w:r>
    </w:p>
    <w:p w14:paraId="2D159AA6" w14:textId="77777777" w:rsidR="00DC74F7" w:rsidRDefault="00DC74F7" w:rsidP="00DC74F7">
      <w:pPr>
        <w:tabs>
          <w:tab w:val="left" w:pos="4820"/>
        </w:tabs>
        <w:ind w:firstLine="1418"/>
        <w:jc w:val="both"/>
        <w:rPr>
          <w:iCs/>
        </w:rPr>
      </w:pPr>
    </w:p>
    <w:p w14:paraId="30DA9EA8" w14:textId="77777777" w:rsidR="00DC74F7" w:rsidRDefault="00DC74F7" w:rsidP="00DC74F7">
      <w:pPr>
        <w:tabs>
          <w:tab w:val="left" w:pos="4820"/>
        </w:tabs>
        <w:ind w:firstLine="1418"/>
        <w:rPr>
          <w:iCs/>
        </w:rPr>
      </w:pPr>
    </w:p>
    <w:p w14:paraId="4E057064" w14:textId="77777777" w:rsidR="00DC74F7" w:rsidRDefault="00DC74F7" w:rsidP="00DC74F7">
      <w:pPr>
        <w:tabs>
          <w:tab w:val="left" w:pos="4820"/>
        </w:tabs>
        <w:ind w:firstLine="1418"/>
        <w:rPr>
          <w:iCs/>
        </w:rPr>
      </w:pPr>
    </w:p>
    <w:p w14:paraId="21BE17B9" w14:textId="41B5929B" w:rsidR="009C05C1" w:rsidRDefault="00DC74F7" w:rsidP="00DC74F7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>
        <w:t>Excelência</w:t>
      </w:r>
      <w:r>
        <w:rPr>
          <w:iCs/>
        </w:rPr>
        <w:t xml:space="preserve">, o </w:t>
      </w:r>
      <w:r w:rsidR="00000000">
        <w:rPr>
          <w:iCs/>
          <w:color w:val="000000"/>
        </w:rPr>
        <w:t>Requerimento n</w:t>
      </w:r>
      <w:r w:rsidR="00000000">
        <w:rPr>
          <w:iCs/>
          <w:color w:val="000000"/>
          <w:vertAlign w:val="superscript"/>
        </w:rPr>
        <w:t>o</w:t>
      </w:r>
      <w:r w:rsidR="00000000"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 w:rsidR="009C7456">
        <w:rPr>
          <w:iCs/>
          <w:color w:val="000000"/>
        </w:rPr>
        <w:t>2</w:t>
      </w:r>
      <w:r w:rsidR="00000000">
        <w:rPr>
          <w:iCs/>
          <w:color w:val="000000"/>
        </w:rPr>
        <w:t>7/20</w:t>
      </w:r>
      <w:r w:rsidR="00EC03A4">
        <w:rPr>
          <w:iCs/>
          <w:color w:val="000000"/>
        </w:rPr>
        <w:t xml:space="preserve">25, </w:t>
      </w:r>
      <w:r w:rsidR="00000000">
        <w:rPr>
          <w:iCs/>
          <w:color w:val="000000"/>
        </w:rPr>
        <w:t>que tramit</w:t>
      </w:r>
      <w:r w:rsidR="00F9518C">
        <w:rPr>
          <w:iCs/>
          <w:color w:val="000000"/>
        </w:rPr>
        <w:t>ou</w:t>
      </w:r>
      <w:r w:rsidR="00000000">
        <w:rPr>
          <w:iCs/>
        </w:rPr>
        <w:t xml:space="preserve"> na </w:t>
      </w:r>
      <w:r w:rsidR="00B82BD9">
        <w:rPr>
          <w:iCs/>
        </w:rPr>
        <w:t>1</w:t>
      </w:r>
      <w:r w:rsidR="005110F9">
        <w:rPr>
          <w:iCs/>
        </w:rPr>
        <w:t>8</w:t>
      </w:r>
      <w:r w:rsidR="00000000">
        <w:rPr>
          <w:iCs/>
        </w:rPr>
        <w:t>ª Sessão Ordinária do ano de 202</w:t>
      </w:r>
      <w:r w:rsidR="00B82BD9">
        <w:rPr>
          <w:iCs/>
        </w:rPr>
        <w:t>5</w:t>
      </w:r>
      <w:r w:rsidR="00000000">
        <w:rPr>
          <w:iCs/>
        </w:rPr>
        <w:t xml:space="preserve"> da Câmara Municipal de Sorriso, realizada em </w:t>
      </w:r>
      <w:r w:rsidR="005110F9">
        <w:rPr>
          <w:iCs/>
        </w:rPr>
        <w:t>2</w:t>
      </w:r>
      <w:r w:rsidR="00B82BD9" w:rsidRPr="002A1E6C">
        <w:t xml:space="preserve"> de </w:t>
      </w:r>
      <w:r w:rsidR="005110F9">
        <w:t>junho</w:t>
      </w:r>
      <w:r w:rsidR="00B82BD9" w:rsidRPr="002A1E6C">
        <w:t xml:space="preserve"> de 202</w:t>
      </w:r>
      <w:r w:rsidR="00B82BD9">
        <w:t>5.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243EE3E8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1BBA0B3B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129D7" w14:textId="77777777" w:rsidR="00B512A7" w:rsidRDefault="00B512A7">
      <w:r>
        <w:separator/>
      </w:r>
    </w:p>
  </w:endnote>
  <w:endnote w:type="continuationSeparator" w:id="0">
    <w:p w14:paraId="2B6D195A" w14:textId="77777777" w:rsidR="00B512A7" w:rsidRDefault="00B51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1A2C3" w14:textId="77777777" w:rsidR="00B512A7" w:rsidRDefault="00B512A7">
      <w:r>
        <w:separator/>
      </w:r>
    </w:p>
  </w:footnote>
  <w:footnote w:type="continuationSeparator" w:id="0">
    <w:p w14:paraId="71A5A301" w14:textId="77777777" w:rsidR="00B512A7" w:rsidRDefault="00B51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AA340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1055546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08B8F7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8AAD4EE" w:tentative="1">
      <w:start w:val="1"/>
      <w:numFmt w:val="lowerLetter"/>
      <w:lvlText w:val="%2."/>
      <w:lvlJc w:val="left"/>
      <w:pPr>
        <w:ind w:left="1440" w:hanging="360"/>
      </w:pPr>
    </w:lvl>
    <w:lvl w:ilvl="2" w:tplc="3072EC84" w:tentative="1">
      <w:start w:val="1"/>
      <w:numFmt w:val="lowerRoman"/>
      <w:lvlText w:val="%3."/>
      <w:lvlJc w:val="right"/>
      <w:pPr>
        <w:ind w:left="2160" w:hanging="180"/>
      </w:pPr>
    </w:lvl>
    <w:lvl w:ilvl="3" w:tplc="306E35CE" w:tentative="1">
      <w:start w:val="1"/>
      <w:numFmt w:val="decimal"/>
      <w:lvlText w:val="%4."/>
      <w:lvlJc w:val="left"/>
      <w:pPr>
        <w:ind w:left="2880" w:hanging="360"/>
      </w:pPr>
    </w:lvl>
    <w:lvl w:ilvl="4" w:tplc="6A165622" w:tentative="1">
      <w:start w:val="1"/>
      <w:numFmt w:val="lowerLetter"/>
      <w:lvlText w:val="%5."/>
      <w:lvlJc w:val="left"/>
      <w:pPr>
        <w:ind w:left="3600" w:hanging="360"/>
      </w:pPr>
    </w:lvl>
    <w:lvl w:ilvl="5" w:tplc="B6AC796C" w:tentative="1">
      <w:start w:val="1"/>
      <w:numFmt w:val="lowerRoman"/>
      <w:lvlText w:val="%6."/>
      <w:lvlJc w:val="right"/>
      <w:pPr>
        <w:ind w:left="4320" w:hanging="180"/>
      </w:pPr>
    </w:lvl>
    <w:lvl w:ilvl="6" w:tplc="ACDCEF02" w:tentative="1">
      <w:start w:val="1"/>
      <w:numFmt w:val="decimal"/>
      <w:lvlText w:val="%7."/>
      <w:lvlJc w:val="left"/>
      <w:pPr>
        <w:ind w:left="5040" w:hanging="360"/>
      </w:pPr>
    </w:lvl>
    <w:lvl w:ilvl="7" w:tplc="A25894AE" w:tentative="1">
      <w:start w:val="1"/>
      <w:numFmt w:val="lowerLetter"/>
      <w:lvlText w:val="%8."/>
      <w:lvlJc w:val="left"/>
      <w:pPr>
        <w:ind w:left="5760" w:hanging="360"/>
      </w:pPr>
    </w:lvl>
    <w:lvl w:ilvl="8" w:tplc="41F81B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3A346F4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7B46C566" w:tentative="1">
      <w:start w:val="1"/>
      <w:numFmt w:val="lowerLetter"/>
      <w:lvlText w:val="%2."/>
      <w:lvlJc w:val="left"/>
      <w:pPr>
        <w:ind w:left="1440" w:hanging="360"/>
      </w:pPr>
    </w:lvl>
    <w:lvl w:ilvl="2" w:tplc="53B0D9A4" w:tentative="1">
      <w:start w:val="1"/>
      <w:numFmt w:val="lowerRoman"/>
      <w:lvlText w:val="%3."/>
      <w:lvlJc w:val="right"/>
      <w:pPr>
        <w:ind w:left="2160" w:hanging="180"/>
      </w:pPr>
    </w:lvl>
    <w:lvl w:ilvl="3" w:tplc="2BE69E86" w:tentative="1">
      <w:start w:val="1"/>
      <w:numFmt w:val="decimal"/>
      <w:lvlText w:val="%4."/>
      <w:lvlJc w:val="left"/>
      <w:pPr>
        <w:ind w:left="2880" w:hanging="360"/>
      </w:pPr>
    </w:lvl>
    <w:lvl w:ilvl="4" w:tplc="EE90B4DE" w:tentative="1">
      <w:start w:val="1"/>
      <w:numFmt w:val="lowerLetter"/>
      <w:lvlText w:val="%5."/>
      <w:lvlJc w:val="left"/>
      <w:pPr>
        <w:ind w:left="3600" w:hanging="360"/>
      </w:pPr>
    </w:lvl>
    <w:lvl w:ilvl="5" w:tplc="4DC4E8CA" w:tentative="1">
      <w:start w:val="1"/>
      <w:numFmt w:val="lowerRoman"/>
      <w:lvlText w:val="%6."/>
      <w:lvlJc w:val="right"/>
      <w:pPr>
        <w:ind w:left="4320" w:hanging="180"/>
      </w:pPr>
    </w:lvl>
    <w:lvl w:ilvl="6" w:tplc="317CC13A" w:tentative="1">
      <w:start w:val="1"/>
      <w:numFmt w:val="decimal"/>
      <w:lvlText w:val="%7."/>
      <w:lvlJc w:val="left"/>
      <w:pPr>
        <w:ind w:left="5040" w:hanging="360"/>
      </w:pPr>
    </w:lvl>
    <w:lvl w:ilvl="7" w:tplc="84AAEBE2" w:tentative="1">
      <w:start w:val="1"/>
      <w:numFmt w:val="lowerLetter"/>
      <w:lvlText w:val="%8."/>
      <w:lvlJc w:val="left"/>
      <w:pPr>
        <w:ind w:left="5760" w:hanging="360"/>
      </w:pPr>
    </w:lvl>
    <w:lvl w:ilvl="8" w:tplc="F38493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9C76C3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23A7C4C" w:tentative="1">
      <w:start w:val="1"/>
      <w:numFmt w:val="lowerLetter"/>
      <w:lvlText w:val="%2."/>
      <w:lvlJc w:val="left"/>
      <w:pPr>
        <w:ind w:left="1440" w:hanging="360"/>
      </w:pPr>
    </w:lvl>
    <w:lvl w:ilvl="2" w:tplc="D09441AA" w:tentative="1">
      <w:start w:val="1"/>
      <w:numFmt w:val="lowerRoman"/>
      <w:lvlText w:val="%3."/>
      <w:lvlJc w:val="right"/>
      <w:pPr>
        <w:ind w:left="2160" w:hanging="180"/>
      </w:pPr>
    </w:lvl>
    <w:lvl w:ilvl="3" w:tplc="8C42374E" w:tentative="1">
      <w:start w:val="1"/>
      <w:numFmt w:val="decimal"/>
      <w:lvlText w:val="%4."/>
      <w:lvlJc w:val="left"/>
      <w:pPr>
        <w:ind w:left="2880" w:hanging="360"/>
      </w:pPr>
    </w:lvl>
    <w:lvl w:ilvl="4" w:tplc="29D2BBA2" w:tentative="1">
      <w:start w:val="1"/>
      <w:numFmt w:val="lowerLetter"/>
      <w:lvlText w:val="%5."/>
      <w:lvlJc w:val="left"/>
      <w:pPr>
        <w:ind w:left="3600" w:hanging="360"/>
      </w:pPr>
    </w:lvl>
    <w:lvl w:ilvl="5" w:tplc="D45A1990" w:tentative="1">
      <w:start w:val="1"/>
      <w:numFmt w:val="lowerRoman"/>
      <w:lvlText w:val="%6."/>
      <w:lvlJc w:val="right"/>
      <w:pPr>
        <w:ind w:left="4320" w:hanging="180"/>
      </w:pPr>
    </w:lvl>
    <w:lvl w:ilvl="6" w:tplc="127A4648" w:tentative="1">
      <w:start w:val="1"/>
      <w:numFmt w:val="decimal"/>
      <w:lvlText w:val="%7."/>
      <w:lvlJc w:val="left"/>
      <w:pPr>
        <w:ind w:left="5040" w:hanging="360"/>
      </w:pPr>
    </w:lvl>
    <w:lvl w:ilvl="7" w:tplc="9D80CD0A" w:tentative="1">
      <w:start w:val="1"/>
      <w:numFmt w:val="lowerLetter"/>
      <w:lvlText w:val="%8."/>
      <w:lvlJc w:val="left"/>
      <w:pPr>
        <w:ind w:left="5760" w:hanging="360"/>
      </w:pPr>
    </w:lvl>
    <w:lvl w:ilvl="8" w:tplc="AB2E81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242E41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1A53EC" w:tentative="1">
      <w:start w:val="1"/>
      <w:numFmt w:val="lowerLetter"/>
      <w:lvlText w:val="%2."/>
      <w:lvlJc w:val="left"/>
      <w:pPr>
        <w:ind w:left="1440" w:hanging="360"/>
      </w:pPr>
    </w:lvl>
    <w:lvl w:ilvl="2" w:tplc="F8D8FDF0" w:tentative="1">
      <w:start w:val="1"/>
      <w:numFmt w:val="lowerRoman"/>
      <w:lvlText w:val="%3."/>
      <w:lvlJc w:val="right"/>
      <w:pPr>
        <w:ind w:left="2160" w:hanging="180"/>
      </w:pPr>
    </w:lvl>
    <w:lvl w:ilvl="3" w:tplc="7EB08DCC" w:tentative="1">
      <w:start w:val="1"/>
      <w:numFmt w:val="decimal"/>
      <w:lvlText w:val="%4."/>
      <w:lvlJc w:val="left"/>
      <w:pPr>
        <w:ind w:left="2880" w:hanging="360"/>
      </w:pPr>
    </w:lvl>
    <w:lvl w:ilvl="4" w:tplc="75B06D9A" w:tentative="1">
      <w:start w:val="1"/>
      <w:numFmt w:val="lowerLetter"/>
      <w:lvlText w:val="%5."/>
      <w:lvlJc w:val="left"/>
      <w:pPr>
        <w:ind w:left="3600" w:hanging="360"/>
      </w:pPr>
    </w:lvl>
    <w:lvl w:ilvl="5" w:tplc="507884AE" w:tentative="1">
      <w:start w:val="1"/>
      <w:numFmt w:val="lowerRoman"/>
      <w:lvlText w:val="%6."/>
      <w:lvlJc w:val="right"/>
      <w:pPr>
        <w:ind w:left="4320" w:hanging="180"/>
      </w:pPr>
    </w:lvl>
    <w:lvl w:ilvl="6" w:tplc="98A46B20" w:tentative="1">
      <w:start w:val="1"/>
      <w:numFmt w:val="decimal"/>
      <w:lvlText w:val="%7."/>
      <w:lvlJc w:val="left"/>
      <w:pPr>
        <w:ind w:left="5040" w:hanging="360"/>
      </w:pPr>
    </w:lvl>
    <w:lvl w:ilvl="7" w:tplc="0598E364" w:tentative="1">
      <w:start w:val="1"/>
      <w:numFmt w:val="lowerLetter"/>
      <w:lvlText w:val="%8."/>
      <w:lvlJc w:val="left"/>
      <w:pPr>
        <w:ind w:left="5760" w:hanging="360"/>
      </w:pPr>
    </w:lvl>
    <w:lvl w:ilvl="8" w:tplc="F95AB2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5394EA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C4BCCC" w:tentative="1">
      <w:start w:val="1"/>
      <w:numFmt w:val="lowerLetter"/>
      <w:lvlText w:val="%2."/>
      <w:lvlJc w:val="left"/>
      <w:pPr>
        <w:ind w:left="1440" w:hanging="360"/>
      </w:pPr>
    </w:lvl>
    <w:lvl w:ilvl="2" w:tplc="5D6C95E6" w:tentative="1">
      <w:start w:val="1"/>
      <w:numFmt w:val="lowerRoman"/>
      <w:lvlText w:val="%3."/>
      <w:lvlJc w:val="right"/>
      <w:pPr>
        <w:ind w:left="2160" w:hanging="180"/>
      </w:pPr>
    </w:lvl>
    <w:lvl w:ilvl="3" w:tplc="FD24F906" w:tentative="1">
      <w:start w:val="1"/>
      <w:numFmt w:val="decimal"/>
      <w:lvlText w:val="%4."/>
      <w:lvlJc w:val="left"/>
      <w:pPr>
        <w:ind w:left="2880" w:hanging="360"/>
      </w:pPr>
    </w:lvl>
    <w:lvl w:ilvl="4" w:tplc="12B86378" w:tentative="1">
      <w:start w:val="1"/>
      <w:numFmt w:val="lowerLetter"/>
      <w:lvlText w:val="%5."/>
      <w:lvlJc w:val="left"/>
      <w:pPr>
        <w:ind w:left="3600" w:hanging="360"/>
      </w:pPr>
    </w:lvl>
    <w:lvl w:ilvl="5" w:tplc="71A66F7A" w:tentative="1">
      <w:start w:val="1"/>
      <w:numFmt w:val="lowerRoman"/>
      <w:lvlText w:val="%6."/>
      <w:lvlJc w:val="right"/>
      <w:pPr>
        <w:ind w:left="4320" w:hanging="180"/>
      </w:pPr>
    </w:lvl>
    <w:lvl w:ilvl="6" w:tplc="05C4999E" w:tentative="1">
      <w:start w:val="1"/>
      <w:numFmt w:val="decimal"/>
      <w:lvlText w:val="%7."/>
      <w:lvlJc w:val="left"/>
      <w:pPr>
        <w:ind w:left="5040" w:hanging="360"/>
      </w:pPr>
    </w:lvl>
    <w:lvl w:ilvl="7" w:tplc="D1DC7C18" w:tentative="1">
      <w:start w:val="1"/>
      <w:numFmt w:val="lowerLetter"/>
      <w:lvlText w:val="%8."/>
      <w:lvlJc w:val="left"/>
      <w:pPr>
        <w:ind w:left="5760" w:hanging="360"/>
      </w:pPr>
    </w:lvl>
    <w:lvl w:ilvl="8" w:tplc="379EFD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DC50A5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6A45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9CC1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2E60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6A22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C81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C4DD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36B4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566A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16620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6A0C64" w:tentative="1">
      <w:start w:val="1"/>
      <w:numFmt w:val="lowerLetter"/>
      <w:lvlText w:val="%2."/>
      <w:lvlJc w:val="left"/>
      <w:pPr>
        <w:ind w:left="1440" w:hanging="360"/>
      </w:pPr>
    </w:lvl>
    <w:lvl w:ilvl="2" w:tplc="C428DD22" w:tentative="1">
      <w:start w:val="1"/>
      <w:numFmt w:val="lowerRoman"/>
      <w:lvlText w:val="%3."/>
      <w:lvlJc w:val="right"/>
      <w:pPr>
        <w:ind w:left="2160" w:hanging="180"/>
      </w:pPr>
    </w:lvl>
    <w:lvl w:ilvl="3" w:tplc="E9B6753C" w:tentative="1">
      <w:start w:val="1"/>
      <w:numFmt w:val="decimal"/>
      <w:lvlText w:val="%4."/>
      <w:lvlJc w:val="left"/>
      <w:pPr>
        <w:ind w:left="2880" w:hanging="360"/>
      </w:pPr>
    </w:lvl>
    <w:lvl w:ilvl="4" w:tplc="12602F00" w:tentative="1">
      <w:start w:val="1"/>
      <w:numFmt w:val="lowerLetter"/>
      <w:lvlText w:val="%5."/>
      <w:lvlJc w:val="left"/>
      <w:pPr>
        <w:ind w:left="3600" w:hanging="360"/>
      </w:pPr>
    </w:lvl>
    <w:lvl w:ilvl="5" w:tplc="60C26D88" w:tentative="1">
      <w:start w:val="1"/>
      <w:numFmt w:val="lowerRoman"/>
      <w:lvlText w:val="%6."/>
      <w:lvlJc w:val="right"/>
      <w:pPr>
        <w:ind w:left="4320" w:hanging="180"/>
      </w:pPr>
    </w:lvl>
    <w:lvl w:ilvl="6" w:tplc="7D0E0EF8" w:tentative="1">
      <w:start w:val="1"/>
      <w:numFmt w:val="decimal"/>
      <w:lvlText w:val="%7."/>
      <w:lvlJc w:val="left"/>
      <w:pPr>
        <w:ind w:left="5040" w:hanging="360"/>
      </w:pPr>
    </w:lvl>
    <w:lvl w:ilvl="7" w:tplc="91B2F0AA" w:tentative="1">
      <w:start w:val="1"/>
      <w:numFmt w:val="lowerLetter"/>
      <w:lvlText w:val="%8."/>
      <w:lvlJc w:val="left"/>
      <w:pPr>
        <w:ind w:left="5760" w:hanging="360"/>
      </w:pPr>
    </w:lvl>
    <w:lvl w:ilvl="8" w:tplc="60B43B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B82845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23038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209F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78B3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A21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60B3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8069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72D9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4056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BFC8D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84AA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4468E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DC35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AE00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4B4BE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2460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FCA3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CA22F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8A72D97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FB82742E">
      <w:start w:val="1"/>
      <w:numFmt w:val="lowerLetter"/>
      <w:lvlText w:val="%2."/>
      <w:lvlJc w:val="left"/>
      <w:pPr>
        <w:ind w:left="1364" w:hanging="360"/>
      </w:pPr>
    </w:lvl>
    <w:lvl w:ilvl="2" w:tplc="9E8AA9FE">
      <w:start w:val="1"/>
      <w:numFmt w:val="lowerRoman"/>
      <w:lvlText w:val="%3."/>
      <w:lvlJc w:val="right"/>
      <w:pPr>
        <w:ind w:left="2084" w:hanging="180"/>
      </w:pPr>
    </w:lvl>
    <w:lvl w:ilvl="3" w:tplc="2534A96E">
      <w:start w:val="1"/>
      <w:numFmt w:val="decimal"/>
      <w:lvlText w:val="%4."/>
      <w:lvlJc w:val="left"/>
      <w:pPr>
        <w:ind w:left="2804" w:hanging="360"/>
      </w:pPr>
    </w:lvl>
    <w:lvl w:ilvl="4" w:tplc="4C5CDEBA">
      <w:start w:val="1"/>
      <w:numFmt w:val="lowerLetter"/>
      <w:lvlText w:val="%5."/>
      <w:lvlJc w:val="left"/>
      <w:pPr>
        <w:ind w:left="3524" w:hanging="360"/>
      </w:pPr>
    </w:lvl>
    <w:lvl w:ilvl="5" w:tplc="37424A78">
      <w:start w:val="1"/>
      <w:numFmt w:val="lowerRoman"/>
      <w:lvlText w:val="%6."/>
      <w:lvlJc w:val="right"/>
      <w:pPr>
        <w:ind w:left="4244" w:hanging="180"/>
      </w:pPr>
    </w:lvl>
    <w:lvl w:ilvl="6" w:tplc="58229C78">
      <w:start w:val="1"/>
      <w:numFmt w:val="decimal"/>
      <w:lvlText w:val="%7."/>
      <w:lvlJc w:val="left"/>
      <w:pPr>
        <w:ind w:left="4964" w:hanging="360"/>
      </w:pPr>
    </w:lvl>
    <w:lvl w:ilvl="7" w:tplc="30D840B6">
      <w:start w:val="1"/>
      <w:numFmt w:val="lowerLetter"/>
      <w:lvlText w:val="%8."/>
      <w:lvlJc w:val="left"/>
      <w:pPr>
        <w:ind w:left="5684" w:hanging="360"/>
      </w:pPr>
    </w:lvl>
    <w:lvl w:ilvl="8" w:tplc="D85A8C12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1C58BEE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B0B0F2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9E05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82DF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92AF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AE0B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64E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12E1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783D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F7E240F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C7F8F03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540AB5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508C3B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1B0D3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DEAB4A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170385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852495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2D889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46B0539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9C86388C" w:tentative="1">
      <w:start w:val="1"/>
      <w:numFmt w:val="lowerLetter"/>
      <w:lvlText w:val="%2."/>
      <w:lvlJc w:val="left"/>
      <w:pPr>
        <w:ind w:left="1440" w:hanging="360"/>
      </w:pPr>
    </w:lvl>
    <w:lvl w:ilvl="2" w:tplc="D65C190E" w:tentative="1">
      <w:start w:val="1"/>
      <w:numFmt w:val="lowerRoman"/>
      <w:lvlText w:val="%3."/>
      <w:lvlJc w:val="right"/>
      <w:pPr>
        <w:ind w:left="2160" w:hanging="180"/>
      </w:pPr>
    </w:lvl>
    <w:lvl w:ilvl="3" w:tplc="8A0464B4" w:tentative="1">
      <w:start w:val="1"/>
      <w:numFmt w:val="decimal"/>
      <w:lvlText w:val="%4."/>
      <w:lvlJc w:val="left"/>
      <w:pPr>
        <w:ind w:left="2880" w:hanging="360"/>
      </w:pPr>
    </w:lvl>
    <w:lvl w:ilvl="4" w:tplc="BD44825A" w:tentative="1">
      <w:start w:val="1"/>
      <w:numFmt w:val="lowerLetter"/>
      <w:lvlText w:val="%5."/>
      <w:lvlJc w:val="left"/>
      <w:pPr>
        <w:ind w:left="3600" w:hanging="360"/>
      </w:pPr>
    </w:lvl>
    <w:lvl w:ilvl="5" w:tplc="3D66D896" w:tentative="1">
      <w:start w:val="1"/>
      <w:numFmt w:val="lowerRoman"/>
      <w:lvlText w:val="%6."/>
      <w:lvlJc w:val="right"/>
      <w:pPr>
        <w:ind w:left="4320" w:hanging="180"/>
      </w:pPr>
    </w:lvl>
    <w:lvl w:ilvl="6" w:tplc="6FEACEEC" w:tentative="1">
      <w:start w:val="1"/>
      <w:numFmt w:val="decimal"/>
      <w:lvlText w:val="%7."/>
      <w:lvlJc w:val="left"/>
      <w:pPr>
        <w:ind w:left="5040" w:hanging="360"/>
      </w:pPr>
    </w:lvl>
    <w:lvl w:ilvl="7" w:tplc="BB7277C8" w:tentative="1">
      <w:start w:val="1"/>
      <w:numFmt w:val="lowerLetter"/>
      <w:lvlText w:val="%8."/>
      <w:lvlJc w:val="left"/>
      <w:pPr>
        <w:ind w:left="5760" w:hanging="360"/>
      </w:pPr>
    </w:lvl>
    <w:lvl w:ilvl="8" w:tplc="ABEC1B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6376446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1B418FE" w:tentative="1">
      <w:start w:val="1"/>
      <w:numFmt w:val="lowerLetter"/>
      <w:lvlText w:val="%2."/>
      <w:lvlJc w:val="left"/>
      <w:pPr>
        <w:ind w:left="1440" w:hanging="360"/>
      </w:pPr>
    </w:lvl>
    <w:lvl w:ilvl="2" w:tplc="4E98B50C" w:tentative="1">
      <w:start w:val="1"/>
      <w:numFmt w:val="lowerRoman"/>
      <w:lvlText w:val="%3."/>
      <w:lvlJc w:val="right"/>
      <w:pPr>
        <w:ind w:left="2160" w:hanging="180"/>
      </w:pPr>
    </w:lvl>
    <w:lvl w:ilvl="3" w:tplc="419EB43C" w:tentative="1">
      <w:start w:val="1"/>
      <w:numFmt w:val="decimal"/>
      <w:lvlText w:val="%4."/>
      <w:lvlJc w:val="left"/>
      <w:pPr>
        <w:ind w:left="2880" w:hanging="360"/>
      </w:pPr>
    </w:lvl>
    <w:lvl w:ilvl="4" w:tplc="10DAD5CE" w:tentative="1">
      <w:start w:val="1"/>
      <w:numFmt w:val="lowerLetter"/>
      <w:lvlText w:val="%5."/>
      <w:lvlJc w:val="left"/>
      <w:pPr>
        <w:ind w:left="3600" w:hanging="360"/>
      </w:pPr>
    </w:lvl>
    <w:lvl w:ilvl="5" w:tplc="D09EB660" w:tentative="1">
      <w:start w:val="1"/>
      <w:numFmt w:val="lowerRoman"/>
      <w:lvlText w:val="%6."/>
      <w:lvlJc w:val="right"/>
      <w:pPr>
        <w:ind w:left="4320" w:hanging="180"/>
      </w:pPr>
    </w:lvl>
    <w:lvl w:ilvl="6" w:tplc="2898D4DE" w:tentative="1">
      <w:start w:val="1"/>
      <w:numFmt w:val="decimal"/>
      <w:lvlText w:val="%7."/>
      <w:lvlJc w:val="left"/>
      <w:pPr>
        <w:ind w:left="5040" w:hanging="360"/>
      </w:pPr>
    </w:lvl>
    <w:lvl w:ilvl="7" w:tplc="08B8E4B6" w:tentative="1">
      <w:start w:val="1"/>
      <w:numFmt w:val="lowerLetter"/>
      <w:lvlText w:val="%8."/>
      <w:lvlJc w:val="left"/>
      <w:pPr>
        <w:ind w:left="5760" w:hanging="360"/>
      </w:pPr>
    </w:lvl>
    <w:lvl w:ilvl="8" w:tplc="AFCEF5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1A28C7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92083A0" w:tentative="1">
      <w:start w:val="1"/>
      <w:numFmt w:val="lowerLetter"/>
      <w:lvlText w:val="%2."/>
      <w:lvlJc w:val="left"/>
      <w:pPr>
        <w:ind w:left="1440" w:hanging="360"/>
      </w:pPr>
    </w:lvl>
    <w:lvl w:ilvl="2" w:tplc="2598B2D4" w:tentative="1">
      <w:start w:val="1"/>
      <w:numFmt w:val="lowerRoman"/>
      <w:lvlText w:val="%3."/>
      <w:lvlJc w:val="right"/>
      <w:pPr>
        <w:ind w:left="2160" w:hanging="180"/>
      </w:pPr>
    </w:lvl>
    <w:lvl w:ilvl="3" w:tplc="06E00B66" w:tentative="1">
      <w:start w:val="1"/>
      <w:numFmt w:val="decimal"/>
      <w:lvlText w:val="%4."/>
      <w:lvlJc w:val="left"/>
      <w:pPr>
        <w:ind w:left="2880" w:hanging="360"/>
      </w:pPr>
    </w:lvl>
    <w:lvl w:ilvl="4" w:tplc="CA1E9484" w:tentative="1">
      <w:start w:val="1"/>
      <w:numFmt w:val="lowerLetter"/>
      <w:lvlText w:val="%5."/>
      <w:lvlJc w:val="left"/>
      <w:pPr>
        <w:ind w:left="3600" w:hanging="360"/>
      </w:pPr>
    </w:lvl>
    <w:lvl w:ilvl="5" w:tplc="09EC14B4" w:tentative="1">
      <w:start w:val="1"/>
      <w:numFmt w:val="lowerRoman"/>
      <w:lvlText w:val="%6."/>
      <w:lvlJc w:val="right"/>
      <w:pPr>
        <w:ind w:left="4320" w:hanging="180"/>
      </w:pPr>
    </w:lvl>
    <w:lvl w:ilvl="6" w:tplc="A062398E" w:tentative="1">
      <w:start w:val="1"/>
      <w:numFmt w:val="decimal"/>
      <w:lvlText w:val="%7."/>
      <w:lvlJc w:val="left"/>
      <w:pPr>
        <w:ind w:left="5040" w:hanging="360"/>
      </w:pPr>
    </w:lvl>
    <w:lvl w:ilvl="7" w:tplc="4FA26242" w:tentative="1">
      <w:start w:val="1"/>
      <w:numFmt w:val="lowerLetter"/>
      <w:lvlText w:val="%8."/>
      <w:lvlJc w:val="left"/>
      <w:pPr>
        <w:ind w:left="5760" w:hanging="360"/>
      </w:pPr>
    </w:lvl>
    <w:lvl w:ilvl="8" w:tplc="FA8A13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8C44A2F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6212D44C" w:tentative="1">
      <w:start w:val="1"/>
      <w:numFmt w:val="lowerLetter"/>
      <w:lvlText w:val="%2."/>
      <w:lvlJc w:val="left"/>
      <w:pPr>
        <w:ind w:left="1364" w:hanging="360"/>
      </w:pPr>
    </w:lvl>
    <w:lvl w:ilvl="2" w:tplc="EDF09924" w:tentative="1">
      <w:start w:val="1"/>
      <w:numFmt w:val="lowerRoman"/>
      <w:lvlText w:val="%3."/>
      <w:lvlJc w:val="right"/>
      <w:pPr>
        <w:ind w:left="2084" w:hanging="180"/>
      </w:pPr>
    </w:lvl>
    <w:lvl w:ilvl="3" w:tplc="7D22F6E4" w:tentative="1">
      <w:start w:val="1"/>
      <w:numFmt w:val="decimal"/>
      <w:lvlText w:val="%4."/>
      <w:lvlJc w:val="left"/>
      <w:pPr>
        <w:ind w:left="2804" w:hanging="360"/>
      </w:pPr>
    </w:lvl>
    <w:lvl w:ilvl="4" w:tplc="15C445D6" w:tentative="1">
      <w:start w:val="1"/>
      <w:numFmt w:val="lowerLetter"/>
      <w:lvlText w:val="%5."/>
      <w:lvlJc w:val="left"/>
      <w:pPr>
        <w:ind w:left="3524" w:hanging="360"/>
      </w:pPr>
    </w:lvl>
    <w:lvl w:ilvl="5" w:tplc="85044DDA" w:tentative="1">
      <w:start w:val="1"/>
      <w:numFmt w:val="lowerRoman"/>
      <w:lvlText w:val="%6."/>
      <w:lvlJc w:val="right"/>
      <w:pPr>
        <w:ind w:left="4244" w:hanging="180"/>
      </w:pPr>
    </w:lvl>
    <w:lvl w:ilvl="6" w:tplc="0F5693EC" w:tentative="1">
      <w:start w:val="1"/>
      <w:numFmt w:val="decimal"/>
      <w:lvlText w:val="%7."/>
      <w:lvlJc w:val="left"/>
      <w:pPr>
        <w:ind w:left="4964" w:hanging="360"/>
      </w:pPr>
    </w:lvl>
    <w:lvl w:ilvl="7" w:tplc="5D6C75A6" w:tentative="1">
      <w:start w:val="1"/>
      <w:numFmt w:val="lowerLetter"/>
      <w:lvlText w:val="%8."/>
      <w:lvlJc w:val="left"/>
      <w:pPr>
        <w:ind w:left="5684" w:hanging="360"/>
      </w:pPr>
    </w:lvl>
    <w:lvl w:ilvl="8" w:tplc="E7DA391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CBD67D0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72CCA6C" w:tentative="1">
      <w:start w:val="1"/>
      <w:numFmt w:val="lowerLetter"/>
      <w:lvlText w:val="%2."/>
      <w:lvlJc w:val="left"/>
      <w:pPr>
        <w:ind w:left="1440" w:hanging="360"/>
      </w:pPr>
    </w:lvl>
    <w:lvl w:ilvl="2" w:tplc="43CEC32C" w:tentative="1">
      <w:start w:val="1"/>
      <w:numFmt w:val="lowerRoman"/>
      <w:lvlText w:val="%3."/>
      <w:lvlJc w:val="right"/>
      <w:pPr>
        <w:ind w:left="2160" w:hanging="180"/>
      </w:pPr>
    </w:lvl>
    <w:lvl w:ilvl="3" w:tplc="0288684A" w:tentative="1">
      <w:start w:val="1"/>
      <w:numFmt w:val="decimal"/>
      <w:lvlText w:val="%4."/>
      <w:lvlJc w:val="left"/>
      <w:pPr>
        <w:ind w:left="2880" w:hanging="360"/>
      </w:pPr>
    </w:lvl>
    <w:lvl w:ilvl="4" w:tplc="7C30D668" w:tentative="1">
      <w:start w:val="1"/>
      <w:numFmt w:val="lowerLetter"/>
      <w:lvlText w:val="%5."/>
      <w:lvlJc w:val="left"/>
      <w:pPr>
        <w:ind w:left="3600" w:hanging="360"/>
      </w:pPr>
    </w:lvl>
    <w:lvl w:ilvl="5" w:tplc="0946128A" w:tentative="1">
      <w:start w:val="1"/>
      <w:numFmt w:val="lowerRoman"/>
      <w:lvlText w:val="%6."/>
      <w:lvlJc w:val="right"/>
      <w:pPr>
        <w:ind w:left="4320" w:hanging="180"/>
      </w:pPr>
    </w:lvl>
    <w:lvl w:ilvl="6" w:tplc="AD60D9D8" w:tentative="1">
      <w:start w:val="1"/>
      <w:numFmt w:val="decimal"/>
      <w:lvlText w:val="%7."/>
      <w:lvlJc w:val="left"/>
      <w:pPr>
        <w:ind w:left="5040" w:hanging="360"/>
      </w:pPr>
    </w:lvl>
    <w:lvl w:ilvl="7" w:tplc="D5829E7A" w:tentative="1">
      <w:start w:val="1"/>
      <w:numFmt w:val="lowerLetter"/>
      <w:lvlText w:val="%8."/>
      <w:lvlJc w:val="left"/>
      <w:pPr>
        <w:ind w:left="5760" w:hanging="360"/>
      </w:pPr>
    </w:lvl>
    <w:lvl w:ilvl="8" w:tplc="564052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126923450">
    <w:abstractNumId w:val="19"/>
  </w:num>
  <w:num w:numId="2" w16cid:durableId="1269317243">
    <w:abstractNumId w:val="6"/>
  </w:num>
  <w:num w:numId="3" w16cid:durableId="1115295505">
    <w:abstractNumId w:val="10"/>
  </w:num>
  <w:num w:numId="4" w16cid:durableId="1530677377">
    <w:abstractNumId w:val="27"/>
  </w:num>
  <w:num w:numId="5" w16cid:durableId="1777366457">
    <w:abstractNumId w:val="0"/>
  </w:num>
  <w:num w:numId="6" w16cid:durableId="1838425560">
    <w:abstractNumId w:val="11"/>
  </w:num>
  <w:num w:numId="7" w16cid:durableId="1180966596">
    <w:abstractNumId w:val="28"/>
  </w:num>
  <w:num w:numId="8" w16cid:durableId="24322247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20639002">
    <w:abstractNumId w:val="1"/>
  </w:num>
  <w:num w:numId="10" w16cid:durableId="321545977">
    <w:abstractNumId w:val="0"/>
    <w:lvlOverride w:ilvl="0">
      <w:startOverride w:val="1"/>
    </w:lvlOverride>
  </w:num>
  <w:num w:numId="11" w16cid:durableId="5821796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06720788">
    <w:abstractNumId w:val="6"/>
  </w:num>
  <w:num w:numId="13" w16cid:durableId="1553227444">
    <w:abstractNumId w:val="27"/>
  </w:num>
  <w:num w:numId="14" w16cid:durableId="188455975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92448839">
    <w:abstractNumId w:val="20"/>
  </w:num>
  <w:num w:numId="16" w16cid:durableId="1696134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01461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29423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8976176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89811106">
    <w:abstractNumId w:val="24"/>
  </w:num>
  <w:num w:numId="21" w16cid:durableId="1204828930">
    <w:abstractNumId w:val="8"/>
  </w:num>
  <w:num w:numId="22" w16cid:durableId="1343625970">
    <w:abstractNumId w:val="31"/>
  </w:num>
  <w:num w:numId="23" w16cid:durableId="565846682">
    <w:abstractNumId w:val="34"/>
  </w:num>
  <w:num w:numId="24" w16cid:durableId="1169909503">
    <w:abstractNumId w:val="32"/>
  </w:num>
  <w:num w:numId="25" w16cid:durableId="920406085">
    <w:abstractNumId w:val="12"/>
  </w:num>
  <w:num w:numId="26" w16cid:durableId="100608370">
    <w:abstractNumId w:val="33"/>
  </w:num>
  <w:num w:numId="27" w16cid:durableId="589192428">
    <w:abstractNumId w:val="7"/>
  </w:num>
  <w:num w:numId="28" w16cid:durableId="1691224507">
    <w:abstractNumId w:val="30"/>
  </w:num>
  <w:num w:numId="29" w16cid:durableId="947934908">
    <w:abstractNumId w:val="16"/>
  </w:num>
  <w:num w:numId="30" w16cid:durableId="230390987">
    <w:abstractNumId w:val="2"/>
  </w:num>
  <w:num w:numId="31" w16cid:durableId="819033223">
    <w:abstractNumId w:val="25"/>
  </w:num>
  <w:num w:numId="32" w16cid:durableId="1306620319">
    <w:abstractNumId w:val="17"/>
  </w:num>
  <w:num w:numId="33" w16cid:durableId="1019770652">
    <w:abstractNumId w:val="15"/>
  </w:num>
  <w:num w:numId="34" w16cid:durableId="340471354">
    <w:abstractNumId w:val="3"/>
  </w:num>
  <w:num w:numId="35" w16cid:durableId="319231312">
    <w:abstractNumId w:val="4"/>
  </w:num>
  <w:num w:numId="36" w16cid:durableId="1269436098">
    <w:abstractNumId w:val="14"/>
  </w:num>
  <w:num w:numId="37" w16cid:durableId="1891264629">
    <w:abstractNumId w:val="9"/>
  </w:num>
  <w:num w:numId="38" w16cid:durableId="734861336">
    <w:abstractNumId w:val="13"/>
  </w:num>
  <w:num w:numId="39" w16cid:durableId="403141734">
    <w:abstractNumId w:val="22"/>
  </w:num>
  <w:num w:numId="40" w16cid:durableId="573662276">
    <w:abstractNumId w:val="29"/>
  </w:num>
  <w:num w:numId="41" w16cid:durableId="540095767">
    <w:abstractNumId w:val="18"/>
  </w:num>
  <w:num w:numId="42" w16cid:durableId="302001037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3207"/>
    <w:rsid w:val="00036AD0"/>
    <w:rsid w:val="0004079B"/>
    <w:rsid w:val="00042B6F"/>
    <w:rsid w:val="0004422B"/>
    <w:rsid w:val="0004515C"/>
    <w:rsid w:val="00046528"/>
    <w:rsid w:val="00046B0A"/>
    <w:rsid w:val="00050059"/>
    <w:rsid w:val="00054753"/>
    <w:rsid w:val="00057C8A"/>
    <w:rsid w:val="00063218"/>
    <w:rsid w:val="000632E5"/>
    <w:rsid w:val="000713F6"/>
    <w:rsid w:val="00077483"/>
    <w:rsid w:val="00081A75"/>
    <w:rsid w:val="00083E7D"/>
    <w:rsid w:val="000853DD"/>
    <w:rsid w:val="00086482"/>
    <w:rsid w:val="00087BCD"/>
    <w:rsid w:val="00093C61"/>
    <w:rsid w:val="000A4113"/>
    <w:rsid w:val="000A50B4"/>
    <w:rsid w:val="000B0C4B"/>
    <w:rsid w:val="000D106C"/>
    <w:rsid w:val="000D2ACE"/>
    <w:rsid w:val="000D48C7"/>
    <w:rsid w:val="000E219B"/>
    <w:rsid w:val="000F0CB1"/>
    <w:rsid w:val="000F0ED6"/>
    <w:rsid w:val="001036AC"/>
    <w:rsid w:val="00105ACA"/>
    <w:rsid w:val="00110A36"/>
    <w:rsid w:val="001110EF"/>
    <w:rsid w:val="001114C1"/>
    <w:rsid w:val="0011165B"/>
    <w:rsid w:val="00111692"/>
    <w:rsid w:val="0011555E"/>
    <w:rsid w:val="00116321"/>
    <w:rsid w:val="00123A91"/>
    <w:rsid w:val="0012641E"/>
    <w:rsid w:val="00126944"/>
    <w:rsid w:val="001275B4"/>
    <w:rsid w:val="0014081C"/>
    <w:rsid w:val="00146414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0769F"/>
    <w:rsid w:val="00213356"/>
    <w:rsid w:val="00220308"/>
    <w:rsid w:val="00220BB5"/>
    <w:rsid w:val="002220C6"/>
    <w:rsid w:val="00224C8B"/>
    <w:rsid w:val="00230642"/>
    <w:rsid w:val="0023288D"/>
    <w:rsid w:val="00236268"/>
    <w:rsid w:val="0024160C"/>
    <w:rsid w:val="00247145"/>
    <w:rsid w:val="00252C4A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918"/>
    <w:rsid w:val="002930DC"/>
    <w:rsid w:val="002A1E6C"/>
    <w:rsid w:val="002A489A"/>
    <w:rsid w:val="002A6B61"/>
    <w:rsid w:val="002A6E2B"/>
    <w:rsid w:val="002B5F3B"/>
    <w:rsid w:val="002C0F95"/>
    <w:rsid w:val="002C639B"/>
    <w:rsid w:val="002D17DC"/>
    <w:rsid w:val="002D1A1D"/>
    <w:rsid w:val="002D435B"/>
    <w:rsid w:val="002D7A47"/>
    <w:rsid w:val="002E0187"/>
    <w:rsid w:val="002E044F"/>
    <w:rsid w:val="002E19AE"/>
    <w:rsid w:val="002E229F"/>
    <w:rsid w:val="002F0B22"/>
    <w:rsid w:val="002F1E61"/>
    <w:rsid w:val="002F2590"/>
    <w:rsid w:val="002F30EF"/>
    <w:rsid w:val="002F3694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A6D0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48B8"/>
    <w:rsid w:val="003E7CD5"/>
    <w:rsid w:val="003F1CCA"/>
    <w:rsid w:val="003F5C6D"/>
    <w:rsid w:val="003F5CB3"/>
    <w:rsid w:val="003F7BE4"/>
    <w:rsid w:val="00401619"/>
    <w:rsid w:val="00402E5D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481"/>
    <w:rsid w:val="00461437"/>
    <w:rsid w:val="004629F7"/>
    <w:rsid w:val="00462F1D"/>
    <w:rsid w:val="00463414"/>
    <w:rsid w:val="004660B7"/>
    <w:rsid w:val="004712C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10F9"/>
    <w:rsid w:val="0051216E"/>
    <w:rsid w:val="005144C5"/>
    <w:rsid w:val="00516453"/>
    <w:rsid w:val="005168A7"/>
    <w:rsid w:val="00524134"/>
    <w:rsid w:val="005336DC"/>
    <w:rsid w:val="00533D3A"/>
    <w:rsid w:val="00535EE8"/>
    <w:rsid w:val="00541FB2"/>
    <w:rsid w:val="00546623"/>
    <w:rsid w:val="00547EE3"/>
    <w:rsid w:val="00551A46"/>
    <w:rsid w:val="005532C7"/>
    <w:rsid w:val="0056133F"/>
    <w:rsid w:val="00563747"/>
    <w:rsid w:val="00563AF2"/>
    <w:rsid w:val="00565B79"/>
    <w:rsid w:val="00573155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548D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0D3"/>
    <w:rsid w:val="005F23E8"/>
    <w:rsid w:val="005F47BD"/>
    <w:rsid w:val="005F5974"/>
    <w:rsid w:val="005F69AF"/>
    <w:rsid w:val="00601F15"/>
    <w:rsid w:val="0061223D"/>
    <w:rsid w:val="006125FA"/>
    <w:rsid w:val="006129D4"/>
    <w:rsid w:val="00616DD1"/>
    <w:rsid w:val="00617534"/>
    <w:rsid w:val="0062009C"/>
    <w:rsid w:val="006233D3"/>
    <w:rsid w:val="00625ED4"/>
    <w:rsid w:val="00627E79"/>
    <w:rsid w:val="00631C4A"/>
    <w:rsid w:val="006322BA"/>
    <w:rsid w:val="0063262C"/>
    <w:rsid w:val="006352DF"/>
    <w:rsid w:val="00636442"/>
    <w:rsid w:val="0063716A"/>
    <w:rsid w:val="00640D23"/>
    <w:rsid w:val="00643765"/>
    <w:rsid w:val="00644696"/>
    <w:rsid w:val="00646C17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C776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79B3"/>
    <w:rsid w:val="00726104"/>
    <w:rsid w:val="00730274"/>
    <w:rsid w:val="00731D06"/>
    <w:rsid w:val="00733222"/>
    <w:rsid w:val="0074179E"/>
    <w:rsid w:val="00741A59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2654"/>
    <w:rsid w:val="00763E11"/>
    <w:rsid w:val="00766EFF"/>
    <w:rsid w:val="00773BD6"/>
    <w:rsid w:val="0078047F"/>
    <w:rsid w:val="0078482D"/>
    <w:rsid w:val="00785805"/>
    <w:rsid w:val="00787CAF"/>
    <w:rsid w:val="0079087B"/>
    <w:rsid w:val="00791925"/>
    <w:rsid w:val="0079248D"/>
    <w:rsid w:val="007A046B"/>
    <w:rsid w:val="007B0551"/>
    <w:rsid w:val="007B30BA"/>
    <w:rsid w:val="007B4C95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3D7"/>
    <w:rsid w:val="007F591A"/>
    <w:rsid w:val="00801003"/>
    <w:rsid w:val="0080270F"/>
    <w:rsid w:val="008051B4"/>
    <w:rsid w:val="00810139"/>
    <w:rsid w:val="008130F4"/>
    <w:rsid w:val="00813A77"/>
    <w:rsid w:val="00813E66"/>
    <w:rsid w:val="0082282F"/>
    <w:rsid w:val="0082510F"/>
    <w:rsid w:val="00827DB7"/>
    <w:rsid w:val="00831D1E"/>
    <w:rsid w:val="008320F4"/>
    <w:rsid w:val="0083784B"/>
    <w:rsid w:val="00840FFE"/>
    <w:rsid w:val="00844729"/>
    <w:rsid w:val="00844B9A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036C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1EE"/>
    <w:rsid w:val="00927645"/>
    <w:rsid w:val="00931C3E"/>
    <w:rsid w:val="00937D53"/>
    <w:rsid w:val="0095527F"/>
    <w:rsid w:val="0095682E"/>
    <w:rsid w:val="00961CF2"/>
    <w:rsid w:val="00962FC5"/>
    <w:rsid w:val="00963AE4"/>
    <w:rsid w:val="009659DC"/>
    <w:rsid w:val="00972C37"/>
    <w:rsid w:val="00981E45"/>
    <w:rsid w:val="00983A74"/>
    <w:rsid w:val="00991383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C7456"/>
    <w:rsid w:val="009D3EE8"/>
    <w:rsid w:val="009D7BF2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63D70"/>
    <w:rsid w:val="00A72B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C6AF7"/>
    <w:rsid w:val="00AD23D2"/>
    <w:rsid w:val="00AE4CF7"/>
    <w:rsid w:val="00AE7F04"/>
    <w:rsid w:val="00AF00F6"/>
    <w:rsid w:val="00AF0711"/>
    <w:rsid w:val="00AF3E52"/>
    <w:rsid w:val="00AF4370"/>
    <w:rsid w:val="00B0301F"/>
    <w:rsid w:val="00B15175"/>
    <w:rsid w:val="00B15CEF"/>
    <w:rsid w:val="00B30EF2"/>
    <w:rsid w:val="00B35BB1"/>
    <w:rsid w:val="00B362B7"/>
    <w:rsid w:val="00B36F29"/>
    <w:rsid w:val="00B4049A"/>
    <w:rsid w:val="00B413DF"/>
    <w:rsid w:val="00B4460D"/>
    <w:rsid w:val="00B47B53"/>
    <w:rsid w:val="00B5062B"/>
    <w:rsid w:val="00B512A7"/>
    <w:rsid w:val="00B516AB"/>
    <w:rsid w:val="00B51AD5"/>
    <w:rsid w:val="00B56867"/>
    <w:rsid w:val="00B6719B"/>
    <w:rsid w:val="00B7017E"/>
    <w:rsid w:val="00B70D53"/>
    <w:rsid w:val="00B72387"/>
    <w:rsid w:val="00B72545"/>
    <w:rsid w:val="00B7408B"/>
    <w:rsid w:val="00B7442A"/>
    <w:rsid w:val="00B75DCF"/>
    <w:rsid w:val="00B75ECB"/>
    <w:rsid w:val="00B819C2"/>
    <w:rsid w:val="00B82BD9"/>
    <w:rsid w:val="00B870FE"/>
    <w:rsid w:val="00B87D89"/>
    <w:rsid w:val="00B91E44"/>
    <w:rsid w:val="00B93471"/>
    <w:rsid w:val="00B93767"/>
    <w:rsid w:val="00B948AC"/>
    <w:rsid w:val="00B95579"/>
    <w:rsid w:val="00BA1862"/>
    <w:rsid w:val="00BA18AA"/>
    <w:rsid w:val="00BA1CCF"/>
    <w:rsid w:val="00BA4AAD"/>
    <w:rsid w:val="00BA52E5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0108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168DD"/>
    <w:rsid w:val="00C21FCC"/>
    <w:rsid w:val="00C22CA9"/>
    <w:rsid w:val="00C26906"/>
    <w:rsid w:val="00C31B4F"/>
    <w:rsid w:val="00C32656"/>
    <w:rsid w:val="00C3400A"/>
    <w:rsid w:val="00C41387"/>
    <w:rsid w:val="00C45BD1"/>
    <w:rsid w:val="00C45DB3"/>
    <w:rsid w:val="00C50849"/>
    <w:rsid w:val="00C529CA"/>
    <w:rsid w:val="00C53DF3"/>
    <w:rsid w:val="00C549B1"/>
    <w:rsid w:val="00C560F2"/>
    <w:rsid w:val="00C5648A"/>
    <w:rsid w:val="00C65E8B"/>
    <w:rsid w:val="00C72C82"/>
    <w:rsid w:val="00C75BFF"/>
    <w:rsid w:val="00C777A7"/>
    <w:rsid w:val="00C81199"/>
    <w:rsid w:val="00C83CCC"/>
    <w:rsid w:val="00C8481A"/>
    <w:rsid w:val="00C86942"/>
    <w:rsid w:val="00C91588"/>
    <w:rsid w:val="00C94CF8"/>
    <w:rsid w:val="00C9664C"/>
    <w:rsid w:val="00CA4023"/>
    <w:rsid w:val="00CA7316"/>
    <w:rsid w:val="00CA7E92"/>
    <w:rsid w:val="00CB336A"/>
    <w:rsid w:val="00CB52CE"/>
    <w:rsid w:val="00CB54C5"/>
    <w:rsid w:val="00CC33CF"/>
    <w:rsid w:val="00CC50D2"/>
    <w:rsid w:val="00CC7E20"/>
    <w:rsid w:val="00CD0A88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3DC5"/>
    <w:rsid w:val="00D364F7"/>
    <w:rsid w:val="00D441AE"/>
    <w:rsid w:val="00D501AC"/>
    <w:rsid w:val="00D541C1"/>
    <w:rsid w:val="00D603F4"/>
    <w:rsid w:val="00D62149"/>
    <w:rsid w:val="00D648BD"/>
    <w:rsid w:val="00D64EF5"/>
    <w:rsid w:val="00D66618"/>
    <w:rsid w:val="00D72D89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5677"/>
    <w:rsid w:val="00DB624A"/>
    <w:rsid w:val="00DB68D6"/>
    <w:rsid w:val="00DC2CCE"/>
    <w:rsid w:val="00DC3A70"/>
    <w:rsid w:val="00DC4401"/>
    <w:rsid w:val="00DC4AD5"/>
    <w:rsid w:val="00DC6DDB"/>
    <w:rsid w:val="00DC74F7"/>
    <w:rsid w:val="00DC7CCE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6080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4BF5"/>
    <w:rsid w:val="00E75B17"/>
    <w:rsid w:val="00E76F75"/>
    <w:rsid w:val="00E77E3D"/>
    <w:rsid w:val="00E80ECA"/>
    <w:rsid w:val="00E863F0"/>
    <w:rsid w:val="00E96C69"/>
    <w:rsid w:val="00EA2090"/>
    <w:rsid w:val="00EC03A4"/>
    <w:rsid w:val="00EC2E53"/>
    <w:rsid w:val="00ED2160"/>
    <w:rsid w:val="00ED5C38"/>
    <w:rsid w:val="00ED7CB1"/>
    <w:rsid w:val="00EE37FE"/>
    <w:rsid w:val="00EE5206"/>
    <w:rsid w:val="00EE5710"/>
    <w:rsid w:val="00EE5FFE"/>
    <w:rsid w:val="00EE68F7"/>
    <w:rsid w:val="00EF2FF1"/>
    <w:rsid w:val="00EF485F"/>
    <w:rsid w:val="00EF543D"/>
    <w:rsid w:val="00F000DD"/>
    <w:rsid w:val="00F00F0B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1758"/>
    <w:rsid w:val="00F61EA9"/>
    <w:rsid w:val="00F624D9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47B"/>
    <w:rsid w:val="00F84F4A"/>
    <w:rsid w:val="00F860F3"/>
    <w:rsid w:val="00F92C01"/>
    <w:rsid w:val="00F93609"/>
    <w:rsid w:val="00F9518C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05B921F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60</cp:revision>
  <cp:lastPrinted>2025-06-10T14:10:00Z</cp:lastPrinted>
  <dcterms:created xsi:type="dcterms:W3CDTF">2024-02-15T14:56:00Z</dcterms:created>
  <dcterms:modified xsi:type="dcterms:W3CDTF">2025-06-10T14:13:00Z</dcterms:modified>
</cp:coreProperties>
</file>