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039923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44356B">
        <w:rPr>
          <w:rFonts w:ascii="Times New Roman" w:hAnsi="Times New Roman"/>
          <w:szCs w:val="24"/>
        </w:rPr>
        <w:t>80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B3A0ED7" w14:textId="77777777" w:rsidR="0044356B" w:rsidRDefault="0044356B" w:rsidP="0044356B">
      <w:pPr>
        <w:tabs>
          <w:tab w:val="left" w:pos="4820"/>
        </w:tabs>
        <w:rPr>
          <w:iCs/>
        </w:rPr>
      </w:pPr>
      <w:r>
        <w:t>Ao Senhor</w:t>
      </w:r>
    </w:p>
    <w:p w14:paraId="7D5859EB" w14:textId="77777777" w:rsidR="0044356B" w:rsidRDefault="0044356B" w:rsidP="0044356B">
      <w:pPr>
        <w:tabs>
          <w:tab w:val="left" w:pos="4820"/>
        </w:tabs>
        <w:jc w:val="both"/>
        <w:rPr>
          <w:b/>
        </w:rPr>
      </w:pPr>
      <w:r>
        <w:rPr>
          <w:b/>
        </w:rPr>
        <w:t>LUCIANO UCHOA CARNEIRO CUNHA</w:t>
      </w:r>
    </w:p>
    <w:p w14:paraId="417E8A7A" w14:textId="77777777" w:rsidR="0044356B" w:rsidRDefault="0044356B" w:rsidP="0044356B">
      <w:pPr>
        <w:tabs>
          <w:tab w:val="left" w:pos="4820"/>
        </w:tabs>
        <w:jc w:val="both"/>
        <w:rPr>
          <w:bCs/>
        </w:rPr>
      </w:pPr>
      <w:r>
        <w:rPr>
          <w:bCs/>
        </w:rPr>
        <w:t>CEO – Nova Rota do Oeste</w:t>
      </w:r>
    </w:p>
    <w:p w14:paraId="2E9338C6" w14:textId="77777777" w:rsidR="0044356B" w:rsidRDefault="0044356B" w:rsidP="0044356B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Cuiabá – MT </w:t>
      </w:r>
    </w:p>
    <w:p w14:paraId="60F5BE39" w14:textId="77777777" w:rsidR="0044356B" w:rsidRDefault="0044356B" w:rsidP="0044356B">
      <w:pPr>
        <w:jc w:val="both"/>
      </w:pPr>
    </w:p>
    <w:p w14:paraId="4E8F76AF" w14:textId="77777777" w:rsidR="0044356B" w:rsidRDefault="0044356B" w:rsidP="0044356B">
      <w:pPr>
        <w:jc w:val="both"/>
      </w:pPr>
    </w:p>
    <w:p w14:paraId="70C8F994" w14:textId="77777777" w:rsidR="0044356B" w:rsidRDefault="0044356B" w:rsidP="0044356B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691B9315" w14:textId="77777777" w:rsidR="0044356B" w:rsidRDefault="0044356B" w:rsidP="0044356B">
      <w:pPr>
        <w:jc w:val="both"/>
      </w:pPr>
    </w:p>
    <w:p w14:paraId="61E67141" w14:textId="77777777" w:rsidR="0044356B" w:rsidRDefault="0044356B" w:rsidP="0044356B">
      <w:pPr>
        <w:ind w:firstLine="1418"/>
        <w:jc w:val="both"/>
      </w:pPr>
    </w:p>
    <w:p w14:paraId="6093C8A4" w14:textId="77777777" w:rsidR="0044356B" w:rsidRDefault="0044356B" w:rsidP="0044356B">
      <w:pPr>
        <w:ind w:firstLine="1418"/>
        <w:jc w:val="both"/>
      </w:pPr>
    </w:p>
    <w:p w14:paraId="2085295A" w14:textId="77777777" w:rsidR="0044356B" w:rsidRDefault="0044356B" w:rsidP="0044356B">
      <w:pPr>
        <w:ind w:firstLine="1418"/>
        <w:jc w:val="both"/>
      </w:pPr>
      <w:r>
        <w:t xml:space="preserve">Senhor </w:t>
      </w:r>
      <w:r>
        <w:rPr>
          <w:bCs/>
        </w:rPr>
        <w:t>CEO</w:t>
      </w:r>
      <w:r>
        <w:t>,</w:t>
      </w:r>
    </w:p>
    <w:p w14:paraId="2F901925" w14:textId="77777777" w:rsidR="0044356B" w:rsidRDefault="0044356B" w:rsidP="0044356B">
      <w:pPr>
        <w:tabs>
          <w:tab w:val="left" w:pos="4820"/>
        </w:tabs>
        <w:ind w:firstLine="1418"/>
        <w:jc w:val="both"/>
        <w:rPr>
          <w:iCs/>
        </w:rPr>
      </w:pPr>
    </w:p>
    <w:p w14:paraId="462163CD" w14:textId="77777777" w:rsidR="0044356B" w:rsidRDefault="0044356B" w:rsidP="0044356B">
      <w:pPr>
        <w:tabs>
          <w:tab w:val="left" w:pos="4820"/>
        </w:tabs>
        <w:ind w:firstLine="1418"/>
        <w:rPr>
          <w:iCs/>
        </w:rPr>
      </w:pPr>
    </w:p>
    <w:p w14:paraId="09FE94A1" w14:textId="77777777" w:rsidR="0044356B" w:rsidRDefault="0044356B" w:rsidP="0044356B">
      <w:pPr>
        <w:tabs>
          <w:tab w:val="left" w:pos="4820"/>
        </w:tabs>
        <w:ind w:firstLine="1418"/>
        <w:rPr>
          <w:iCs/>
        </w:rPr>
      </w:pPr>
    </w:p>
    <w:p w14:paraId="21BE17B9" w14:textId="0698A036" w:rsidR="009C05C1" w:rsidRDefault="0044356B" w:rsidP="0044356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9C7456">
        <w:rPr>
          <w:iCs/>
          <w:color w:val="000000"/>
        </w:rPr>
        <w:t>2</w:t>
      </w:r>
      <w:r w:rsidR="00000000">
        <w:rPr>
          <w:iCs/>
          <w:color w:val="000000"/>
        </w:rPr>
        <w:t>7/20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2A17" w14:textId="77777777" w:rsidR="00A1249F" w:rsidRDefault="00A1249F">
      <w:r>
        <w:separator/>
      </w:r>
    </w:p>
  </w:endnote>
  <w:endnote w:type="continuationSeparator" w:id="0">
    <w:p w14:paraId="5C389600" w14:textId="77777777" w:rsidR="00A1249F" w:rsidRDefault="00A1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705A8" w14:textId="77777777" w:rsidR="00A1249F" w:rsidRDefault="00A1249F">
      <w:r>
        <w:separator/>
      </w:r>
    </w:p>
  </w:footnote>
  <w:footnote w:type="continuationSeparator" w:id="0">
    <w:p w14:paraId="03F196DB" w14:textId="77777777" w:rsidR="00A1249F" w:rsidRDefault="00A1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7BAF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577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9C871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5CBFDC" w:tentative="1">
      <w:start w:val="1"/>
      <w:numFmt w:val="lowerLetter"/>
      <w:lvlText w:val="%2."/>
      <w:lvlJc w:val="left"/>
      <w:pPr>
        <w:ind w:left="1440" w:hanging="360"/>
      </w:pPr>
    </w:lvl>
    <w:lvl w:ilvl="2" w:tplc="E8FE014C" w:tentative="1">
      <w:start w:val="1"/>
      <w:numFmt w:val="lowerRoman"/>
      <w:lvlText w:val="%3."/>
      <w:lvlJc w:val="right"/>
      <w:pPr>
        <w:ind w:left="2160" w:hanging="180"/>
      </w:pPr>
    </w:lvl>
    <w:lvl w:ilvl="3" w:tplc="3F3C3106" w:tentative="1">
      <w:start w:val="1"/>
      <w:numFmt w:val="decimal"/>
      <w:lvlText w:val="%4."/>
      <w:lvlJc w:val="left"/>
      <w:pPr>
        <w:ind w:left="2880" w:hanging="360"/>
      </w:pPr>
    </w:lvl>
    <w:lvl w:ilvl="4" w:tplc="2B4E9DEC" w:tentative="1">
      <w:start w:val="1"/>
      <w:numFmt w:val="lowerLetter"/>
      <w:lvlText w:val="%5."/>
      <w:lvlJc w:val="left"/>
      <w:pPr>
        <w:ind w:left="3600" w:hanging="360"/>
      </w:pPr>
    </w:lvl>
    <w:lvl w:ilvl="5" w:tplc="E8A22AAC" w:tentative="1">
      <w:start w:val="1"/>
      <w:numFmt w:val="lowerRoman"/>
      <w:lvlText w:val="%6."/>
      <w:lvlJc w:val="right"/>
      <w:pPr>
        <w:ind w:left="4320" w:hanging="180"/>
      </w:pPr>
    </w:lvl>
    <w:lvl w:ilvl="6" w:tplc="541E891E" w:tentative="1">
      <w:start w:val="1"/>
      <w:numFmt w:val="decimal"/>
      <w:lvlText w:val="%7."/>
      <w:lvlJc w:val="left"/>
      <w:pPr>
        <w:ind w:left="5040" w:hanging="360"/>
      </w:pPr>
    </w:lvl>
    <w:lvl w:ilvl="7" w:tplc="EA926F54" w:tentative="1">
      <w:start w:val="1"/>
      <w:numFmt w:val="lowerLetter"/>
      <w:lvlText w:val="%8."/>
      <w:lvlJc w:val="left"/>
      <w:pPr>
        <w:ind w:left="5760" w:hanging="360"/>
      </w:pPr>
    </w:lvl>
    <w:lvl w:ilvl="8" w:tplc="70BE8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758C6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B4615D8" w:tentative="1">
      <w:start w:val="1"/>
      <w:numFmt w:val="lowerLetter"/>
      <w:lvlText w:val="%2."/>
      <w:lvlJc w:val="left"/>
      <w:pPr>
        <w:ind w:left="1440" w:hanging="360"/>
      </w:pPr>
    </w:lvl>
    <w:lvl w:ilvl="2" w:tplc="5AD2AB20" w:tentative="1">
      <w:start w:val="1"/>
      <w:numFmt w:val="lowerRoman"/>
      <w:lvlText w:val="%3."/>
      <w:lvlJc w:val="right"/>
      <w:pPr>
        <w:ind w:left="2160" w:hanging="180"/>
      </w:pPr>
    </w:lvl>
    <w:lvl w:ilvl="3" w:tplc="64B050AA" w:tentative="1">
      <w:start w:val="1"/>
      <w:numFmt w:val="decimal"/>
      <w:lvlText w:val="%4."/>
      <w:lvlJc w:val="left"/>
      <w:pPr>
        <w:ind w:left="2880" w:hanging="360"/>
      </w:pPr>
    </w:lvl>
    <w:lvl w:ilvl="4" w:tplc="15DAC5B8" w:tentative="1">
      <w:start w:val="1"/>
      <w:numFmt w:val="lowerLetter"/>
      <w:lvlText w:val="%5."/>
      <w:lvlJc w:val="left"/>
      <w:pPr>
        <w:ind w:left="3600" w:hanging="360"/>
      </w:pPr>
    </w:lvl>
    <w:lvl w:ilvl="5" w:tplc="ABB25306" w:tentative="1">
      <w:start w:val="1"/>
      <w:numFmt w:val="lowerRoman"/>
      <w:lvlText w:val="%6."/>
      <w:lvlJc w:val="right"/>
      <w:pPr>
        <w:ind w:left="4320" w:hanging="180"/>
      </w:pPr>
    </w:lvl>
    <w:lvl w:ilvl="6" w:tplc="7A823696" w:tentative="1">
      <w:start w:val="1"/>
      <w:numFmt w:val="decimal"/>
      <w:lvlText w:val="%7."/>
      <w:lvlJc w:val="left"/>
      <w:pPr>
        <w:ind w:left="5040" w:hanging="360"/>
      </w:pPr>
    </w:lvl>
    <w:lvl w:ilvl="7" w:tplc="938CDF68" w:tentative="1">
      <w:start w:val="1"/>
      <w:numFmt w:val="lowerLetter"/>
      <w:lvlText w:val="%8."/>
      <w:lvlJc w:val="left"/>
      <w:pPr>
        <w:ind w:left="5760" w:hanging="360"/>
      </w:pPr>
    </w:lvl>
    <w:lvl w:ilvl="8" w:tplc="4B3C9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2BAB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E8AE50" w:tentative="1">
      <w:start w:val="1"/>
      <w:numFmt w:val="lowerLetter"/>
      <w:lvlText w:val="%2."/>
      <w:lvlJc w:val="left"/>
      <w:pPr>
        <w:ind w:left="1440" w:hanging="360"/>
      </w:pPr>
    </w:lvl>
    <w:lvl w:ilvl="2" w:tplc="AB1CCDB6" w:tentative="1">
      <w:start w:val="1"/>
      <w:numFmt w:val="lowerRoman"/>
      <w:lvlText w:val="%3."/>
      <w:lvlJc w:val="right"/>
      <w:pPr>
        <w:ind w:left="2160" w:hanging="180"/>
      </w:pPr>
    </w:lvl>
    <w:lvl w:ilvl="3" w:tplc="73F01F84" w:tentative="1">
      <w:start w:val="1"/>
      <w:numFmt w:val="decimal"/>
      <w:lvlText w:val="%4."/>
      <w:lvlJc w:val="left"/>
      <w:pPr>
        <w:ind w:left="2880" w:hanging="360"/>
      </w:pPr>
    </w:lvl>
    <w:lvl w:ilvl="4" w:tplc="67220244" w:tentative="1">
      <w:start w:val="1"/>
      <w:numFmt w:val="lowerLetter"/>
      <w:lvlText w:val="%5."/>
      <w:lvlJc w:val="left"/>
      <w:pPr>
        <w:ind w:left="3600" w:hanging="360"/>
      </w:pPr>
    </w:lvl>
    <w:lvl w:ilvl="5" w:tplc="5852C1BC" w:tentative="1">
      <w:start w:val="1"/>
      <w:numFmt w:val="lowerRoman"/>
      <w:lvlText w:val="%6."/>
      <w:lvlJc w:val="right"/>
      <w:pPr>
        <w:ind w:left="4320" w:hanging="180"/>
      </w:pPr>
    </w:lvl>
    <w:lvl w:ilvl="6" w:tplc="CE540DFA" w:tentative="1">
      <w:start w:val="1"/>
      <w:numFmt w:val="decimal"/>
      <w:lvlText w:val="%7."/>
      <w:lvlJc w:val="left"/>
      <w:pPr>
        <w:ind w:left="5040" w:hanging="360"/>
      </w:pPr>
    </w:lvl>
    <w:lvl w:ilvl="7" w:tplc="8E8E5C44" w:tentative="1">
      <w:start w:val="1"/>
      <w:numFmt w:val="lowerLetter"/>
      <w:lvlText w:val="%8."/>
      <w:lvlJc w:val="left"/>
      <w:pPr>
        <w:ind w:left="5760" w:hanging="360"/>
      </w:pPr>
    </w:lvl>
    <w:lvl w:ilvl="8" w:tplc="258A9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256B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98A20E" w:tentative="1">
      <w:start w:val="1"/>
      <w:numFmt w:val="lowerLetter"/>
      <w:lvlText w:val="%2."/>
      <w:lvlJc w:val="left"/>
      <w:pPr>
        <w:ind w:left="1440" w:hanging="360"/>
      </w:pPr>
    </w:lvl>
    <w:lvl w:ilvl="2" w:tplc="6E5415E0" w:tentative="1">
      <w:start w:val="1"/>
      <w:numFmt w:val="lowerRoman"/>
      <w:lvlText w:val="%3."/>
      <w:lvlJc w:val="right"/>
      <w:pPr>
        <w:ind w:left="2160" w:hanging="180"/>
      </w:pPr>
    </w:lvl>
    <w:lvl w:ilvl="3" w:tplc="8990F404" w:tentative="1">
      <w:start w:val="1"/>
      <w:numFmt w:val="decimal"/>
      <w:lvlText w:val="%4."/>
      <w:lvlJc w:val="left"/>
      <w:pPr>
        <w:ind w:left="2880" w:hanging="360"/>
      </w:pPr>
    </w:lvl>
    <w:lvl w:ilvl="4" w:tplc="D42E6594" w:tentative="1">
      <w:start w:val="1"/>
      <w:numFmt w:val="lowerLetter"/>
      <w:lvlText w:val="%5."/>
      <w:lvlJc w:val="left"/>
      <w:pPr>
        <w:ind w:left="3600" w:hanging="360"/>
      </w:pPr>
    </w:lvl>
    <w:lvl w:ilvl="5" w:tplc="6DF02986" w:tentative="1">
      <w:start w:val="1"/>
      <w:numFmt w:val="lowerRoman"/>
      <w:lvlText w:val="%6."/>
      <w:lvlJc w:val="right"/>
      <w:pPr>
        <w:ind w:left="4320" w:hanging="180"/>
      </w:pPr>
    </w:lvl>
    <w:lvl w:ilvl="6" w:tplc="642A3C4E" w:tentative="1">
      <w:start w:val="1"/>
      <w:numFmt w:val="decimal"/>
      <w:lvlText w:val="%7."/>
      <w:lvlJc w:val="left"/>
      <w:pPr>
        <w:ind w:left="5040" w:hanging="360"/>
      </w:pPr>
    </w:lvl>
    <w:lvl w:ilvl="7" w:tplc="E2429B64" w:tentative="1">
      <w:start w:val="1"/>
      <w:numFmt w:val="lowerLetter"/>
      <w:lvlText w:val="%8."/>
      <w:lvlJc w:val="left"/>
      <w:pPr>
        <w:ind w:left="5760" w:hanging="360"/>
      </w:pPr>
    </w:lvl>
    <w:lvl w:ilvl="8" w:tplc="E8B64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F04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0C697C" w:tentative="1">
      <w:start w:val="1"/>
      <w:numFmt w:val="lowerLetter"/>
      <w:lvlText w:val="%2."/>
      <w:lvlJc w:val="left"/>
      <w:pPr>
        <w:ind w:left="1440" w:hanging="360"/>
      </w:pPr>
    </w:lvl>
    <w:lvl w:ilvl="2" w:tplc="134C9A24" w:tentative="1">
      <w:start w:val="1"/>
      <w:numFmt w:val="lowerRoman"/>
      <w:lvlText w:val="%3."/>
      <w:lvlJc w:val="right"/>
      <w:pPr>
        <w:ind w:left="2160" w:hanging="180"/>
      </w:pPr>
    </w:lvl>
    <w:lvl w:ilvl="3" w:tplc="D33401F8" w:tentative="1">
      <w:start w:val="1"/>
      <w:numFmt w:val="decimal"/>
      <w:lvlText w:val="%4."/>
      <w:lvlJc w:val="left"/>
      <w:pPr>
        <w:ind w:left="2880" w:hanging="360"/>
      </w:pPr>
    </w:lvl>
    <w:lvl w:ilvl="4" w:tplc="D966D5D2" w:tentative="1">
      <w:start w:val="1"/>
      <w:numFmt w:val="lowerLetter"/>
      <w:lvlText w:val="%5."/>
      <w:lvlJc w:val="left"/>
      <w:pPr>
        <w:ind w:left="3600" w:hanging="360"/>
      </w:pPr>
    </w:lvl>
    <w:lvl w:ilvl="5" w:tplc="80C43CB2" w:tentative="1">
      <w:start w:val="1"/>
      <w:numFmt w:val="lowerRoman"/>
      <w:lvlText w:val="%6."/>
      <w:lvlJc w:val="right"/>
      <w:pPr>
        <w:ind w:left="4320" w:hanging="180"/>
      </w:pPr>
    </w:lvl>
    <w:lvl w:ilvl="6" w:tplc="01D82D10" w:tentative="1">
      <w:start w:val="1"/>
      <w:numFmt w:val="decimal"/>
      <w:lvlText w:val="%7."/>
      <w:lvlJc w:val="left"/>
      <w:pPr>
        <w:ind w:left="5040" w:hanging="360"/>
      </w:pPr>
    </w:lvl>
    <w:lvl w:ilvl="7" w:tplc="4E50A7A6" w:tentative="1">
      <w:start w:val="1"/>
      <w:numFmt w:val="lowerLetter"/>
      <w:lvlText w:val="%8."/>
      <w:lvlJc w:val="left"/>
      <w:pPr>
        <w:ind w:left="5760" w:hanging="360"/>
      </w:pPr>
    </w:lvl>
    <w:lvl w:ilvl="8" w:tplc="23CCC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E888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C2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4C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E6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61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D0A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A7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C1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2F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B6A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B07ABA" w:tentative="1">
      <w:start w:val="1"/>
      <w:numFmt w:val="lowerLetter"/>
      <w:lvlText w:val="%2."/>
      <w:lvlJc w:val="left"/>
      <w:pPr>
        <w:ind w:left="1440" w:hanging="360"/>
      </w:pPr>
    </w:lvl>
    <w:lvl w:ilvl="2" w:tplc="BB229A82" w:tentative="1">
      <w:start w:val="1"/>
      <w:numFmt w:val="lowerRoman"/>
      <w:lvlText w:val="%3."/>
      <w:lvlJc w:val="right"/>
      <w:pPr>
        <w:ind w:left="2160" w:hanging="180"/>
      </w:pPr>
    </w:lvl>
    <w:lvl w:ilvl="3" w:tplc="09DCAABA" w:tentative="1">
      <w:start w:val="1"/>
      <w:numFmt w:val="decimal"/>
      <w:lvlText w:val="%4."/>
      <w:lvlJc w:val="left"/>
      <w:pPr>
        <w:ind w:left="2880" w:hanging="360"/>
      </w:pPr>
    </w:lvl>
    <w:lvl w:ilvl="4" w:tplc="12EAF25C" w:tentative="1">
      <w:start w:val="1"/>
      <w:numFmt w:val="lowerLetter"/>
      <w:lvlText w:val="%5."/>
      <w:lvlJc w:val="left"/>
      <w:pPr>
        <w:ind w:left="3600" w:hanging="360"/>
      </w:pPr>
    </w:lvl>
    <w:lvl w:ilvl="5" w:tplc="711A737C" w:tentative="1">
      <w:start w:val="1"/>
      <w:numFmt w:val="lowerRoman"/>
      <w:lvlText w:val="%6."/>
      <w:lvlJc w:val="right"/>
      <w:pPr>
        <w:ind w:left="4320" w:hanging="180"/>
      </w:pPr>
    </w:lvl>
    <w:lvl w:ilvl="6" w:tplc="D59A127C" w:tentative="1">
      <w:start w:val="1"/>
      <w:numFmt w:val="decimal"/>
      <w:lvlText w:val="%7."/>
      <w:lvlJc w:val="left"/>
      <w:pPr>
        <w:ind w:left="5040" w:hanging="360"/>
      </w:pPr>
    </w:lvl>
    <w:lvl w:ilvl="7" w:tplc="88581D5A" w:tentative="1">
      <w:start w:val="1"/>
      <w:numFmt w:val="lowerLetter"/>
      <w:lvlText w:val="%8."/>
      <w:lvlJc w:val="left"/>
      <w:pPr>
        <w:ind w:left="5760" w:hanging="360"/>
      </w:pPr>
    </w:lvl>
    <w:lvl w:ilvl="8" w:tplc="6C488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9E49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FCB1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0D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02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7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AA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CEF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EC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A1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A703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E91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729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4F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83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06E0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66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1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78B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C002B6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152C7F8">
      <w:start w:val="1"/>
      <w:numFmt w:val="lowerLetter"/>
      <w:lvlText w:val="%2."/>
      <w:lvlJc w:val="left"/>
      <w:pPr>
        <w:ind w:left="1364" w:hanging="360"/>
      </w:pPr>
    </w:lvl>
    <w:lvl w:ilvl="2" w:tplc="EFE47CDC">
      <w:start w:val="1"/>
      <w:numFmt w:val="lowerRoman"/>
      <w:lvlText w:val="%3."/>
      <w:lvlJc w:val="right"/>
      <w:pPr>
        <w:ind w:left="2084" w:hanging="180"/>
      </w:pPr>
    </w:lvl>
    <w:lvl w:ilvl="3" w:tplc="770A4CC2">
      <w:start w:val="1"/>
      <w:numFmt w:val="decimal"/>
      <w:lvlText w:val="%4."/>
      <w:lvlJc w:val="left"/>
      <w:pPr>
        <w:ind w:left="2804" w:hanging="360"/>
      </w:pPr>
    </w:lvl>
    <w:lvl w:ilvl="4" w:tplc="0C6AB544">
      <w:start w:val="1"/>
      <w:numFmt w:val="lowerLetter"/>
      <w:lvlText w:val="%5."/>
      <w:lvlJc w:val="left"/>
      <w:pPr>
        <w:ind w:left="3524" w:hanging="360"/>
      </w:pPr>
    </w:lvl>
    <w:lvl w:ilvl="5" w:tplc="78FCD0E4">
      <w:start w:val="1"/>
      <w:numFmt w:val="lowerRoman"/>
      <w:lvlText w:val="%6."/>
      <w:lvlJc w:val="right"/>
      <w:pPr>
        <w:ind w:left="4244" w:hanging="180"/>
      </w:pPr>
    </w:lvl>
    <w:lvl w:ilvl="6" w:tplc="33E4FEE4">
      <w:start w:val="1"/>
      <w:numFmt w:val="decimal"/>
      <w:lvlText w:val="%7."/>
      <w:lvlJc w:val="left"/>
      <w:pPr>
        <w:ind w:left="4964" w:hanging="360"/>
      </w:pPr>
    </w:lvl>
    <w:lvl w:ilvl="7" w:tplc="341EC7E8">
      <w:start w:val="1"/>
      <w:numFmt w:val="lowerLetter"/>
      <w:lvlText w:val="%8."/>
      <w:lvlJc w:val="left"/>
      <w:pPr>
        <w:ind w:left="5684" w:hanging="360"/>
      </w:pPr>
    </w:lvl>
    <w:lvl w:ilvl="8" w:tplc="AE86C3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CAA5E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B2C9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E5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E7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80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01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A9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2C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C7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B5A6C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5443A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E2F4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5CEA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AEF8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09B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C4E0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90F5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82BE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2D24B2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98EB81A" w:tentative="1">
      <w:start w:val="1"/>
      <w:numFmt w:val="lowerLetter"/>
      <w:lvlText w:val="%2."/>
      <w:lvlJc w:val="left"/>
      <w:pPr>
        <w:ind w:left="1440" w:hanging="360"/>
      </w:pPr>
    </w:lvl>
    <w:lvl w:ilvl="2" w:tplc="59C8A22A" w:tentative="1">
      <w:start w:val="1"/>
      <w:numFmt w:val="lowerRoman"/>
      <w:lvlText w:val="%3."/>
      <w:lvlJc w:val="right"/>
      <w:pPr>
        <w:ind w:left="2160" w:hanging="180"/>
      </w:pPr>
    </w:lvl>
    <w:lvl w:ilvl="3" w:tplc="D294F936" w:tentative="1">
      <w:start w:val="1"/>
      <w:numFmt w:val="decimal"/>
      <w:lvlText w:val="%4."/>
      <w:lvlJc w:val="left"/>
      <w:pPr>
        <w:ind w:left="2880" w:hanging="360"/>
      </w:pPr>
    </w:lvl>
    <w:lvl w:ilvl="4" w:tplc="0DDAD792" w:tentative="1">
      <w:start w:val="1"/>
      <w:numFmt w:val="lowerLetter"/>
      <w:lvlText w:val="%5."/>
      <w:lvlJc w:val="left"/>
      <w:pPr>
        <w:ind w:left="3600" w:hanging="360"/>
      </w:pPr>
    </w:lvl>
    <w:lvl w:ilvl="5" w:tplc="BF1E8804" w:tentative="1">
      <w:start w:val="1"/>
      <w:numFmt w:val="lowerRoman"/>
      <w:lvlText w:val="%6."/>
      <w:lvlJc w:val="right"/>
      <w:pPr>
        <w:ind w:left="4320" w:hanging="180"/>
      </w:pPr>
    </w:lvl>
    <w:lvl w:ilvl="6" w:tplc="8E7A549A" w:tentative="1">
      <w:start w:val="1"/>
      <w:numFmt w:val="decimal"/>
      <w:lvlText w:val="%7."/>
      <w:lvlJc w:val="left"/>
      <w:pPr>
        <w:ind w:left="5040" w:hanging="360"/>
      </w:pPr>
    </w:lvl>
    <w:lvl w:ilvl="7" w:tplc="10CEFCAE" w:tentative="1">
      <w:start w:val="1"/>
      <w:numFmt w:val="lowerLetter"/>
      <w:lvlText w:val="%8."/>
      <w:lvlJc w:val="left"/>
      <w:pPr>
        <w:ind w:left="5760" w:hanging="360"/>
      </w:pPr>
    </w:lvl>
    <w:lvl w:ilvl="8" w:tplc="3ADC8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79EDF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F4F1C4" w:tentative="1">
      <w:start w:val="1"/>
      <w:numFmt w:val="lowerLetter"/>
      <w:lvlText w:val="%2."/>
      <w:lvlJc w:val="left"/>
      <w:pPr>
        <w:ind w:left="1440" w:hanging="360"/>
      </w:pPr>
    </w:lvl>
    <w:lvl w:ilvl="2" w:tplc="6E1EEB14" w:tentative="1">
      <w:start w:val="1"/>
      <w:numFmt w:val="lowerRoman"/>
      <w:lvlText w:val="%3."/>
      <w:lvlJc w:val="right"/>
      <w:pPr>
        <w:ind w:left="2160" w:hanging="180"/>
      </w:pPr>
    </w:lvl>
    <w:lvl w:ilvl="3" w:tplc="0680DA14" w:tentative="1">
      <w:start w:val="1"/>
      <w:numFmt w:val="decimal"/>
      <w:lvlText w:val="%4."/>
      <w:lvlJc w:val="left"/>
      <w:pPr>
        <w:ind w:left="2880" w:hanging="360"/>
      </w:pPr>
    </w:lvl>
    <w:lvl w:ilvl="4" w:tplc="B90E0250" w:tentative="1">
      <w:start w:val="1"/>
      <w:numFmt w:val="lowerLetter"/>
      <w:lvlText w:val="%5."/>
      <w:lvlJc w:val="left"/>
      <w:pPr>
        <w:ind w:left="3600" w:hanging="360"/>
      </w:pPr>
    </w:lvl>
    <w:lvl w:ilvl="5" w:tplc="12466876" w:tentative="1">
      <w:start w:val="1"/>
      <w:numFmt w:val="lowerRoman"/>
      <w:lvlText w:val="%6."/>
      <w:lvlJc w:val="right"/>
      <w:pPr>
        <w:ind w:left="4320" w:hanging="180"/>
      </w:pPr>
    </w:lvl>
    <w:lvl w:ilvl="6" w:tplc="FD149250" w:tentative="1">
      <w:start w:val="1"/>
      <w:numFmt w:val="decimal"/>
      <w:lvlText w:val="%7."/>
      <w:lvlJc w:val="left"/>
      <w:pPr>
        <w:ind w:left="5040" w:hanging="360"/>
      </w:pPr>
    </w:lvl>
    <w:lvl w:ilvl="7" w:tplc="6A20CA22" w:tentative="1">
      <w:start w:val="1"/>
      <w:numFmt w:val="lowerLetter"/>
      <w:lvlText w:val="%8."/>
      <w:lvlJc w:val="left"/>
      <w:pPr>
        <w:ind w:left="5760" w:hanging="360"/>
      </w:pPr>
    </w:lvl>
    <w:lvl w:ilvl="8" w:tplc="1DD84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CCEA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A48ECA" w:tentative="1">
      <w:start w:val="1"/>
      <w:numFmt w:val="lowerLetter"/>
      <w:lvlText w:val="%2."/>
      <w:lvlJc w:val="left"/>
      <w:pPr>
        <w:ind w:left="1440" w:hanging="360"/>
      </w:pPr>
    </w:lvl>
    <w:lvl w:ilvl="2" w:tplc="844E476C" w:tentative="1">
      <w:start w:val="1"/>
      <w:numFmt w:val="lowerRoman"/>
      <w:lvlText w:val="%3."/>
      <w:lvlJc w:val="right"/>
      <w:pPr>
        <w:ind w:left="2160" w:hanging="180"/>
      </w:pPr>
    </w:lvl>
    <w:lvl w:ilvl="3" w:tplc="79D425D0" w:tentative="1">
      <w:start w:val="1"/>
      <w:numFmt w:val="decimal"/>
      <w:lvlText w:val="%4."/>
      <w:lvlJc w:val="left"/>
      <w:pPr>
        <w:ind w:left="2880" w:hanging="360"/>
      </w:pPr>
    </w:lvl>
    <w:lvl w:ilvl="4" w:tplc="F67C829C" w:tentative="1">
      <w:start w:val="1"/>
      <w:numFmt w:val="lowerLetter"/>
      <w:lvlText w:val="%5."/>
      <w:lvlJc w:val="left"/>
      <w:pPr>
        <w:ind w:left="3600" w:hanging="360"/>
      </w:pPr>
    </w:lvl>
    <w:lvl w:ilvl="5" w:tplc="29E6E7D8" w:tentative="1">
      <w:start w:val="1"/>
      <w:numFmt w:val="lowerRoman"/>
      <w:lvlText w:val="%6."/>
      <w:lvlJc w:val="right"/>
      <w:pPr>
        <w:ind w:left="4320" w:hanging="180"/>
      </w:pPr>
    </w:lvl>
    <w:lvl w:ilvl="6" w:tplc="F5DA47E0" w:tentative="1">
      <w:start w:val="1"/>
      <w:numFmt w:val="decimal"/>
      <w:lvlText w:val="%7."/>
      <w:lvlJc w:val="left"/>
      <w:pPr>
        <w:ind w:left="5040" w:hanging="360"/>
      </w:pPr>
    </w:lvl>
    <w:lvl w:ilvl="7" w:tplc="B984AD52" w:tentative="1">
      <w:start w:val="1"/>
      <w:numFmt w:val="lowerLetter"/>
      <w:lvlText w:val="%8."/>
      <w:lvlJc w:val="left"/>
      <w:pPr>
        <w:ind w:left="5760" w:hanging="360"/>
      </w:pPr>
    </w:lvl>
    <w:lvl w:ilvl="8" w:tplc="97529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6724C9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30C036E" w:tentative="1">
      <w:start w:val="1"/>
      <w:numFmt w:val="lowerLetter"/>
      <w:lvlText w:val="%2."/>
      <w:lvlJc w:val="left"/>
      <w:pPr>
        <w:ind w:left="1364" w:hanging="360"/>
      </w:pPr>
    </w:lvl>
    <w:lvl w:ilvl="2" w:tplc="061A558A" w:tentative="1">
      <w:start w:val="1"/>
      <w:numFmt w:val="lowerRoman"/>
      <w:lvlText w:val="%3."/>
      <w:lvlJc w:val="right"/>
      <w:pPr>
        <w:ind w:left="2084" w:hanging="180"/>
      </w:pPr>
    </w:lvl>
    <w:lvl w:ilvl="3" w:tplc="E3469D88" w:tentative="1">
      <w:start w:val="1"/>
      <w:numFmt w:val="decimal"/>
      <w:lvlText w:val="%4."/>
      <w:lvlJc w:val="left"/>
      <w:pPr>
        <w:ind w:left="2804" w:hanging="360"/>
      </w:pPr>
    </w:lvl>
    <w:lvl w:ilvl="4" w:tplc="EEAE4200" w:tentative="1">
      <w:start w:val="1"/>
      <w:numFmt w:val="lowerLetter"/>
      <w:lvlText w:val="%5."/>
      <w:lvlJc w:val="left"/>
      <w:pPr>
        <w:ind w:left="3524" w:hanging="360"/>
      </w:pPr>
    </w:lvl>
    <w:lvl w:ilvl="5" w:tplc="4C0277E4" w:tentative="1">
      <w:start w:val="1"/>
      <w:numFmt w:val="lowerRoman"/>
      <w:lvlText w:val="%6."/>
      <w:lvlJc w:val="right"/>
      <w:pPr>
        <w:ind w:left="4244" w:hanging="180"/>
      </w:pPr>
    </w:lvl>
    <w:lvl w:ilvl="6" w:tplc="DD72DAE4" w:tentative="1">
      <w:start w:val="1"/>
      <w:numFmt w:val="decimal"/>
      <w:lvlText w:val="%7."/>
      <w:lvlJc w:val="left"/>
      <w:pPr>
        <w:ind w:left="4964" w:hanging="360"/>
      </w:pPr>
    </w:lvl>
    <w:lvl w:ilvl="7" w:tplc="E6005246" w:tentative="1">
      <w:start w:val="1"/>
      <w:numFmt w:val="lowerLetter"/>
      <w:lvlText w:val="%8."/>
      <w:lvlJc w:val="left"/>
      <w:pPr>
        <w:ind w:left="5684" w:hanging="360"/>
      </w:pPr>
    </w:lvl>
    <w:lvl w:ilvl="8" w:tplc="C3169D0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B92A0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1C1DF8" w:tentative="1">
      <w:start w:val="1"/>
      <w:numFmt w:val="lowerLetter"/>
      <w:lvlText w:val="%2."/>
      <w:lvlJc w:val="left"/>
      <w:pPr>
        <w:ind w:left="1440" w:hanging="360"/>
      </w:pPr>
    </w:lvl>
    <w:lvl w:ilvl="2" w:tplc="2B7EC7A4" w:tentative="1">
      <w:start w:val="1"/>
      <w:numFmt w:val="lowerRoman"/>
      <w:lvlText w:val="%3."/>
      <w:lvlJc w:val="right"/>
      <w:pPr>
        <w:ind w:left="2160" w:hanging="180"/>
      </w:pPr>
    </w:lvl>
    <w:lvl w:ilvl="3" w:tplc="8CB0CC58" w:tentative="1">
      <w:start w:val="1"/>
      <w:numFmt w:val="decimal"/>
      <w:lvlText w:val="%4."/>
      <w:lvlJc w:val="left"/>
      <w:pPr>
        <w:ind w:left="2880" w:hanging="360"/>
      </w:pPr>
    </w:lvl>
    <w:lvl w:ilvl="4" w:tplc="F0B61354" w:tentative="1">
      <w:start w:val="1"/>
      <w:numFmt w:val="lowerLetter"/>
      <w:lvlText w:val="%5."/>
      <w:lvlJc w:val="left"/>
      <w:pPr>
        <w:ind w:left="3600" w:hanging="360"/>
      </w:pPr>
    </w:lvl>
    <w:lvl w:ilvl="5" w:tplc="D034E04C" w:tentative="1">
      <w:start w:val="1"/>
      <w:numFmt w:val="lowerRoman"/>
      <w:lvlText w:val="%6."/>
      <w:lvlJc w:val="right"/>
      <w:pPr>
        <w:ind w:left="4320" w:hanging="180"/>
      </w:pPr>
    </w:lvl>
    <w:lvl w:ilvl="6" w:tplc="793445E2" w:tentative="1">
      <w:start w:val="1"/>
      <w:numFmt w:val="decimal"/>
      <w:lvlText w:val="%7."/>
      <w:lvlJc w:val="left"/>
      <w:pPr>
        <w:ind w:left="5040" w:hanging="360"/>
      </w:pPr>
    </w:lvl>
    <w:lvl w:ilvl="7" w:tplc="3C18C686" w:tentative="1">
      <w:start w:val="1"/>
      <w:numFmt w:val="lowerLetter"/>
      <w:lvlText w:val="%8."/>
      <w:lvlJc w:val="left"/>
      <w:pPr>
        <w:ind w:left="5760" w:hanging="360"/>
      </w:pPr>
    </w:lvl>
    <w:lvl w:ilvl="8" w:tplc="B2A26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03406494">
    <w:abstractNumId w:val="19"/>
  </w:num>
  <w:num w:numId="2" w16cid:durableId="1383753249">
    <w:abstractNumId w:val="6"/>
  </w:num>
  <w:num w:numId="3" w16cid:durableId="2010400696">
    <w:abstractNumId w:val="10"/>
  </w:num>
  <w:num w:numId="4" w16cid:durableId="560822805">
    <w:abstractNumId w:val="27"/>
  </w:num>
  <w:num w:numId="5" w16cid:durableId="2092702169">
    <w:abstractNumId w:val="0"/>
  </w:num>
  <w:num w:numId="6" w16cid:durableId="1931162210">
    <w:abstractNumId w:val="11"/>
  </w:num>
  <w:num w:numId="7" w16cid:durableId="496458450">
    <w:abstractNumId w:val="28"/>
  </w:num>
  <w:num w:numId="8" w16cid:durableId="4836707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527602">
    <w:abstractNumId w:val="1"/>
  </w:num>
  <w:num w:numId="10" w16cid:durableId="666177207">
    <w:abstractNumId w:val="0"/>
    <w:lvlOverride w:ilvl="0">
      <w:startOverride w:val="1"/>
    </w:lvlOverride>
  </w:num>
  <w:num w:numId="11" w16cid:durableId="1540314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147969">
    <w:abstractNumId w:val="6"/>
  </w:num>
  <w:num w:numId="13" w16cid:durableId="2083410453">
    <w:abstractNumId w:val="27"/>
  </w:num>
  <w:num w:numId="14" w16cid:durableId="20907610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853710">
    <w:abstractNumId w:val="20"/>
  </w:num>
  <w:num w:numId="16" w16cid:durableId="4189829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85893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750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30617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724293">
    <w:abstractNumId w:val="24"/>
  </w:num>
  <w:num w:numId="21" w16cid:durableId="2088644674">
    <w:abstractNumId w:val="8"/>
  </w:num>
  <w:num w:numId="22" w16cid:durableId="843935538">
    <w:abstractNumId w:val="31"/>
  </w:num>
  <w:num w:numId="23" w16cid:durableId="835658204">
    <w:abstractNumId w:val="34"/>
  </w:num>
  <w:num w:numId="24" w16cid:durableId="1505782971">
    <w:abstractNumId w:val="32"/>
  </w:num>
  <w:num w:numId="25" w16cid:durableId="1413771004">
    <w:abstractNumId w:val="12"/>
  </w:num>
  <w:num w:numId="26" w16cid:durableId="904729449">
    <w:abstractNumId w:val="33"/>
  </w:num>
  <w:num w:numId="27" w16cid:durableId="706486842">
    <w:abstractNumId w:val="7"/>
  </w:num>
  <w:num w:numId="28" w16cid:durableId="482739195">
    <w:abstractNumId w:val="30"/>
  </w:num>
  <w:num w:numId="29" w16cid:durableId="300691955">
    <w:abstractNumId w:val="16"/>
  </w:num>
  <w:num w:numId="30" w16cid:durableId="13700009">
    <w:abstractNumId w:val="2"/>
  </w:num>
  <w:num w:numId="31" w16cid:durableId="1645116390">
    <w:abstractNumId w:val="25"/>
  </w:num>
  <w:num w:numId="32" w16cid:durableId="1145853883">
    <w:abstractNumId w:val="17"/>
  </w:num>
  <w:num w:numId="33" w16cid:durableId="1980573902">
    <w:abstractNumId w:val="15"/>
  </w:num>
  <w:num w:numId="34" w16cid:durableId="1329207711">
    <w:abstractNumId w:val="3"/>
  </w:num>
  <w:num w:numId="35" w16cid:durableId="1398554875">
    <w:abstractNumId w:val="4"/>
  </w:num>
  <w:num w:numId="36" w16cid:durableId="606356500">
    <w:abstractNumId w:val="14"/>
  </w:num>
  <w:num w:numId="37" w16cid:durableId="1794057436">
    <w:abstractNumId w:val="9"/>
  </w:num>
  <w:num w:numId="38" w16cid:durableId="820082008">
    <w:abstractNumId w:val="13"/>
  </w:num>
  <w:num w:numId="39" w16cid:durableId="1751198545">
    <w:abstractNumId w:val="22"/>
  </w:num>
  <w:num w:numId="40" w16cid:durableId="1272281724">
    <w:abstractNumId w:val="29"/>
  </w:num>
  <w:num w:numId="41" w16cid:durableId="1902978282">
    <w:abstractNumId w:val="18"/>
  </w:num>
  <w:num w:numId="42" w16cid:durableId="7479238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3DF3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7A7B3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61</cp:revision>
  <cp:lastPrinted>2025-06-10T14:10:00Z</cp:lastPrinted>
  <dcterms:created xsi:type="dcterms:W3CDTF">2024-02-15T14:56:00Z</dcterms:created>
  <dcterms:modified xsi:type="dcterms:W3CDTF">2025-06-10T14:16:00Z</dcterms:modified>
</cp:coreProperties>
</file>