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0482F4C2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2</w:t>
      </w:r>
      <w:r w:rsidR="0044356B">
        <w:rPr>
          <w:rFonts w:ascii="Times New Roman" w:hAnsi="Times New Roman"/>
          <w:szCs w:val="24"/>
        </w:rPr>
        <w:t>8</w:t>
      </w:r>
      <w:r w:rsidR="008314DB">
        <w:rPr>
          <w:rFonts w:ascii="Times New Roman" w:hAnsi="Times New Roman"/>
          <w:szCs w:val="24"/>
        </w:rPr>
        <w:t>1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03E8F2A5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5110F9">
        <w:rPr>
          <w:rFonts w:ascii="Times New Roman" w:hAnsi="Times New Roman"/>
          <w:szCs w:val="24"/>
        </w:rPr>
        <w:t>10</w:t>
      </w:r>
      <w:r w:rsidRPr="002A1E6C">
        <w:rPr>
          <w:rFonts w:ascii="Times New Roman" w:hAnsi="Times New Roman"/>
          <w:szCs w:val="24"/>
        </w:rPr>
        <w:t xml:space="preserve"> de </w:t>
      </w:r>
      <w:r w:rsidR="005110F9">
        <w:rPr>
          <w:rFonts w:ascii="Times New Roman" w:hAnsi="Times New Roman"/>
          <w:szCs w:val="24"/>
        </w:rPr>
        <w:t>junho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B3A0ED7" w14:textId="77777777" w:rsidR="0044356B" w:rsidRDefault="00000000" w:rsidP="0044356B">
      <w:pPr>
        <w:tabs>
          <w:tab w:val="left" w:pos="4820"/>
        </w:tabs>
        <w:rPr>
          <w:iCs/>
        </w:rPr>
      </w:pPr>
      <w:r>
        <w:t>Ao Senhor</w:t>
      </w:r>
    </w:p>
    <w:p w14:paraId="603582E3" w14:textId="77777777" w:rsidR="008314DB" w:rsidRDefault="008314DB" w:rsidP="0044356B">
      <w:pPr>
        <w:tabs>
          <w:tab w:val="left" w:pos="4820"/>
        </w:tabs>
        <w:jc w:val="both"/>
        <w:rPr>
          <w:b/>
        </w:rPr>
      </w:pPr>
      <w:r w:rsidRPr="008314DB">
        <w:rPr>
          <w:b/>
        </w:rPr>
        <w:t>GUILHERME THEO RODRIGUES DA ROCHA SAMPAIO</w:t>
      </w:r>
    </w:p>
    <w:p w14:paraId="66972418" w14:textId="797A9538" w:rsidR="008314DB" w:rsidRPr="008314DB" w:rsidRDefault="008314DB" w:rsidP="0044356B">
      <w:pPr>
        <w:tabs>
          <w:tab w:val="left" w:pos="4820"/>
        </w:tabs>
        <w:jc w:val="both"/>
        <w:rPr>
          <w:bCs/>
        </w:rPr>
      </w:pPr>
      <w:r w:rsidRPr="008314DB">
        <w:rPr>
          <w:bCs/>
        </w:rPr>
        <w:t>Diretor Geral da ANTT</w:t>
      </w:r>
    </w:p>
    <w:p w14:paraId="2E9338C6" w14:textId="317CCD3A" w:rsidR="0044356B" w:rsidRDefault="008314DB" w:rsidP="0044356B">
      <w:pPr>
        <w:tabs>
          <w:tab w:val="left" w:pos="4820"/>
        </w:tabs>
        <w:jc w:val="both"/>
        <w:rPr>
          <w:bCs/>
        </w:rPr>
      </w:pPr>
      <w:r>
        <w:rPr>
          <w:bCs/>
        </w:rPr>
        <w:t>Brasília – DF</w:t>
      </w:r>
      <w:r w:rsidR="00000000">
        <w:rPr>
          <w:bCs/>
        </w:rPr>
        <w:t xml:space="preserve"> </w:t>
      </w:r>
    </w:p>
    <w:p w14:paraId="60F5BE39" w14:textId="77777777" w:rsidR="0044356B" w:rsidRDefault="0044356B" w:rsidP="0044356B">
      <w:pPr>
        <w:jc w:val="both"/>
      </w:pPr>
    </w:p>
    <w:p w14:paraId="4E8F76AF" w14:textId="77777777" w:rsidR="0044356B" w:rsidRDefault="0044356B" w:rsidP="0044356B">
      <w:pPr>
        <w:jc w:val="both"/>
      </w:pPr>
    </w:p>
    <w:p w14:paraId="70C8F994" w14:textId="77777777" w:rsidR="0044356B" w:rsidRDefault="00000000" w:rsidP="0044356B">
      <w:pPr>
        <w:jc w:val="both"/>
        <w:rPr>
          <w:b/>
          <w:bCs/>
        </w:rPr>
      </w:pPr>
      <w:r>
        <w:rPr>
          <w:b/>
          <w:bCs/>
        </w:rPr>
        <w:t>Assunto: Encaminha Requerimento.</w:t>
      </w:r>
    </w:p>
    <w:p w14:paraId="691B9315" w14:textId="77777777" w:rsidR="0044356B" w:rsidRDefault="0044356B" w:rsidP="0044356B">
      <w:pPr>
        <w:jc w:val="both"/>
      </w:pPr>
    </w:p>
    <w:p w14:paraId="61E67141" w14:textId="77777777" w:rsidR="0044356B" w:rsidRDefault="0044356B" w:rsidP="0044356B">
      <w:pPr>
        <w:ind w:firstLine="1418"/>
        <w:jc w:val="both"/>
      </w:pPr>
    </w:p>
    <w:p w14:paraId="6093C8A4" w14:textId="77777777" w:rsidR="0044356B" w:rsidRDefault="0044356B" w:rsidP="0044356B">
      <w:pPr>
        <w:ind w:firstLine="1418"/>
        <w:jc w:val="both"/>
      </w:pPr>
    </w:p>
    <w:p w14:paraId="2085295A" w14:textId="05A8D99B" w:rsidR="0044356B" w:rsidRDefault="00000000" w:rsidP="0044356B">
      <w:pPr>
        <w:ind w:firstLine="1418"/>
        <w:jc w:val="both"/>
      </w:pPr>
      <w:r>
        <w:t xml:space="preserve">Senhor </w:t>
      </w:r>
      <w:r w:rsidR="008314DB" w:rsidRPr="008314DB">
        <w:rPr>
          <w:bCs/>
        </w:rPr>
        <w:t>Diretor Geral</w:t>
      </w:r>
      <w:r>
        <w:t>,</w:t>
      </w:r>
    </w:p>
    <w:p w14:paraId="2F901925" w14:textId="77777777" w:rsidR="0044356B" w:rsidRDefault="0044356B" w:rsidP="0044356B">
      <w:pPr>
        <w:tabs>
          <w:tab w:val="left" w:pos="4820"/>
        </w:tabs>
        <w:ind w:firstLine="1418"/>
        <w:jc w:val="both"/>
        <w:rPr>
          <w:iCs/>
        </w:rPr>
      </w:pPr>
    </w:p>
    <w:p w14:paraId="462163CD" w14:textId="77777777" w:rsidR="0044356B" w:rsidRDefault="0044356B" w:rsidP="0044356B">
      <w:pPr>
        <w:tabs>
          <w:tab w:val="left" w:pos="4820"/>
        </w:tabs>
        <w:ind w:firstLine="1418"/>
        <w:rPr>
          <w:iCs/>
        </w:rPr>
      </w:pPr>
    </w:p>
    <w:p w14:paraId="09FE94A1" w14:textId="77777777" w:rsidR="0044356B" w:rsidRDefault="0044356B" w:rsidP="0044356B">
      <w:pPr>
        <w:tabs>
          <w:tab w:val="left" w:pos="4820"/>
        </w:tabs>
        <w:ind w:firstLine="1418"/>
        <w:rPr>
          <w:iCs/>
        </w:rPr>
      </w:pPr>
    </w:p>
    <w:p w14:paraId="21BE17B9" w14:textId="0698A036" w:rsidR="009C05C1" w:rsidRDefault="00000000" w:rsidP="0044356B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Senhoria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 w:rsidR="009C7456">
        <w:rPr>
          <w:iCs/>
          <w:color w:val="000000"/>
        </w:rPr>
        <w:t>2</w:t>
      </w:r>
      <w:r>
        <w:rPr>
          <w:iCs/>
          <w:color w:val="000000"/>
        </w:rPr>
        <w:t>7/20</w:t>
      </w:r>
      <w:r w:rsidR="00EC03A4">
        <w:rPr>
          <w:iCs/>
          <w:color w:val="000000"/>
        </w:rPr>
        <w:t xml:space="preserve">25, </w:t>
      </w:r>
      <w:r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>
        <w:rPr>
          <w:iCs/>
        </w:rPr>
        <w:t xml:space="preserve"> na </w:t>
      </w:r>
      <w:r w:rsidR="00B82BD9">
        <w:rPr>
          <w:iCs/>
        </w:rPr>
        <w:t>1</w:t>
      </w:r>
      <w:r w:rsidR="005110F9">
        <w:rPr>
          <w:iCs/>
        </w:rPr>
        <w:t>8</w:t>
      </w:r>
      <w:r>
        <w:rPr>
          <w:iCs/>
        </w:rPr>
        <w:t>ª Sessão Ordinária do ano de 202</w:t>
      </w:r>
      <w:r w:rsidR="00B82BD9">
        <w:rPr>
          <w:iCs/>
        </w:rPr>
        <w:t>5</w:t>
      </w:r>
      <w:r>
        <w:rPr>
          <w:iCs/>
        </w:rPr>
        <w:t xml:space="preserve"> da Câmara Municipal de Sorriso, realizada em </w:t>
      </w:r>
      <w:r w:rsidR="005110F9">
        <w:rPr>
          <w:iCs/>
        </w:rPr>
        <w:t>2</w:t>
      </w:r>
      <w:r w:rsidR="00B82BD9" w:rsidRPr="002A1E6C">
        <w:t xml:space="preserve"> de </w:t>
      </w:r>
      <w:r w:rsidR="005110F9">
        <w:t>junho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67F4E" w14:textId="77777777" w:rsidR="00116166" w:rsidRDefault="00116166">
      <w:r>
        <w:separator/>
      </w:r>
    </w:p>
  </w:endnote>
  <w:endnote w:type="continuationSeparator" w:id="0">
    <w:p w14:paraId="5B2864F0" w14:textId="77777777" w:rsidR="00116166" w:rsidRDefault="00116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A395D" w14:textId="77777777" w:rsidR="00116166" w:rsidRDefault="00116166">
      <w:r>
        <w:separator/>
      </w:r>
    </w:p>
  </w:footnote>
  <w:footnote w:type="continuationSeparator" w:id="0">
    <w:p w14:paraId="7390DF81" w14:textId="77777777" w:rsidR="00116166" w:rsidRDefault="00116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B21D4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1056144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C88A0C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D984FFE" w:tentative="1">
      <w:start w:val="1"/>
      <w:numFmt w:val="lowerLetter"/>
      <w:lvlText w:val="%2."/>
      <w:lvlJc w:val="left"/>
      <w:pPr>
        <w:ind w:left="1440" w:hanging="360"/>
      </w:pPr>
    </w:lvl>
    <w:lvl w:ilvl="2" w:tplc="3C6C70E4" w:tentative="1">
      <w:start w:val="1"/>
      <w:numFmt w:val="lowerRoman"/>
      <w:lvlText w:val="%3."/>
      <w:lvlJc w:val="right"/>
      <w:pPr>
        <w:ind w:left="2160" w:hanging="180"/>
      </w:pPr>
    </w:lvl>
    <w:lvl w:ilvl="3" w:tplc="6C52F25A" w:tentative="1">
      <w:start w:val="1"/>
      <w:numFmt w:val="decimal"/>
      <w:lvlText w:val="%4."/>
      <w:lvlJc w:val="left"/>
      <w:pPr>
        <w:ind w:left="2880" w:hanging="360"/>
      </w:pPr>
    </w:lvl>
    <w:lvl w:ilvl="4" w:tplc="31F83DFA" w:tentative="1">
      <w:start w:val="1"/>
      <w:numFmt w:val="lowerLetter"/>
      <w:lvlText w:val="%5."/>
      <w:lvlJc w:val="left"/>
      <w:pPr>
        <w:ind w:left="3600" w:hanging="360"/>
      </w:pPr>
    </w:lvl>
    <w:lvl w:ilvl="5" w:tplc="28DAA762" w:tentative="1">
      <w:start w:val="1"/>
      <w:numFmt w:val="lowerRoman"/>
      <w:lvlText w:val="%6."/>
      <w:lvlJc w:val="right"/>
      <w:pPr>
        <w:ind w:left="4320" w:hanging="180"/>
      </w:pPr>
    </w:lvl>
    <w:lvl w:ilvl="6" w:tplc="D5CE01D4" w:tentative="1">
      <w:start w:val="1"/>
      <w:numFmt w:val="decimal"/>
      <w:lvlText w:val="%7."/>
      <w:lvlJc w:val="left"/>
      <w:pPr>
        <w:ind w:left="5040" w:hanging="360"/>
      </w:pPr>
    </w:lvl>
    <w:lvl w:ilvl="7" w:tplc="9E1AEA62" w:tentative="1">
      <w:start w:val="1"/>
      <w:numFmt w:val="lowerLetter"/>
      <w:lvlText w:val="%8."/>
      <w:lvlJc w:val="left"/>
      <w:pPr>
        <w:ind w:left="5760" w:hanging="360"/>
      </w:pPr>
    </w:lvl>
    <w:lvl w:ilvl="8" w:tplc="4A8C33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2488E70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DACC6B28" w:tentative="1">
      <w:start w:val="1"/>
      <w:numFmt w:val="lowerLetter"/>
      <w:lvlText w:val="%2."/>
      <w:lvlJc w:val="left"/>
      <w:pPr>
        <w:ind w:left="1440" w:hanging="360"/>
      </w:pPr>
    </w:lvl>
    <w:lvl w:ilvl="2" w:tplc="7B304236" w:tentative="1">
      <w:start w:val="1"/>
      <w:numFmt w:val="lowerRoman"/>
      <w:lvlText w:val="%3."/>
      <w:lvlJc w:val="right"/>
      <w:pPr>
        <w:ind w:left="2160" w:hanging="180"/>
      </w:pPr>
    </w:lvl>
    <w:lvl w:ilvl="3" w:tplc="9938A976" w:tentative="1">
      <w:start w:val="1"/>
      <w:numFmt w:val="decimal"/>
      <w:lvlText w:val="%4."/>
      <w:lvlJc w:val="left"/>
      <w:pPr>
        <w:ind w:left="2880" w:hanging="360"/>
      </w:pPr>
    </w:lvl>
    <w:lvl w:ilvl="4" w:tplc="BFB63EAC" w:tentative="1">
      <w:start w:val="1"/>
      <w:numFmt w:val="lowerLetter"/>
      <w:lvlText w:val="%5."/>
      <w:lvlJc w:val="left"/>
      <w:pPr>
        <w:ind w:left="3600" w:hanging="360"/>
      </w:pPr>
    </w:lvl>
    <w:lvl w:ilvl="5" w:tplc="CE8A1F60" w:tentative="1">
      <w:start w:val="1"/>
      <w:numFmt w:val="lowerRoman"/>
      <w:lvlText w:val="%6."/>
      <w:lvlJc w:val="right"/>
      <w:pPr>
        <w:ind w:left="4320" w:hanging="180"/>
      </w:pPr>
    </w:lvl>
    <w:lvl w:ilvl="6" w:tplc="25B61AC6" w:tentative="1">
      <w:start w:val="1"/>
      <w:numFmt w:val="decimal"/>
      <w:lvlText w:val="%7."/>
      <w:lvlJc w:val="left"/>
      <w:pPr>
        <w:ind w:left="5040" w:hanging="360"/>
      </w:pPr>
    </w:lvl>
    <w:lvl w:ilvl="7" w:tplc="5F18AEAA" w:tentative="1">
      <w:start w:val="1"/>
      <w:numFmt w:val="lowerLetter"/>
      <w:lvlText w:val="%8."/>
      <w:lvlJc w:val="left"/>
      <w:pPr>
        <w:ind w:left="5760" w:hanging="360"/>
      </w:pPr>
    </w:lvl>
    <w:lvl w:ilvl="8" w:tplc="208AA5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FFD2B7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334DC4A" w:tentative="1">
      <w:start w:val="1"/>
      <w:numFmt w:val="lowerLetter"/>
      <w:lvlText w:val="%2."/>
      <w:lvlJc w:val="left"/>
      <w:pPr>
        <w:ind w:left="1440" w:hanging="360"/>
      </w:pPr>
    </w:lvl>
    <w:lvl w:ilvl="2" w:tplc="C62E816A" w:tentative="1">
      <w:start w:val="1"/>
      <w:numFmt w:val="lowerRoman"/>
      <w:lvlText w:val="%3."/>
      <w:lvlJc w:val="right"/>
      <w:pPr>
        <w:ind w:left="2160" w:hanging="180"/>
      </w:pPr>
    </w:lvl>
    <w:lvl w:ilvl="3" w:tplc="2E222344" w:tentative="1">
      <w:start w:val="1"/>
      <w:numFmt w:val="decimal"/>
      <w:lvlText w:val="%4."/>
      <w:lvlJc w:val="left"/>
      <w:pPr>
        <w:ind w:left="2880" w:hanging="360"/>
      </w:pPr>
    </w:lvl>
    <w:lvl w:ilvl="4" w:tplc="2E9212F6" w:tentative="1">
      <w:start w:val="1"/>
      <w:numFmt w:val="lowerLetter"/>
      <w:lvlText w:val="%5."/>
      <w:lvlJc w:val="left"/>
      <w:pPr>
        <w:ind w:left="3600" w:hanging="360"/>
      </w:pPr>
    </w:lvl>
    <w:lvl w:ilvl="5" w:tplc="D1BA4CDC" w:tentative="1">
      <w:start w:val="1"/>
      <w:numFmt w:val="lowerRoman"/>
      <w:lvlText w:val="%6."/>
      <w:lvlJc w:val="right"/>
      <w:pPr>
        <w:ind w:left="4320" w:hanging="180"/>
      </w:pPr>
    </w:lvl>
    <w:lvl w:ilvl="6" w:tplc="2130B8F6" w:tentative="1">
      <w:start w:val="1"/>
      <w:numFmt w:val="decimal"/>
      <w:lvlText w:val="%7."/>
      <w:lvlJc w:val="left"/>
      <w:pPr>
        <w:ind w:left="5040" w:hanging="360"/>
      </w:pPr>
    </w:lvl>
    <w:lvl w:ilvl="7" w:tplc="3132DC78" w:tentative="1">
      <w:start w:val="1"/>
      <w:numFmt w:val="lowerLetter"/>
      <w:lvlText w:val="%8."/>
      <w:lvlJc w:val="left"/>
      <w:pPr>
        <w:ind w:left="5760" w:hanging="360"/>
      </w:pPr>
    </w:lvl>
    <w:lvl w:ilvl="8" w:tplc="64E2A1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38CA1E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15C7882" w:tentative="1">
      <w:start w:val="1"/>
      <w:numFmt w:val="lowerLetter"/>
      <w:lvlText w:val="%2."/>
      <w:lvlJc w:val="left"/>
      <w:pPr>
        <w:ind w:left="1440" w:hanging="360"/>
      </w:pPr>
    </w:lvl>
    <w:lvl w:ilvl="2" w:tplc="A5D685A8" w:tentative="1">
      <w:start w:val="1"/>
      <w:numFmt w:val="lowerRoman"/>
      <w:lvlText w:val="%3."/>
      <w:lvlJc w:val="right"/>
      <w:pPr>
        <w:ind w:left="2160" w:hanging="180"/>
      </w:pPr>
    </w:lvl>
    <w:lvl w:ilvl="3" w:tplc="272875D4" w:tentative="1">
      <w:start w:val="1"/>
      <w:numFmt w:val="decimal"/>
      <w:lvlText w:val="%4."/>
      <w:lvlJc w:val="left"/>
      <w:pPr>
        <w:ind w:left="2880" w:hanging="360"/>
      </w:pPr>
    </w:lvl>
    <w:lvl w:ilvl="4" w:tplc="D5104E2C" w:tentative="1">
      <w:start w:val="1"/>
      <w:numFmt w:val="lowerLetter"/>
      <w:lvlText w:val="%5."/>
      <w:lvlJc w:val="left"/>
      <w:pPr>
        <w:ind w:left="3600" w:hanging="360"/>
      </w:pPr>
    </w:lvl>
    <w:lvl w:ilvl="5" w:tplc="6D3617DC" w:tentative="1">
      <w:start w:val="1"/>
      <w:numFmt w:val="lowerRoman"/>
      <w:lvlText w:val="%6."/>
      <w:lvlJc w:val="right"/>
      <w:pPr>
        <w:ind w:left="4320" w:hanging="180"/>
      </w:pPr>
    </w:lvl>
    <w:lvl w:ilvl="6" w:tplc="B47478EC" w:tentative="1">
      <w:start w:val="1"/>
      <w:numFmt w:val="decimal"/>
      <w:lvlText w:val="%7."/>
      <w:lvlJc w:val="left"/>
      <w:pPr>
        <w:ind w:left="5040" w:hanging="360"/>
      </w:pPr>
    </w:lvl>
    <w:lvl w:ilvl="7" w:tplc="82265C5C" w:tentative="1">
      <w:start w:val="1"/>
      <w:numFmt w:val="lowerLetter"/>
      <w:lvlText w:val="%8."/>
      <w:lvlJc w:val="left"/>
      <w:pPr>
        <w:ind w:left="5760" w:hanging="360"/>
      </w:pPr>
    </w:lvl>
    <w:lvl w:ilvl="8" w:tplc="886AD2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958A7B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726386" w:tentative="1">
      <w:start w:val="1"/>
      <w:numFmt w:val="lowerLetter"/>
      <w:lvlText w:val="%2."/>
      <w:lvlJc w:val="left"/>
      <w:pPr>
        <w:ind w:left="1440" w:hanging="360"/>
      </w:pPr>
    </w:lvl>
    <w:lvl w:ilvl="2" w:tplc="97BCA44E" w:tentative="1">
      <w:start w:val="1"/>
      <w:numFmt w:val="lowerRoman"/>
      <w:lvlText w:val="%3."/>
      <w:lvlJc w:val="right"/>
      <w:pPr>
        <w:ind w:left="2160" w:hanging="180"/>
      </w:pPr>
    </w:lvl>
    <w:lvl w:ilvl="3" w:tplc="B5B0C7C6" w:tentative="1">
      <w:start w:val="1"/>
      <w:numFmt w:val="decimal"/>
      <w:lvlText w:val="%4."/>
      <w:lvlJc w:val="left"/>
      <w:pPr>
        <w:ind w:left="2880" w:hanging="360"/>
      </w:pPr>
    </w:lvl>
    <w:lvl w:ilvl="4" w:tplc="B388FC76" w:tentative="1">
      <w:start w:val="1"/>
      <w:numFmt w:val="lowerLetter"/>
      <w:lvlText w:val="%5."/>
      <w:lvlJc w:val="left"/>
      <w:pPr>
        <w:ind w:left="3600" w:hanging="360"/>
      </w:pPr>
    </w:lvl>
    <w:lvl w:ilvl="5" w:tplc="C8562734" w:tentative="1">
      <w:start w:val="1"/>
      <w:numFmt w:val="lowerRoman"/>
      <w:lvlText w:val="%6."/>
      <w:lvlJc w:val="right"/>
      <w:pPr>
        <w:ind w:left="4320" w:hanging="180"/>
      </w:pPr>
    </w:lvl>
    <w:lvl w:ilvl="6" w:tplc="5D32C85E" w:tentative="1">
      <w:start w:val="1"/>
      <w:numFmt w:val="decimal"/>
      <w:lvlText w:val="%7."/>
      <w:lvlJc w:val="left"/>
      <w:pPr>
        <w:ind w:left="5040" w:hanging="360"/>
      </w:pPr>
    </w:lvl>
    <w:lvl w:ilvl="7" w:tplc="52982706" w:tentative="1">
      <w:start w:val="1"/>
      <w:numFmt w:val="lowerLetter"/>
      <w:lvlText w:val="%8."/>
      <w:lvlJc w:val="left"/>
      <w:pPr>
        <w:ind w:left="5760" w:hanging="360"/>
      </w:pPr>
    </w:lvl>
    <w:lvl w:ilvl="8" w:tplc="7E2AB5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6D889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348C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34A3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B892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F4B6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A087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B695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0696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0091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C17A15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2C97FE" w:tentative="1">
      <w:start w:val="1"/>
      <w:numFmt w:val="lowerLetter"/>
      <w:lvlText w:val="%2."/>
      <w:lvlJc w:val="left"/>
      <w:pPr>
        <w:ind w:left="1440" w:hanging="360"/>
      </w:pPr>
    </w:lvl>
    <w:lvl w:ilvl="2" w:tplc="57E2EB1C" w:tentative="1">
      <w:start w:val="1"/>
      <w:numFmt w:val="lowerRoman"/>
      <w:lvlText w:val="%3."/>
      <w:lvlJc w:val="right"/>
      <w:pPr>
        <w:ind w:left="2160" w:hanging="180"/>
      </w:pPr>
    </w:lvl>
    <w:lvl w:ilvl="3" w:tplc="26DACE6A" w:tentative="1">
      <w:start w:val="1"/>
      <w:numFmt w:val="decimal"/>
      <w:lvlText w:val="%4."/>
      <w:lvlJc w:val="left"/>
      <w:pPr>
        <w:ind w:left="2880" w:hanging="360"/>
      </w:pPr>
    </w:lvl>
    <w:lvl w:ilvl="4" w:tplc="41F491AA" w:tentative="1">
      <w:start w:val="1"/>
      <w:numFmt w:val="lowerLetter"/>
      <w:lvlText w:val="%5."/>
      <w:lvlJc w:val="left"/>
      <w:pPr>
        <w:ind w:left="3600" w:hanging="360"/>
      </w:pPr>
    </w:lvl>
    <w:lvl w:ilvl="5" w:tplc="99363778" w:tentative="1">
      <w:start w:val="1"/>
      <w:numFmt w:val="lowerRoman"/>
      <w:lvlText w:val="%6."/>
      <w:lvlJc w:val="right"/>
      <w:pPr>
        <w:ind w:left="4320" w:hanging="180"/>
      </w:pPr>
    </w:lvl>
    <w:lvl w:ilvl="6" w:tplc="413861F0" w:tentative="1">
      <w:start w:val="1"/>
      <w:numFmt w:val="decimal"/>
      <w:lvlText w:val="%7."/>
      <w:lvlJc w:val="left"/>
      <w:pPr>
        <w:ind w:left="5040" w:hanging="360"/>
      </w:pPr>
    </w:lvl>
    <w:lvl w:ilvl="7" w:tplc="BE1477EC" w:tentative="1">
      <w:start w:val="1"/>
      <w:numFmt w:val="lowerLetter"/>
      <w:lvlText w:val="%8."/>
      <w:lvlJc w:val="left"/>
      <w:pPr>
        <w:ind w:left="5760" w:hanging="360"/>
      </w:pPr>
    </w:lvl>
    <w:lvl w:ilvl="8" w:tplc="348C45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E196CA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90A485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BE77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28C3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6AA2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48D5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F6B2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A80B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4825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FBBE73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AE0D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4444A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E873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D8D6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FC628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A25A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6015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B0660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B476AF7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DD5EFEAC">
      <w:start w:val="1"/>
      <w:numFmt w:val="lowerLetter"/>
      <w:lvlText w:val="%2."/>
      <w:lvlJc w:val="left"/>
      <w:pPr>
        <w:ind w:left="1364" w:hanging="360"/>
      </w:pPr>
    </w:lvl>
    <w:lvl w:ilvl="2" w:tplc="92FC6B22">
      <w:start w:val="1"/>
      <w:numFmt w:val="lowerRoman"/>
      <w:lvlText w:val="%3."/>
      <w:lvlJc w:val="right"/>
      <w:pPr>
        <w:ind w:left="2084" w:hanging="180"/>
      </w:pPr>
    </w:lvl>
    <w:lvl w:ilvl="3" w:tplc="7F5674DE">
      <w:start w:val="1"/>
      <w:numFmt w:val="decimal"/>
      <w:lvlText w:val="%4."/>
      <w:lvlJc w:val="left"/>
      <w:pPr>
        <w:ind w:left="2804" w:hanging="360"/>
      </w:pPr>
    </w:lvl>
    <w:lvl w:ilvl="4" w:tplc="03341A10">
      <w:start w:val="1"/>
      <w:numFmt w:val="lowerLetter"/>
      <w:lvlText w:val="%5."/>
      <w:lvlJc w:val="left"/>
      <w:pPr>
        <w:ind w:left="3524" w:hanging="360"/>
      </w:pPr>
    </w:lvl>
    <w:lvl w:ilvl="5" w:tplc="3B70C9D8">
      <w:start w:val="1"/>
      <w:numFmt w:val="lowerRoman"/>
      <w:lvlText w:val="%6."/>
      <w:lvlJc w:val="right"/>
      <w:pPr>
        <w:ind w:left="4244" w:hanging="180"/>
      </w:pPr>
    </w:lvl>
    <w:lvl w:ilvl="6" w:tplc="D9CADCB4">
      <w:start w:val="1"/>
      <w:numFmt w:val="decimal"/>
      <w:lvlText w:val="%7."/>
      <w:lvlJc w:val="left"/>
      <w:pPr>
        <w:ind w:left="4964" w:hanging="360"/>
      </w:pPr>
    </w:lvl>
    <w:lvl w:ilvl="7" w:tplc="78A60CA2">
      <w:start w:val="1"/>
      <w:numFmt w:val="lowerLetter"/>
      <w:lvlText w:val="%8."/>
      <w:lvlJc w:val="left"/>
      <w:pPr>
        <w:ind w:left="5684" w:hanging="360"/>
      </w:pPr>
    </w:lvl>
    <w:lvl w:ilvl="8" w:tplc="1098FDC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0280359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F32BD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FC09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C023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EEEB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F41F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785E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D2C8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FCA6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BC26939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CCC622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23A52D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F8EAEA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4B2CE5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26A54A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36824E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E6ECFC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59A2FF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AAE000E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28D85832" w:tentative="1">
      <w:start w:val="1"/>
      <w:numFmt w:val="lowerLetter"/>
      <w:lvlText w:val="%2."/>
      <w:lvlJc w:val="left"/>
      <w:pPr>
        <w:ind w:left="1440" w:hanging="360"/>
      </w:pPr>
    </w:lvl>
    <w:lvl w:ilvl="2" w:tplc="F17CCF62" w:tentative="1">
      <w:start w:val="1"/>
      <w:numFmt w:val="lowerRoman"/>
      <w:lvlText w:val="%3."/>
      <w:lvlJc w:val="right"/>
      <w:pPr>
        <w:ind w:left="2160" w:hanging="180"/>
      </w:pPr>
    </w:lvl>
    <w:lvl w:ilvl="3" w:tplc="A2C0438A" w:tentative="1">
      <w:start w:val="1"/>
      <w:numFmt w:val="decimal"/>
      <w:lvlText w:val="%4."/>
      <w:lvlJc w:val="left"/>
      <w:pPr>
        <w:ind w:left="2880" w:hanging="360"/>
      </w:pPr>
    </w:lvl>
    <w:lvl w:ilvl="4" w:tplc="660C610C" w:tentative="1">
      <w:start w:val="1"/>
      <w:numFmt w:val="lowerLetter"/>
      <w:lvlText w:val="%5."/>
      <w:lvlJc w:val="left"/>
      <w:pPr>
        <w:ind w:left="3600" w:hanging="360"/>
      </w:pPr>
    </w:lvl>
    <w:lvl w:ilvl="5" w:tplc="8056CA30" w:tentative="1">
      <w:start w:val="1"/>
      <w:numFmt w:val="lowerRoman"/>
      <w:lvlText w:val="%6."/>
      <w:lvlJc w:val="right"/>
      <w:pPr>
        <w:ind w:left="4320" w:hanging="180"/>
      </w:pPr>
    </w:lvl>
    <w:lvl w:ilvl="6" w:tplc="1DD850DC" w:tentative="1">
      <w:start w:val="1"/>
      <w:numFmt w:val="decimal"/>
      <w:lvlText w:val="%7."/>
      <w:lvlJc w:val="left"/>
      <w:pPr>
        <w:ind w:left="5040" w:hanging="360"/>
      </w:pPr>
    </w:lvl>
    <w:lvl w:ilvl="7" w:tplc="9D6CB5DE" w:tentative="1">
      <w:start w:val="1"/>
      <w:numFmt w:val="lowerLetter"/>
      <w:lvlText w:val="%8."/>
      <w:lvlJc w:val="left"/>
      <w:pPr>
        <w:ind w:left="5760" w:hanging="360"/>
      </w:pPr>
    </w:lvl>
    <w:lvl w:ilvl="8" w:tplc="B866A1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892E26A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54A30CC" w:tentative="1">
      <w:start w:val="1"/>
      <w:numFmt w:val="lowerLetter"/>
      <w:lvlText w:val="%2."/>
      <w:lvlJc w:val="left"/>
      <w:pPr>
        <w:ind w:left="1440" w:hanging="360"/>
      </w:pPr>
    </w:lvl>
    <w:lvl w:ilvl="2" w:tplc="49744768" w:tentative="1">
      <w:start w:val="1"/>
      <w:numFmt w:val="lowerRoman"/>
      <w:lvlText w:val="%3."/>
      <w:lvlJc w:val="right"/>
      <w:pPr>
        <w:ind w:left="2160" w:hanging="180"/>
      </w:pPr>
    </w:lvl>
    <w:lvl w:ilvl="3" w:tplc="B5005FB4" w:tentative="1">
      <w:start w:val="1"/>
      <w:numFmt w:val="decimal"/>
      <w:lvlText w:val="%4."/>
      <w:lvlJc w:val="left"/>
      <w:pPr>
        <w:ind w:left="2880" w:hanging="360"/>
      </w:pPr>
    </w:lvl>
    <w:lvl w:ilvl="4" w:tplc="160E6BA0" w:tentative="1">
      <w:start w:val="1"/>
      <w:numFmt w:val="lowerLetter"/>
      <w:lvlText w:val="%5."/>
      <w:lvlJc w:val="left"/>
      <w:pPr>
        <w:ind w:left="3600" w:hanging="360"/>
      </w:pPr>
    </w:lvl>
    <w:lvl w:ilvl="5" w:tplc="7650595C" w:tentative="1">
      <w:start w:val="1"/>
      <w:numFmt w:val="lowerRoman"/>
      <w:lvlText w:val="%6."/>
      <w:lvlJc w:val="right"/>
      <w:pPr>
        <w:ind w:left="4320" w:hanging="180"/>
      </w:pPr>
    </w:lvl>
    <w:lvl w:ilvl="6" w:tplc="8C900A7C" w:tentative="1">
      <w:start w:val="1"/>
      <w:numFmt w:val="decimal"/>
      <w:lvlText w:val="%7."/>
      <w:lvlJc w:val="left"/>
      <w:pPr>
        <w:ind w:left="5040" w:hanging="360"/>
      </w:pPr>
    </w:lvl>
    <w:lvl w:ilvl="7" w:tplc="AA4E2244" w:tentative="1">
      <w:start w:val="1"/>
      <w:numFmt w:val="lowerLetter"/>
      <w:lvlText w:val="%8."/>
      <w:lvlJc w:val="left"/>
      <w:pPr>
        <w:ind w:left="5760" w:hanging="360"/>
      </w:pPr>
    </w:lvl>
    <w:lvl w:ilvl="8" w:tplc="E98681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728847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1D6D69A" w:tentative="1">
      <w:start w:val="1"/>
      <w:numFmt w:val="lowerLetter"/>
      <w:lvlText w:val="%2."/>
      <w:lvlJc w:val="left"/>
      <w:pPr>
        <w:ind w:left="1440" w:hanging="360"/>
      </w:pPr>
    </w:lvl>
    <w:lvl w:ilvl="2" w:tplc="84DEB9B8" w:tentative="1">
      <w:start w:val="1"/>
      <w:numFmt w:val="lowerRoman"/>
      <w:lvlText w:val="%3."/>
      <w:lvlJc w:val="right"/>
      <w:pPr>
        <w:ind w:left="2160" w:hanging="180"/>
      </w:pPr>
    </w:lvl>
    <w:lvl w:ilvl="3" w:tplc="80522878" w:tentative="1">
      <w:start w:val="1"/>
      <w:numFmt w:val="decimal"/>
      <w:lvlText w:val="%4."/>
      <w:lvlJc w:val="left"/>
      <w:pPr>
        <w:ind w:left="2880" w:hanging="360"/>
      </w:pPr>
    </w:lvl>
    <w:lvl w:ilvl="4" w:tplc="D98A1F04" w:tentative="1">
      <w:start w:val="1"/>
      <w:numFmt w:val="lowerLetter"/>
      <w:lvlText w:val="%5."/>
      <w:lvlJc w:val="left"/>
      <w:pPr>
        <w:ind w:left="3600" w:hanging="360"/>
      </w:pPr>
    </w:lvl>
    <w:lvl w:ilvl="5" w:tplc="6270C2EA" w:tentative="1">
      <w:start w:val="1"/>
      <w:numFmt w:val="lowerRoman"/>
      <w:lvlText w:val="%6."/>
      <w:lvlJc w:val="right"/>
      <w:pPr>
        <w:ind w:left="4320" w:hanging="180"/>
      </w:pPr>
    </w:lvl>
    <w:lvl w:ilvl="6" w:tplc="0352CB2E" w:tentative="1">
      <w:start w:val="1"/>
      <w:numFmt w:val="decimal"/>
      <w:lvlText w:val="%7."/>
      <w:lvlJc w:val="left"/>
      <w:pPr>
        <w:ind w:left="5040" w:hanging="360"/>
      </w:pPr>
    </w:lvl>
    <w:lvl w:ilvl="7" w:tplc="1D083636" w:tentative="1">
      <w:start w:val="1"/>
      <w:numFmt w:val="lowerLetter"/>
      <w:lvlText w:val="%8."/>
      <w:lvlJc w:val="left"/>
      <w:pPr>
        <w:ind w:left="5760" w:hanging="360"/>
      </w:pPr>
    </w:lvl>
    <w:lvl w:ilvl="8" w:tplc="1E52B5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1C98456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4BBCD47C" w:tentative="1">
      <w:start w:val="1"/>
      <w:numFmt w:val="lowerLetter"/>
      <w:lvlText w:val="%2."/>
      <w:lvlJc w:val="left"/>
      <w:pPr>
        <w:ind w:left="1364" w:hanging="360"/>
      </w:pPr>
    </w:lvl>
    <w:lvl w:ilvl="2" w:tplc="3DB25F96" w:tentative="1">
      <w:start w:val="1"/>
      <w:numFmt w:val="lowerRoman"/>
      <w:lvlText w:val="%3."/>
      <w:lvlJc w:val="right"/>
      <w:pPr>
        <w:ind w:left="2084" w:hanging="180"/>
      </w:pPr>
    </w:lvl>
    <w:lvl w:ilvl="3" w:tplc="6E8C7A08" w:tentative="1">
      <w:start w:val="1"/>
      <w:numFmt w:val="decimal"/>
      <w:lvlText w:val="%4."/>
      <w:lvlJc w:val="left"/>
      <w:pPr>
        <w:ind w:left="2804" w:hanging="360"/>
      </w:pPr>
    </w:lvl>
    <w:lvl w:ilvl="4" w:tplc="086089BC" w:tentative="1">
      <w:start w:val="1"/>
      <w:numFmt w:val="lowerLetter"/>
      <w:lvlText w:val="%5."/>
      <w:lvlJc w:val="left"/>
      <w:pPr>
        <w:ind w:left="3524" w:hanging="360"/>
      </w:pPr>
    </w:lvl>
    <w:lvl w:ilvl="5" w:tplc="87FEA5B0" w:tentative="1">
      <w:start w:val="1"/>
      <w:numFmt w:val="lowerRoman"/>
      <w:lvlText w:val="%6."/>
      <w:lvlJc w:val="right"/>
      <w:pPr>
        <w:ind w:left="4244" w:hanging="180"/>
      </w:pPr>
    </w:lvl>
    <w:lvl w:ilvl="6" w:tplc="047AFA0E" w:tentative="1">
      <w:start w:val="1"/>
      <w:numFmt w:val="decimal"/>
      <w:lvlText w:val="%7."/>
      <w:lvlJc w:val="left"/>
      <w:pPr>
        <w:ind w:left="4964" w:hanging="360"/>
      </w:pPr>
    </w:lvl>
    <w:lvl w:ilvl="7" w:tplc="A64E99C4" w:tentative="1">
      <w:start w:val="1"/>
      <w:numFmt w:val="lowerLetter"/>
      <w:lvlText w:val="%8."/>
      <w:lvlJc w:val="left"/>
      <w:pPr>
        <w:ind w:left="5684" w:hanging="360"/>
      </w:pPr>
    </w:lvl>
    <w:lvl w:ilvl="8" w:tplc="68C60DA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E51ACC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02614AE" w:tentative="1">
      <w:start w:val="1"/>
      <w:numFmt w:val="lowerLetter"/>
      <w:lvlText w:val="%2."/>
      <w:lvlJc w:val="left"/>
      <w:pPr>
        <w:ind w:left="1440" w:hanging="360"/>
      </w:pPr>
    </w:lvl>
    <w:lvl w:ilvl="2" w:tplc="CA04997A" w:tentative="1">
      <w:start w:val="1"/>
      <w:numFmt w:val="lowerRoman"/>
      <w:lvlText w:val="%3."/>
      <w:lvlJc w:val="right"/>
      <w:pPr>
        <w:ind w:left="2160" w:hanging="180"/>
      </w:pPr>
    </w:lvl>
    <w:lvl w:ilvl="3" w:tplc="635076F2" w:tentative="1">
      <w:start w:val="1"/>
      <w:numFmt w:val="decimal"/>
      <w:lvlText w:val="%4."/>
      <w:lvlJc w:val="left"/>
      <w:pPr>
        <w:ind w:left="2880" w:hanging="360"/>
      </w:pPr>
    </w:lvl>
    <w:lvl w:ilvl="4" w:tplc="C0260CA8" w:tentative="1">
      <w:start w:val="1"/>
      <w:numFmt w:val="lowerLetter"/>
      <w:lvlText w:val="%5."/>
      <w:lvlJc w:val="left"/>
      <w:pPr>
        <w:ind w:left="3600" w:hanging="360"/>
      </w:pPr>
    </w:lvl>
    <w:lvl w:ilvl="5" w:tplc="FCDE865C" w:tentative="1">
      <w:start w:val="1"/>
      <w:numFmt w:val="lowerRoman"/>
      <w:lvlText w:val="%6."/>
      <w:lvlJc w:val="right"/>
      <w:pPr>
        <w:ind w:left="4320" w:hanging="180"/>
      </w:pPr>
    </w:lvl>
    <w:lvl w:ilvl="6" w:tplc="F4A618D6" w:tentative="1">
      <w:start w:val="1"/>
      <w:numFmt w:val="decimal"/>
      <w:lvlText w:val="%7."/>
      <w:lvlJc w:val="left"/>
      <w:pPr>
        <w:ind w:left="5040" w:hanging="360"/>
      </w:pPr>
    </w:lvl>
    <w:lvl w:ilvl="7" w:tplc="284A0C76" w:tentative="1">
      <w:start w:val="1"/>
      <w:numFmt w:val="lowerLetter"/>
      <w:lvlText w:val="%8."/>
      <w:lvlJc w:val="left"/>
      <w:pPr>
        <w:ind w:left="5760" w:hanging="360"/>
      </w:pPr>
    </w:lvl>
    <w:lvl w:ilvl="8" w:tplc="85048D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473255012">
    <w:abstractNumId w:val="19"/>
  </w:num>
  <w:num w:numId="2" w16cid:durableId="1784420790">
    <w:abstractNumId w:val="6"/>
  </w:num>
  <w:num w:numId="3" w16cid:durableId="289046401">
    <w:abstractNumId w:val="10"/>
  </w:num>
  <w:num w:numId="4" w16cid:durableId="387611050">
    <w:abstractNumId w:val="27"/>
  </w:num>
  <w:num w:numId="5" w16cid:durableId="1942452880">
    <w:abstractNumId w:val="0"/>
  </w:num>
  <w:num w:numId="6" w16cid:durableId="1005017508">
    <w:abstractNumId w:val="11"/>
  </w:num>
  <w:num w:numId="7" w16cid:durableId="1978996723">
    <w:abstractNumId w:val="28"/>
  </w:num>
  <w:num w:numId="8" w16cid:durableId="16418103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97880582">
    <w:abstractNumId w:val="1"/>
  </w:num>
  <w:num w:numId="10" w16cid:durableId="2069719998">
    <w:abstractNumId w:val="0"/>
    <w:lvlOverride w:ilvl="0">
      <w:startOverride w:val="1"/>
    </w:lvlOverride>
  </w:num>
  <w:num w:numId="11" w16cid:durableId="6662483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80780639">
    <w:abstractNumId w:val="6"/>
  </w:num>
  <w:num w:numId="13" w16cid:durableId="1027751180">
    <w:abstractNumId w:val="27"/>
  </w:num>
  <w:num w:numId="14" w16cid:durableId="101608167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12518998">
    <w:abstractNumId w:val="20"/>
  </w:num>
  <w:num w:numId="16" w16cid:durableId="2679333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361714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110674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2568539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82273637">
    <w:abstractNumId w:val="24"/>
  </w:num>
  <w:num w:numId="21" w16cid:durableId="384764132">
    <w:abstractNumId w:val="8"/>
  </w:num>
  <w:num w:numId="22" w16cid:durableId="1305231803">
    <w:abstractNumId w:val="31"/>
  </w:num>
  <w:num w:numId="23" w16cid:durableId="1923445926">
    <w:abstractNumId w:val="34"/>
  </w:num>
  <w:num w:numId="24" w16cid:durableId="278416431">
    <w:abstractNumId w:val="32"/>
  </w:num>
  <w:num w:numId="25" w16cid:durableId="1078215072">
    <w:abstractNumId w:val="12"/>
  </w:num>
  <w:num w:numId="26" w16cid:durableId="1275819152">
    <w:abstractNumId w:val="33"/>
  </w:num>
  <w:num w:numId="27" w16cid:durableId="2037734424">
    <w:abstractNumId w:val="7"/>
  </w:num>
  <w:num w:numId="28" w16cid:durableId="656568941">
    <w:abstractNumId w:val="30"/>
  </w:num>
  <w:num w:numId="29" w16cid:durableId="494077291">
    <w:abstractNumId w:val="16"/>
  </w:num>
  <w:num w:numId="30" w16cid:durableId="1324551587">
    <w:abstractNumId w:val="2"/>
  </w:num>
  <w:num w:numId="31" w16cid:durableId="2095324106">
    <w:abstractNumId w:val="25"/>
  </w:num>
  <w:num w:numId="32" w16cid:durableId="1007443052">
    <w:abstractNumId w:val="17"/>
  </w:num>
  <w:num w:numId="33" w16cid:durableId="1287077520">
    <w:abstractNumId w:val="15"/>
  </w:num>
  <w:num w:numId="34" w16cid:durableId="977612674">
    <w:abstractNumId w:val="3"/>
  </w:num>
  <w:num w:numId="35" w16cid:durableId="1371953586">
    <w:abstractNumId w:val="4"/>
  </w:num>
  <w:num w:numId="36" w16cid:durableId="1833060018">
    <w:abstractNumId w:val="14"/>
  </w:num>
  <w:num w:numId="37" w16cid:durableId="611061031">
    <w:abstractNumId w:val="9"/>
  </w:num>
  <w:num w:numId="38" w16cid:durableId="802887188">
    <w:abstractNumId w:val="13"/>
  </w:num>
  <w:num w:numId="39" w16cid:durableId="647586661">
    <w:abstractNumId w:val="22"/>
  </w:num>
  <w:num w:numId="40" w16cid:durableId="2093772610">
    <w:abstractNumId w:val="29"/>
  </w:num>
  <w:num w:numId="41" w16cid:durableId="346567810">
    <w:abstractNumId w:val="18"/>
  </w:num>
  <w:num w:numId="42" w16cid:durableId="13692369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B0C4B"/>
    <w:rsid w:val="000D106C"/>
    <w:rsid w:val="000D2ACE"/>
    <w:rsid w:val="000D48C7"/>
    <w:rsid w:val="000E219B"/>
    <w:rsid w:val="000F0CB1"/>
    <w:rsid w:val="000F0ED6"/>
    <w:rsid w:val="001036AC"/>
    <w:rsid w:val="00105ACA"/>
    <w:rsid w:val="00110A36"/>
    <w:rsid w:val="001110EF"/>
    <w:rsid w:val="001114C1"/>
    <w:rsid w:val="0011165B"/>
    <w:rsid w:val="00111692"/>
    <w:rsid w:val="0011555E"/>
    <w:rsid w:val="00116166"/>
    <w:rsid w:val="00116321"/>
    <w:rsid w:val="00123A91"/>
    <w:rsid w:val="0012641E"/>
    <w:rsid w:val="00126944"/>
    <w:rsid w:val="001275B4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B5F3B"/>
    <w:rsid w:val="002C0F95"/>
    <w:rsid w:val="002C639B"/>
    <w:rsid w:val="002D17DC"/>
    <w:rsid w:val="002D1A1D"/>
    <w:rsid w:val="002D435B"/>
    <w:rsid w:val="002D7A47"/>
    <w:rsid w:val="002E0187"/>
    <w:rsid w:val="002E044F"/>
    <w:rsid w:val="002E19AE"/>
    <w:rsid w:val="002E229F"/>
    <w:rsid w:val="002F0B22"/>
    <w:rsid w:val="002F1E61"/>
    <w:rsid w:val="002F2590"/>
    <w:rsid w:val="002F30EF"/>
    <w:rsid w:val="002F3694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356B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336DC"/>
    <w:rsid w:val="00533D3A"/>
    <w:rsid w:val="00535EE8"/>
    <w:rsid w:val="00541FB2"/>
    <w:rsid w:val="00546623"/>
    <w:rsid w:val="00547EE3"/>
    <w:rsid w:val="00551A46"/>
    <w:rsid w:val="005532C7"/>
    <w:rsid w:val="0056133F"/>
    <w:rsid w:val="00563747"/>
    <w:rsid w:val="00563AF2"/>
    <w:rsid w:val="00565B79"/>
    <w:rsid w:val="00573155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548D"/>
    <w:rsid w:val="005C6132"/>
    <w:rsid w:val="005D1A4A"/>
    <w:rsid w:val="005D5FF4"/>
    <w:rsid w:val="005E0BAF"/>
    <w:rsid w:val="005E1F0D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52DF"/>
    <w:rsid w:val="00636442"/>
    <w:rsid w:val="0063716A"/>
    <w:rsid w:val="00640D23"/>
    <w:rsid w:val="00643765"/>
    <w:rsid w:val="00644696"/>
    <w:rsid w:val="00646C17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482D"/>
    <w:rsid w:val="00785805"/>
    <w:rsid w:val="00787CAF"/>
    <w:rsid w:val="0079087B"/>
    <w:rsid w:val="00791925"/>
    <w:rsid w:val="0079248D"/>
    <w:rsid w:val="007A046B"/>
    <w:rsid w:val="007B0551"/>
    <w:rsid w:val="007B30BA"/>
    <w:rsid w:val="007B4C95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3D7"/>
    <w:rsid w:val="007F591A"/>
    <w:rsid w:val="00801003"/>
    <w:rsid w:val="0080270F"/>
    <w:rsid w:val="008051B4"/>
    <w:rsid w:val="00810139"/>
    <w:rsid w:val="008130F4"/>
    <w:rsid w:val="00813A77"/>
    <w:rsid w:val="00813E66"/>
    <w:rsid w:val="0082282F"/>
    <w:rsid w:val="0082510F"/>
    <w:rsid w:val="00827DB7"/>
    <w:rsid w:val="008314DB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5527F"/>
    <w:rsid w:val="0095682E"/>
    <w:rsid w:val="00961CF2"/>
    <w:rsid w:val="00962FC5"/>
    <w:rsid w:val="00963AE4"/>
    <w:rsid w:val="009659DC"/>
    <w:rsid w:val="00972C37"/>
    <w:rsid w:val="00981E45"/>
    <w:rsid w:val="00983A74"/>
    <w:rsid w:val="00991383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3EE8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249F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4CF7"/>
    <w:rsid w:val="00AE7F04"/>
    <w:rsid w:val="00AF00F6"/>
    <w:rsid w:val="00AF0711"/>
    <w:rsid w:val="00AF3E52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062B"/>
    <w:rsid w:val="00B512A7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579"/>
    <w:rsid w:val="00BA1862"/>
    <w:rsid w:val="00BA18AA"/>
    <w:rsid w:val="00BA1CCF"/>
    <w:rsid w:val="00BA4AAD"/>
    <w:rsid w:val="00BA52E5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3DF3"/>
    <w:rsid w:val="00C549B1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4023"/>
    <w:rsid w:val="00CA7316"/>
    <w:rsid w:val="00CA7E92"/>
    <w:rsid w:val="00CB336A"/>
    <w:rsid w:val="00CB52CE"/>
    <w:rsid w:val="00CB54C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3DC5"/>
    <w:rsid w:val="00D364F7"/>
    <w:rsid w:val="00D441AE"/>
    <w:rsid w:val="00D501AC"/>
    <w:rsid w:val="00D541C1"/>
    <w:rsid w:val="00D603F4"/>
    <w:rsid w:val="00D62149"/>
    <w:rsid w:val="00D648BD"/>
    <w:rsid w:val="00D64EF5"/>
    <w:rsid w:val="00D66618"/>
    <w:rsid w:val="00D70519"/>
    <w:rsid w:val="00D72D89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4F7"/>
    <w:rsid w:val="00DC7CC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A2090"/>
    <w:rsid w:val="00EC03A4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1758"/>
    <w:rsid w:val="00F61EA9"/>
    <w:rsid w:val="00F624D9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47B"/>
    <w:rsid w:val="00F84F4A"/>
    <w:rsid w:val="00F860F3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4E54AD8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62</cp:revision>
  <cp:lastPrinted>2025-06-10T14:10:00Z</cp:lastPrinted>
  <dcterms:created xsi:type="dcterms:W3CDTF">2024-02-15T14:56:00Z</dcterms:created>
  <dcterms:modified xsi:type="dcterms:W3CDTF">2025-06-10T14:23:00Z</dcterms:modified>
</cp:coreProperties>
</file>