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79A6579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44356B">
        <w:rPr>
          <w:rFonts w:ascii="Times New Roman" w:hAnsi="Times New Roman"/>
          <w:szCs w:val="24"/>
        </w:rPr>
        <w:t>8</w:t>
      </w:r>
      <w:r w:rsidR="000E0BE4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3E8F2A5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110F9">
        <w:rPr>
          <w:rFonts w:ascii="Times New Roman" w:hAnsi="Times New Roman"/>
          <w:szCs w:val="24"/>
        </w:rPr>
        <w:t>10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01AAE5A" w14:textId="77777777" w:rsidR="000E0BE4" w:rsidRDefault="000E0BE4" w:rsidP="000E0BE4">
      <w:pPr>
        <w:jc w:val="both"/>
        <w:rPr>
          <w:iCs/>
        </w:rPr>
      </w:pPr>
      <w:r>
        <w:rPr>
          <w:iCs/>
        </w:rPr>
        <w:t>Ao Senhor</w:t>
      </w:r>
    </w:p>
    <w:p w14:paraId="7A9F924D" w14:textId="77777777" w:rsidR="000E0BE4" w:rsidRDefault="000E0BE4" w:rsidP="000E0BE4">
      <w:pPr>
        <w:jc w:val="both"/>
        <w:rPr>
          <w:b/>
          <w:iCs/>
        </w:rPr>
      </w:pPr>
      <w:r>
        <w:rPr>
          <w:b/>
          <w:iCs/>
        </w:rPr>
        <w:t>TIAGO HOLZ COUTINHO</w:t>
      </w:r>
    </w:p>
    <w:p w14:paraId="56BC8B7B" w14:textId="77777777" w:rsidR="000E0BE4" w:rsidRDefault="000E0BE4" w:rsidP="000E0BE4">
      <w:pPr>
        <w:jc w:val="both"/>
        <w:rPr>
          <w:iCs/>
        </w:rPr>
      </w:pPr>
      <w:r>
        <w:rPr>
          <w:iCs/>
        </w:rPr>
        <w:t>Gestor da Unidade Águas de Sorriso</w:t>
      </w:r>
    </w:p>
    <w:p w14:paraId="1A3FE319" w14:textId="77777777" w:rsidR="000E0BE4" w:rsidRDefault="000E0BE4" w:rsidP="000E0BE4">
      <w:pPr>
        <w:jc w:val="both"/>
        <w:rPr>
          <w:iCs/>
        </w:rPr>
      </w:pPr>
      <w:r>
        <w:rPr>
          <w:iCs/>
        </w:rPr>
        <w:t>Nesta.</w:t>
      </w:r>
    </w:p>
    <w:p w14:paraId="1FF801C3" w14:textId="77777777" w:rsidR="000E0BE4" w:rsidRDefault="000E0BE4" w:rsidP="000E0BE4">
      <w:pPr>
        <w:jc w:val="both"/>
        <w:rPr>
          <w:b/>
        </w:rPr>
      </w:pPr>
    </w:p>
    <w:p w14:paraId="08685ADA" w14:textId="77777777" w:rsidR="000E0BE4" w:rsidRDefault="000E0BE4" w:rsidP="000E0BE4">
      <w:pPr>
        <w:jc w:val="both"/>
        <w:rPr>
          <w:b/>
        </w:rPr>
      </w:pPr>
    </w:p>
    <w:p w14:paraId="26721BD6" w14:textId="77777777" w:rsidR="000E0BE4" w:rsidRDefault="000E0BE4" w:rsidP="000E0BE4">
      <w:pPr>
        <w:jc w:val="both"/>
        <w:rPr>
          <w:b/>
        </w:rPr>
      </w:pPr>
    </w:p>
    <w:p w14:paraId="02A2B4E4" w14:textId="77777777" w:rsidR="000E0BE4" w:rsidRDefault="000E0BE4" w:rsidP="000E0BE4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370241A1" w14:textId="77777777" w:rsidR="000E0BE4" w:rsidRDefault="000E0BE4" w:rsidP="000E0BE4">
      <w:pPr>
        <w:jc w:val="both"/>
      </w:pPr>
    </w:p>
    <w:p w14:paraId="6C9C9D2C" w14:textId="77777777" w:rsidR="000E0BE4" w:rsidRDefault="000E0BE4" w:rsidP="000E0BE4">
      <w:pPr>
        <w:jc w:val="both"/>
      </w:pPr>
    </w:p>
    <w:p w14:paraId="4F46901A" w14:textId="77777777" w:rsidR="000E0BE4" w:rsidRDefault="000E0BE4" w:rsidP="000E0BE4">
      <w:pPr>
        <w:jc w:val="both"/>
      </w:pPr>
    </w:p>
    <w:p w14:paraId="61131DAB" w14:textId="77777777" w:rsidR="000E0BE4" w:rsidRDefault="000E0BE4" w:rsidP="000E0BE4">
      <w:pPr>
        <w:ind w:firstLine="1418"/>
        <w:jc w:val="both"/>
      </w:pPr>
      <w:r>
        <w:t>Senhor Gestor,</w:t>
      </w:r>
    </w:p>
    <w:p w14:paraId="35661C5D" w14:textId="77777777" w:rsidR="000E0BE4" w:rsidRDefault="000E0BE4" w:rsidP="000E0BE4">
      <w:pPr>
        <w:tabs>
          <w:tab w:val="left" w:pos="4820"/>
        </w:tabs>
        <w:ind w:firstLine="1418"/>
        <w:jc w:val="both"/>
        <w:rPr>
          <w:iCs/>
        </w:rPr>
      </w:pPr>
    </w:p>
    <w:p w14:paraId="295ADD33" w14:textId="77777777" w:rsidR="000E0BE4" w:rsidRDefault="000E0BE4" w:rsidP="000E0BE4">
      <w:pPr>
        <w:tabs>
          <w:tab w:val="left" w:pos="4820"/>
        </w:tabs>
        <w:ind w:firstLine="1418"/>
        <w:rPr>
          <w:iCs/>
        </w:rPr>
      </w:pPr>
    </w:p>
    <w:p w14:paraId="1DE4B6F6" w14:textId="77777777" w:rsidR="000E0BE4" w:rsidRDefault="000E0BE4" w:rsidP="000E0BE4">
      <w:pPr>
        <w:tabs>
          <w:tab w:val="left" w:pos="4820"/>
        </w:tabs>
        <w:ind w:firstLine="1418"/>
        <w:rPr>
          <w:iCs/>
        </w:rPr>
      </w:pPr>
    </w:p>
    <w:p w14:paraId="21BE17B9" w14:textId="2401E7A0" w:rsidR="009C05C1" w:rsidRDefault="000E0BE4" w:rsidP="000E0BE4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 xml:space="preserve">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>
        <w:rPr>
          <w:iCs/>
          <w:color w:val="000000"/>
        </w:rPr>
        <w:t>3</w:t>
      </w:r>
      <w:r w:rsidR="00000000">
        <w:rPr>
          <w:iCs/>
          <w:color w:val="000000"/>
        </w:rPr>
        <w:t>7/20</w:t>
      </w:r>
      <w:r w:rsidR="00EC03A4">
        <w:rPr>
          <w:iCs/>
          <w:color w:val="000000"/>
        </w:rPr>
        <w:t xml:space="preserve">25,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B82BD9">
        <w:rPr>
          <w:iCs/>
        </w:rPr>
        <w:t>1</w:t>
      </w:r>
      <w:r w:rsidR="005110F9">
        <w:rPr>
          <w:iCs/>
        </w:rPr>
        <w:t>8</w:t>
      </w:r>
      <w:r w:rsidR="00000000">
        <w:rPr>
          <w:iCs/>
        </w:rPr>
        <w:t>ª Sessão Ordinária do ano de 202</w:t>
      </w:r>
      <w:r w:rsidR="00B82BD9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5110F9">
        <w:rPr>
          <w:iCs/>
        </w:rPr>
        <w:t>2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DE7D7" w14:textId="77777777" w:rsidR="00323AD6" w:rsidRDefault="00323AD6">
      <w:r>
        <w:separator/>
      </w:r>
    </w:p>
  </w:endnote>
  <w:endnote w:type="continuationSeparator" w:id="0">
    <w:p w14:paraId="68322EB9" w14:textId="77777777" w:rsidR="00323AD6" w:rsidRDefault="0032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EDA89" w14:textId="77777777" w:rsidR="00323AD6" w:rsidRDefault="00323AD6">
      <w:r>
        <w:separator/>
      </w:r>
    </w:p>
  </w:footnote>
  <w:footnote w:type="continuationSeparator" w:id="0">
    <w:p w14:paraId="2C7E943B" w14:textId="77777777" w:rsidR="00323AD6" w:rsidRDefault="00323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7ACA7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05626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2502A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8299EA" w:tentative="1">
      <w:start w:val="1"/>
      <w:numFmt w:val="lowerLetter"/>
      <w:lvlText w:val="%2."/>
      <w:lvlJc w:val="left"/>
      <w:pPr>
        <w:ind w:left="1440" w:hanging="360"/>
      </w:pPr>
    </w:lvl>
    <w:lvl w:ilvl="2" w:tplc="3A7C3078" w:tentative="1">
      <w:start w:val="1"/>
      <w:numFmt w:val="lowerRoman"/>
      <w:lvlText w:val="%3."/>
      <w:lvlJc w:val="right"/>
      <w:pPr>
        <w:ind w:left="2160" w:hanging="180"/>
      </w:pPr>
    </w:lvl>
    <w:lvl w:ilvl="3" w:tplc="D88C09EA" w:tentative="1">
      <w:start w:val="1"/>
      <w:numFmt w:val="decimal"/>
      <w:lvlText w:val="%4."/>
      <w:lvlJc w:val="left"/>
      <w:pPr>
        <w:ind w:left="2880" w:hanging="360"/>
      </w:pPr>
    </w:lvl>
    <w:lvl w:ilvl="4" w:tplc="D66A5A20" w:tentative="1">
      <w:start w:val="1"/>
      <w:numFmt w:val="lowerLetter"/>
      <w:lvlText w:val="%5."/>
      <w:lvlJc w:val="left"/>
      <w:pPr>
        <w:ind w:left="3600" w:hanging="360"/>
      </w:pPr>
    </w:lvl>
    <w:lvl w:ilvl="5" w:tplc="10C6C472" w:tentative="1">
      <w:start w:val="1"/>
      <w:numFmt w:val="lowerRoman"/>
      <w:lvlText w:val="%6."/>
      <w:lvlJc w:val="right"/>
      <w:pPr>
        <w:ind w:left="4320" w:hanging="180"/>
      </w:pPr>
    </w:lvl>
    <w:lvl w:ilvl="6" w:tplc="F9D28850" w:tentative="1">
      <w:start w:val="1"/>
      <w:numFmt w:val="decimal"/>
      <w:lvlText w:val="%7."/>
      <w:lvlJc w:val="left"/>
      <w:pPr>
        <w:ind w:left="5040" w:hanging="360"/>
      </w:pPr>
    </w:lvl>
    <w:lvl w:ilvl="7" w:tplc="CBF05E10" w:tentative="1">
      <w:start w:val="1"/>
      <w:numFmt w:val="lowerLetter"/>
      <w:lvlText w:val="%8."/>
      <w:lvlJc w:val="left"/>
      <w:pPr>
        <w:ind w:left="5760" w:hanging="360"/>
      </w:pPr>
    </w:lvl>
    <w:lvl w:ilvl="8" w:tplc="1B423A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C52E6B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8D05F2A" w:tentative="1">
      <w:start w:val="1"/>
      <w:numFmt w:val="lowerLetter"/>
      <w:lvlText w:val="%2."/>
      <w:lvlJc w:val="left"/>
      <w:pPr>
        <w:ind w:left="1440" w:hanging="360"/>
      </w:pPr>
    </w:lvl>
    <w:lvl w:ilvl="2" w:tplc="5BD8EBB6" w:tentative="1">
      <w:start w:val="1"/>
      <w:numFmt w:val="lowerRoman"/>
      <w:lvlText w:val="%3."/>
      <w:lvlJc w:val="right"/>
      <w:pPr>
        <w:ind w:left="2160" w:hanging="180"/>
      </w:pPr>
    </w:lvl>
    <w:lvl w:ilvl="3" w:tplc="5B4A79FC" w:tentative="1">
      <w:start w:val="1"/>
      <w:numFmt w:val="decimal"/>
      <w:lvlText w:val="%4."/>
      <w:lvlJc w:val="left"/>
      <w:pPr>
        <w:ind w:left="2880" w:hanging="360"/>
      </w:pPr>
    </w:lvl>
    <w:lvl w:ilvl="4" w:tplc="2DBCD7E8" w:tentative="1">
      <w:start w:val="1"/>
      <w:numFmt w:val="lowerLetter"/>
      <w:lvlText w:val="%5."/>
      <w:lvlJc w:val="left"/>
      <w:pPr>
        <w:ind w:left="3600" w:hanging="360"/>
      </w:pPr>
    </w:lvl>
    <w:lvl w:ilvl="5" w:tplc="703C3D0E" w:tentative="1">
      <w:start w:val="1"/>
      <w:numFmt w:val="lowerRoman"/>
      <w:lvlText w:val="%6."/>
      <w:lvlJc w:val="right"/>
      <w:pPr>
        <w:ind w:left="4320" w:hanging="180"/>
      </w:pPr>
    </w:lvl>
    <w:lvl w:ilvl="6" w:tplc="958A702C" w:tentative="1">
      <w:start w:val="1"/>
      <w:numFmt w:val="decimal"/>
      <w:lvlText w:val="%7."/>
      <w:lvlJc w:val="left"/>
      <w:pPr>
        <w:ind w:left="5040" w:hanging="360"/>
      </w:pPr>
    </w:lvl>
    <w:lvl w:ilvl="7" w:tplc="B8FC271C" w:tentative="1">
      <w:start w:val="1"/>
      <w:numFmt w:val="lowerLetter"/>
      <w:lvlText w:val="%8."/>
      <w:lvlJc w:val="left"/>
      <w:pPr>
        <w:ind w:left="5760" w:hanging="360"/>
      </w:pPr>
    </w:lvl>
    <w:lvl w:ilvl="8" w:tplc="A942EE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AF2C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76FFAE" w:tentative="1">
      <w:start w:val="1"/>
      <w:numFmt w:val="lowerLetter"/>
      <w:lvlText w:val="%2."/>
      <w:lvlJc w:val="left"/>
      <w:pPr>
        <w:ind w:left="1440" w:hanging="360"/>
      </w:pPr>
    </w:lvl>
    <w:lvl w:ilvl="2" w:tplc="528AE620" w:tentative="1">
      <w:start w:val="1"/>
      <w:numFmt w:val="lowerRoman"/>
      <w:lvlText w:val="%3."/>
      <w:lvlJc w:val="right"/>
      <w:pPr>
        <w:ind w:left="2160" w:hanging="180"/>
      </w:pPr>
    </w:lvl>
    <w:lvl w:ilvl="3" w:tplc="D9260512" w:tentative="1">
      <w:start w:val="1"/>
      <w:numFmt w:val="decimal"/>
      <w:lvlText w:val="%4."/>
      <w:lvlJc w:val="left"/>
      <w:pPr>
        <w:ind w:left="2880" w:hanging="360"/>
      </w:pPr>
    </w:lvl>
    <w:lvl w:ilvl="4" w:tplc="DCF6632E" w:tentative="1">
      <w:start w:val="1"/>
      <w:numFmt w:val="lowerLetter"/>
      <w:lvlText w:val="%5."/>
      <w:lvlJc w:val="left"/>
      <w:pPr>
        <w:ind w:left="3600" w:hanging="360"/>
      </w:pPr>
    </w:lvl>
    <w:lvl w:ilvl="5" w:tplc="69A65FC2" w:tentative="1">
      <w:start w:val="1"/>
      <w:numFmt w:val="lowerRoman"/>
      <w:lvlText w:val="%6."/>
      <w:lvlJc w:val="right"/>
      <w:pPr>
        <w:ind w:left="4320" w:hanging="180"/>
      </w:pPr>
    </w:lvl>
    <w:lvl w:ilvl="6" w:tplc="FFB8CC80" w:tentative="1">
      <w:start w:val="1"/>
      <w:numFmt w:val="decimal"/>
      <w:lvlText w:val="%7."/>
      <w:lvlJc w:val="left"/>
      <w:pPr>
        <w:ind w:left="5040" w:hanging="360"/>
      </w:pPr>
    </w:lvl>
    <w:lvl w:ilvl="7" w:tplc="D8AAA8D6" w:tentative="1">
      <w:start w:val="1"/>
      <w:numFmt w:val="lowerLetter"/>
      <w:lvlText w:val="%8."/>
      <w:lvlJc w:val="left"/>
      <w:pPr>
        <w:ind w:left="5760" w:hanging="360"/>
      </w:pPr>
    </w:lvl>
    <w:lvl w:ilvl="8" w:tplc="8C9E05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23AAE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9C9B0A" w:tentative="1">
      <w:start w:val="1"/>
      <w:numFmt w:val="lowerLetter"/>
      <w:lvlText w:val="%2."/>
      <w:lvlJc w:val="left"/>
      <w:pPr>
        <w:ind w:left="1440" w:hanging="360"/>
      </w:pPr>
    </w:lvl>
    <w:lvl w:ilvl="2" w:tplc="3CE20D3A" w:tentative="1">
      <w:start w:val="1"/>
      <w:numFmt w:val="lowerRoman"/>
      <w:lvlText w:val="%3."/>
      <w:lvlJc w:val="right"/>
      <w:pPr>
        <w:ind w:left="2160" w:hanging="180"/>
      </w:pPr>
    </w:lvl>
    <w:lvl w:ilvl="3" w:tplc="B318115C" w:tentative="1">
      <w:start w:val="1"/>
      <w:numFmt w:val="decimal"/>
      <w:lvlText w:val="%4."/>
      <w:lvlJc w:val="left"/>
      <w:pPr>
        <w:ind w:left="2880" w:hanging="360"/>
      </w:pPr>
    </w:lvl>
    <w:lvl w:ilvl="4" w:tplc="7C22BB3C" w:tentative="1">
      <w:start w:val="1"/>
      <w:numFmt w:val="lowerLetter"/>
      <w:lvlText w:val="%5."/>
      <w:lvlJc w:val="left"/>
      <w:pPr>
        <w:ind w:left="3600" w:hanging="360"/>
      </w:pPr>
    </w:lvl>
    <w:lvl w:ilvl="5" w:tplc="8FB49844" w:tentative="1">
      <w:start w:val="1"/>
      <w:numFmt w:val="lowerRoman"/>
      <w:lvlText w:val="%6."/>
      <w:lvlJc w:val="right"/>
      <w:pPr>
        <w:ind w:left="4320" w:hanging="180"/>
      </w:pPr>
    </w:lvl>
    <w:lvl w:ilvl="6" w:tplc="D0CC9A18" w:tentative="1">
      <w:start w:val="1"/>
      <w:numFmt w:val="decimal"/>
      <w:lvlText w:val="%7."/>
      <w:lvlJc w:val="left"/>
      <w:pPr>
        <w:ind w:left="5040" w:hanging="360"/>
      </w:pPr>
    </w:lvl>
    <w:lvl w:ilvl="7" w:tplc="02EEB220" w:tentative="1">
      <w:start w:val="1"/>
      <w:numFmt w:val="lowerLetter"/>
      <w:lvlText w:val="%8."/>
      <w:lvlJc w:val="left"/>
      <w:pPr>
        <w:ind w:left="5760" w:hanging="360"/>
      </w:pPr>
    </w:lvl>
    <w:lvl w:ilvl="8" w:tplc="EBCEF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09CA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BE0D4E" w:tentative="1">
      <w:start w:val="1"/>
      <w:numFmt w:val="lowerLetter"/>
      <w:lvlText w:val="%2."/>
      <w:lvlJc w:val="left"/>
      <w:pPr>
        <w:ind w:left="1440" w:hanging="360"/>
      </w:pPr>
    </w:lvl>
    <w:lvl w:ilvl="2" w:tplc="BCF23A90" w:tentative="1">
      <w:start w:val="1"/>
      <w:numFmt w:val="lowerRoman"/>
      <w:lvlText w:val="%3."/>
      <w:lvlJc w:val="right"/>
      <w:pPr>
        <w:ind w:left="2160" w:hanging="180"/>
      </w:pPr>
    </w:lvl>
    <w:lvl w:ilvl="3" w:tplc="2B909DE6" w:tentative="1">
      <w:start w:val="1"/>
      <w:numFmt w:val="decimal"/>
      <w:lvlText w:val="%4."/>
      <w:lvlJc w:val="left"/>
      <w:pPr>
        <w:ind w:left="2880" w:hanging="360"/>
      </w:pPr>
    </w:lvl>
    <w:lvl w:ilvl="4" w:tplc="16725A82" w:tentative="1">
      <w:start w:val="1"/>
      <w:numFmt w:val="lowerLetter"/>
      <w:lvlText w:val="%5."/>
      <w:lvlJc w:val="left"/>
      <w:pPr>
        <w:ind w:left="3600" w:hanging="360"/>
      </w:pPr>
    </w:lvl>
    <w:lvl w:ilvl="5" w:tplc="8416A30E" w:tentative="1">
      <w:start w:val="1"/>
      <w:numFmt w:val="lowerRoman"/>
      <w:lvlText w:val="%6."/>
      <w:lvlJc w:val="right"/>
      <w:pPr>
        <w:ind w:left="4320" w:hanging="180"/>
      </w:pPr>
    </w:lvl>
    <w:lvl w:ilvl="6" w:tplc="C98A5BE4" w:tentative="1">
      <w:start w:val="1"/>
      <w:numFmt w:val="decimal"/>
      <w:lvlText w:val="%7."/>
      <w:lvlJc w:val="left"/>
      <w:pPr>
        <w:ind w:left="5040" w:hanging="360"/>
      </w:pPr>
    </w:lvl>
    <w:lvl w:ilvl="7" w:tplc="D7B622EA" w:tentative="1">
      <w:start w:val="1"/>
      <w:numFmt w:val="lowerLetter"/>
      <w:lvlText w:val="%8."/>
      <w:lvlJc w:val="left"/>
      <w:pPr>
        <w:ind w:left="5760" w:hanging="360"/>
      </w:pPr>
    </w:lvl>
    <w:lvl w:ilvl="8" w:tplc="B242F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2F0E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D6D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E22C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9C9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09F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B84E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5AE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BACE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EC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BA65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60714C" w:tentative="1">
      <w:start w:val="1"/>
      <w:numFmt w:val="lowerLetter"/>
      <w:lvlText w:val="%2."/>
      <w:lvlJc w:val="left"/>
      <w:pPr>
        <w:ind w:left="1440" w:hanging="360"/>
      </w:pPr>
    </w:lvl>
    <w:lvl w:ilvl="2" w:tplc="0736FF9C" w:tentative="1">
      <w:start w:val="1"/>
      <w:numFmt w:val="lowerRoman"/>
      <w:lvlText w:val="%3."/>
      <w:lvlJc w:val="right"/>
      <w:pPr>
        <w:ind w:left="2160" w:hanging="180"/>
      </w:pPr>
    </w:lvl>
    <w:lvl w:ilvl="3" w:tplc="8F9A7102" w:tentative="1">
      <w:start w:val="1"/>
      <w:numFmt w:val="decimal"/>
      <w:lvlText w:val="%4."/>
      <w:lvlJc w:val="left"/>
      <w:pPr>
        <w:ind w:left="2880" w:hanging="360"/>
      </w:pPr>
    </w:lvl>
    <w:lvl w:ilvl="4" w:tplc="F266CCEC" w:tentative="1">
      <w:start w:val="1"/>
      <w:numFmt w:val="lowerLetter"/>
      <w:lvlText w:val="%5."/>
      <w:lvlJc w:val="left"/>
      <w:pPr>
        <w:ind w:left="3600" w:hanging="360"/>
      </w:pPr>
    </w:lvl>
    <w:lvl w:ilvl="5" w:tplc="2B64279E" w:tentative="1">
      <w:start w:val="1"/>
      <w:numFmt w:val="lowerRoman"/>
      <w:lvlText w:val="%6."/>
      <w:lvlJc w:val="right"/>
      <w:pPr>
        <w:ind w:left="4320" w:hanging="180"/>
      </w:pPr>
    </w:lvl>
    <w:lvl w:ilvl="6" w:tplc="4C7ED38C" w:tentative="1">
      <w:start w:val="1"/>
      <w:numFmt w:val="decimal"/>
      <w:lvlText w:val="%7."/>
      <w:lvlJc w:val="left"/>
      <w:pPr>
        <w:ind w:left="5040" w:hanging="360"/>
      </w:pPr>
    </w:lvl>
    <w:lvl w:ilvl="7" w:tplc="54D01EC2" w:tentative="1">
      <w:start w:val="1"/>
      <w:numFmt w:val="lowerLetter"/>
      <w:lvlText w:val="%8."/>
      <w:lvlJc w:val="left"/>
      <w:pPr>
        <w:ind w:left="5760" w:hanging="360"/>
      </w:pPr>
    </w:lvl>
    <w:lvl w:ilvl="8" w:tplc="50E4C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F665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7A85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787A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3A6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D617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28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00A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C5A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C040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FC05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641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424A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8B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24C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43A1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24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2BF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3303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286EA3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186190E">
      <w:start w:val="1"/>
      <w:numFmt w:val="lowerLetter"/>
      <w:lvlText w:val="%2."/>
      <w:lvlJc w:val="left"/>
      <w:pPr>
        <w:ind w:left="1364" w:hanging="360"/>
      </w:pPr>
    </w:lvl>
    <w:lvl w:ilvl="2" w:tplc="A1FA6B86">
      <w:start w:val="1"/>
      <w:numFmt w:val="lowerRoman"/>
      <w:lvlText w:val="%3."/>
      <w:lvlJc w:val="right"/>
      <w:pPr>
        <w:ind w:left="2084" w:hanging="180"/>
      </w:pPr>
    </w:lvl>
    <w:lvl w:ilvl="3" w:tplc="6C2658A0">
      <w:start w:val="1"/>
      <w:numFmt w:val="decimal"/>
      <w:lvlText w:val="%4."/>
      <w:lvlJc w:val="left"/>
      <w:pPr>
        <w:ind w:left="2804" w:hanging="360"/>
      </w:pPr>
    </w:lvl>
    <w:lvl w:ilvl="4" w:tplc="4C68CA44">
      <w:start w:val="1"/>
      <w:numFmt w:val="lowerLetter"/>
      <w:lvlText w:val="%5."/>
      <w:lvlJc w:val="left"/>
      <w:pPr>
        <w:ind w:left="3524" w:hanging="360"/>
      </w:pPr>
    </w:lvl>
    <w:lvl w:ilvl="5" w:tplc="374CDB26">
      <w:start w:val="1"/>
      <w:numFmt w:val="lowerRoman"/>
      <w:lvlText w:val="%6."/>
      <w:lvlJc w:val="right"/>
      <w:pPr>
        <w:ind w:left="4244" w:hanging="180"/>
      </w:pPr>
    </w:lvl>
    <w:lvl w:ilvl="6" w:tplc="CF3E0452">
      <w:start w:val="1"/>
      <w:numFmt w:val="decimal"/>
      <w:lvlText w:val="%7."/>
      <w:lvlJc w:val="left"/>
      <w:pPr>
        <w:ind w:left="4964" w:hanging="360"/>
      </w:pPr>
    </w:lvl>
    <w:lvl w:ilvl="7" w:tplc="21784452">
      <w:start w:val="1"/>
      <w:numFmt w:val="lowerLetter"/>
      <w:lvlText w:val="%8."/>
      <w:lvlJc w:val="left"/>
      <w:pPr>
        <w:ind w:left="5684" w:hanging="360"/>
      </w:pPr>
    </w:lvl>
    <w:lvl w:ilvl="8" w:tplc="70DAE00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9220FF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4261F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92CC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340B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262F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EA3E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A2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40B4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DA33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1EE40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516FE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C6810C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A42A5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A50804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E5CAD2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CC413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7E289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D580CF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47865E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2780344" w:tentative="1">
      <w:start w:val="1"/>
      <w:numFmt w:val="lowerLetter"/>
      <w:lvlText w:val="%2."/>
      <w:lvlJc w:val="left"/>
      <w:pPr>
        <w:ind w:left="1440" w:hanging="360"/>
      </w:pPr>
    </w:lvl>
    <w:lvl w:ilvl="2" w:tplc="A07A0450" w:tentative="1">
      <w:start w:val="1"/>
      <w:numFmt w:val="lowerRoman"/>
      <w:lvlText w:val="%3."/>
      <w:lvlJc w:val="right"/>
      <w:pPr>
        <w:ind w:left="2160" w:hanging="180"/>
      </w:pPr>
    </w:lvl>
    <w:lvl w:ilvl="3" w:tplc="CBDEB868" w:tentative="1">
      <w:start w:val="1"/>
      <w:numFmt w:val="decimal"/>
      <w:lvlText w:val="%4."/>
      <w:lvlJc w:val="left"/>
      <w:pPr>
        <w:ind w:left="2880" w:hanging="360"/>
      </w:pPr>
    </w:lvl>
    <w:lvl w:ilvl="4" w:tplc="E04E8A20" w:tentative="1">
      <w:start w:val="1"/>
      <w:numFmt w:val="lowerLetter"/>
      <w:lvlText w:val="%5."/>
      <w:lvlJc w:val="left"/>
      <w:pPr>
        <w:ind w:left="3600" w:hanging="360"/>
      </w:pPr>
    </w:lvl>
    <w:lvl w:ilvl="5" w:tplc="8C9E310C" w:tentative="1">
      <w:start w:val="1"/>
      <w:numFmt w:val="lowerRoman"/>
      <w:lvlText w:val="%6."/>
      <w:lvlJc w:val="right"/>
      <w:pPr>
        <w:ind w:left="4320" w:hanging="180"/>
      </w:pPr>
    </w:lvl>
    <w:lvl w:ilvl="6" w:tplc="FD229E98" w:tentative="1">
      <w:start w:val="1"/>
      <w:numFmt w:val="decimal"/>
      <w:lvlText w:val="%7."/>
      <w:lvlJc w:val="left"/>
      <w:pPr>
        <w:ind w:left="5040" w:hanging="360"/>
      </w:pPr>
    </w:lvl>
    <w:lvl w:ilvl="7" w:tplc="933020BC" w:tentative="1">
      <w:start w:val="1"/>
      <w:numFmt w:val="lowerLetter"/>
      <w:lvlText w:val="%8."/>
      <w:lvlJc w:val="left"/>
      <w:pPr>
        <w:ind w:left="5760" w:hanging="360"/>
      </w:pPr>
    </w:lvl>
    <w:lvl w:ilvl="8" w:tplc="2FB24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374B6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CAD8E" w:tentative="1">
      <w:start w:val="1"/>
      <w:numFmt w:val="lowerLetter"/>
      <w:lvlText w:val="%2."/>
      <w:lvlJc w:val="left"/>
      <w:pPr>
        <w:ind w:left="1440" w:hanging="360"/>
      </w:pPr>
    </w:lvl>
    <w:lvl w:ilvl="2" w:tplc="97FAEB12" w:tentative="1">
      <w:start w:val="1"/>
      <w:numFmt w:val="lowerRoman"/>
      <w:lvlText w:val="%3."/>
      <w:lvlJc w:val="right"/>
      <w:pPr>
        <w:ind w:left="2160" w:hanging="180"/>
      </w:pPr>
    </w:lvl>
    <w:lvl w:ilvl="3" w:tplc="B9E893F0" w:tentative="1">
      <w:start w:val="1"/>
      <w:numFmt w:val="decimal"/>
      <w:lvlText w:val="%4."/>
      <w:lvlJc w:val="left"/>
      <w:pPr>
        <w:ind w:left="2880" w:hanging="360"/>
      </w:pPr>
    </w:lvl>
    <w:lvl w:ilvl="4" w:tplc="DCAC448E" w:tentative="1">
      <w:start w:val="1"/>
      <w:numFmt w:val="lowerLetter"/>
      <w:lvlText w:val="%5."/>
      <w:lvlJc w:val="left"/>
      <w:pPr>
        <w:ind w:left="3600" w:hanging="360"/>
      </w:pPr>
    </w:lvl>
    <w:lvl w:ilvl="5" w:tplc="4A6A3EE2" w:tentative="1">
      <w:start w:val="1"/>
      <w:numFmt w:val="lowerRoman"/>
      <w:lvlText w:val="%6."/>
      <w:lvlJc w:val="right"/>
      <w:pPr>
        <w:ind w:left="4320" w:hanging="180"/>
      </w:pPr>
    </w:lvl>
    <w:lvl w:ilvl="6" w:tplc="EAE2989A" w:tentative="1">
      <w:start w:val="1"/>
      <w:numFmt w:val="decimal"/>
      <w:lvlText w:val="%7."/>
      <w:lvlJc w:val="left"/>
      <w:pPr>
        <w:ind w:left="5040" w:hanging="360"/>
      </w:pPr>
    </w:lvl>
    <w:lvl w:ilvl="7" w:tplc="C164D3CE" w:tentative="1">
      <w:start w:val="1"/>
      <w:numFmt w:val="lowerLetter"/>
      <w:lvlText w:val="%8."/>
      <w:lvlJc w:val="left"/>
      <w:pPr>
        <w:ind w:left="5760" w:hanging="360"/>
      </w:pPr>
    </w:lvl>
    <w:lvl w:ilvl="8" w:tplc="1CFA1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67A01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7D6D3CE" w:tentative="1">
      <w:start w:val="1"/>
      <w:numFmt w:val="lowerLetter"/>
      <w:lvlText w:val="%2."/>
      <w:lvlJc w:val="left"/>
      <w:pPr>
        <w:ind w:left="1440" w:hanging="360"/>
      </w:pPr>
    </w:lvl>
    <w:lvl w:ilvl="2" w:tplc="36BC291E" w:tentative="1">
      <w:start w:val="1"/>
      <w:numFmt w:val="lowerRoman"/>
      <w:lvlText w:val="%3."/>
      <w:lvlJc w:val="right"/>
      <w:pPr>
        <w:ind w:left="2160" w:hanging="180"/>
      </w:pPr>
    </w:lvl>
    <w:lvl w:ilvl="3" w:tplc="CA22F4EA" w:tentative="1">
      <w:start w:val="1"/>
      <w:numFmt w:val="decimal"/>
      <w:lvlText w:val="%4."/>
      <w:lvlJc w:val="left"/>
      <w:pPr>
        <w:ind w:left="2880" w:hanging="360"/>
      </w:pPr>
    </w:lvl>
    <w:lvl w:ilvl="4" w:tplc="3EC6A7FE" w:tentative="1">
      <w:start w:val="1"/>
      <w:numFmt w:val="lowerLetter"/>
      <w:lvlText w:val="%5."/>
      <w:lvlJc w:val="left"/>
      <w:pPr>
        <w:ind w:left="3600" w:hanging="360"/>
      </w:pPr>
    </w:lvl>
    <w:lvl w:ilvl="5" w:tplc="46F8F1C2" w:tentative="1">
      <w:start w:val="1"/>
      <w:numFmt w:val="lowerRoman"/>
      <w:lvlText w:val="%6."/>
      <w:lvlJc w:val="right"/>
      <w:pPr>
        <w:ind w:left="4320" w:hanging="180"/>
      </w:pPr>
    </w:lvl>
    <w:lvl w:ilvl="6" w:tplc="69E0298E" w:tentative="1">
      <w:start w:val="1"/>
      <w:numFmt w:val="decimal"/>
      <w:lvlText w:val="%7."/>
      <w:lvlJc w:val="left"/>
      <w:pPr>
        <w:ind w:left="5040" w:hanging="360"/>
      </w:pPr>
    </w:lvl>
    <w:lvl w:ilvl="7" w:tplc="77743812" w:tentative="1">
      <w:start w:val="1"/>
      <w:numFmt w:val="lowerLetter"/>
      <w:lvlText w:val="%8."/>
      <w:lvlJc w:val="left"/>
      <w:pPr>
        <w:ind w:left="5760" w:hanging="360"/>
      </w:pPr>
    </w:lvl>
    <w:lvl w:ilvl="8" w:tplc="55AAEC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26C2327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C5C38B8" w:tentative="1">
      <w:start w:val="1"/>
      <w:numFmt w:val="lowerLetter"/>
      <w:lvlText w:val="%2."/>
      <w:lvlJc w:val="left"/>
      <w:pPr>
        <w:ind w:left="1364" w:hanging="360"/>
      </w:pPr>
    </w:lvl>
    <w:lvl w:ilvl="2" w:tplc="40E626E0" w:tentative="1">
      <w:start w:val="1"/>
      <w:numFmt w:val="lowerRoman"/>
      <w:lvlText w:val="%3."/>
      <w:lvlJc w:val="right"/>
      <w:pPr>
        <w:ind w:left="2084" w:hanging="180"/>
      </w:pPr>
    </w:lvl>
    <w:lvl w:ilvl="3" w:tplc="D8F81D9C" w:tentative="1">
      <w:start w:val="1"/>
      <w:numFmt w:val="decimal"/>
      <w:lvlText w:val="%4."/>
      <w:lvlJc w:val="left"/>
      <w:pPr>
        <w:ind w:left="2804" w:hanging="360"/>
      </w:pPr>
    </w:lvl>
    <w:lvl w:ilvl="4" w:tplc="5D5CEF98" w:tentative="1">
      <w:start w:val="1"/>
      <w:numFmt w:val="lowerLetter"/>
      <w:lvlText w:val="%5."/>
      <w:lvlJc w:val="left"/>
      <w:pPr>
        <w:ind w:left="3524" w:hanging="360"/>
      </w:pPr>
    </w:lvl>
    <w:lvl w:ilvl="5" w:tplc="1A30E304" w:tentative="1">
      <w:start w:val="1"/>
      <w:numFmt w:val="lowerRoman"/>
      <w:lvlText w:val="%6."/>
      <w:lvlJc w:val="right"/>
      <w:pPr>
        <w:ind w:left="4244" w:hanging="180"/>
      </w:pPr>
    </w:lvl>
    <w:lvl w:ilvl="6" w:tplc="9C063FCA" w:tentative="1">
      <w:start w:val="1"/>
      <w:numFmt w:val="decimal"/>
      <w:lvlText w:val="%7."/>
      <w:lvlJc w:val="left"/>
      <w:pPr>
        <w:ind w:left="4964" w:hanging="360"/>
      </w:pPr>
    </w:lvl>
    <w:lvl w:ilvl="7" w:tplc="91364166" w:tentative="1">
      <w:start w:val="1"/>
      <w:numFmt w:val="lowerLetter"/>
      <w:lvlText w:val="%8."/>
      <w:lvlJc w:val="left"/>
      <w:pPr>
        <w:ind w:left="5684" w:hanging="360"/>
      </w:pPr>
    </w:lvl>
    <w:lvl w:ilvl="8" w:tplc="567A06E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88067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11C2186" w:tentative="1">
      <w:start w:val="1"/>
      <w:numFmt w:val="lowerLetter"/>
      <w:lvlText w:val="%2."/>
      <w:lvlJc w:val="left"/>
      <w:pPr>
        <w:ind w:left="1440" w:hanging="360"/>
      </w:pPr>
    </w:lvl>
    <w:lvl w:ilvl="2" w:tplc="5ECAD8AA" w:tentative="1">
      <w:start w:val="1"/>
      <w:numFmt w:val="lowerRoman"/>
      <w:lvlText w:val="%3."/>
      <w:lvlJc w:val="right"/>
      <w:pPr>
        <w:ind w:left="2160" w:hanging="180"/>
      </w:pPr>
    </w:lvl>
    <w:lvl w:ilvl="3" w:tplc="965A6460" w:tentative="1">
      <w:start w:val="1"/>
      <w:numFmt w:val="decimal"/>
      <w:lvlText w:val="%4."/>
      <w:lvlJc w:val="left"/>
      <w:pPr>
        <w:ind w:left="2880" w:hanging="360"/>
      </w:pPr>
    </w:lvl>
    <w:lvl w:ilvl="4" w:tplc="19262ACA" w:tentative="1">
      <w:start w:val="1"/>
      <w:numFmt w:val="lowerLetter"/>
      <w:lvlText w:val="%5."/>
      <w:lvlJc w:val="left"/>
      <w:pPr>
        <w:ind w:left="3600" w:hanging="360"/>
      </w:pPr>
    </w:lvl>
    <w:lvl w:ilvl="5" w:tplc="DE52B416" w:tentative="1">
      <w:start w:val="1"/>
      <w:numFmt w:val="lowerRoman"/>
      <w:lvlText w:val="%6."/>
      <w:lvlJc w:val="right"/>
      <w:pPr>
        <w:ind w:left="4320" w:hanging="180"/>
      </w:pPr>
    </w:lvl>
    <w:lvl w:ilvl="6" w:tplc="53DA45EC" w:tentative="1">
      <w:start w:val="1"/>
      <w:numFmt w:val="decimal"/>
      <w:lvlText w:val="%7."/>
      <w:lvlJc w:val="left"/>
      <w:pPr>
        <w:ind w:left="5040" w:hanging="360"/>
      </w:pPr>
    </w:lvl>
    <w:lvl w:ilvl="7" w:tplc="DBF023A4" w:tentative="1">
      <w:start w:val="1"/>
      <w:numFmt w:val="lowerLetter"/>
      <w:lvlText w:val="%8."/>
      <w:lvlJc w:val="left"/>
      <w:pPr>
        <w:ind w:left="5760" w:hanging="360"/>
      </w:pPr>
    </w:lvl>
    <w:lvl w:ilvl="8" w:tplc="AE2AF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85809976">
    <w:abstractNumId w:val="19"/>
  </w:num>
  <w:num w:numId="2" w16cid:durableId="1554658235">
    <w:abstractNumId w:val="6"/>
  </w:num>
  <w:num w:numId="3" w16cid:durableId="1615938611">
    <w:abstractNumId w:val="10"/>
  </w:num>
  <w:num w:numId="4" w16cid:durableId="1103038554">
    <w:abstractNumId w:val="27"/>
  </w:num>
  <w:num w:numId="5" w16cid:durableId="1259559727">
    <w:abstractNumId w:val="0"/>
  </w:num>
  <w:num w:numId="6" w16cid:durableId="1911189708">
    <w:abstractNumId w:val="11"/>
  </w:num>
  <w:num w:numId="7" w16cid:durableId="1267352472">
    <w:abstractNumId w:val="28"/>
  </w:num>
  <w:num w:numId="8" w16cid:durableId="2081495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6569607">
    <w:abstractNumId w:val="1"/>
  </w:num>
  <w:num w:numId="10" w16cid:durableId="380784423">
    <w:abstractNumId w:val="0"/>
    <w:lvlOverride w:ilvl="0">
      <w:startOverride w:val="1"/>
    </w:lvlOverride>
  </w:num>
  <w:num w:numId="11" w16cid:durableId="11417340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2860050">
    <w:abstractNumId w:val="6"/>
  </w:num>
  <w:num w:numId="13" w16cid:durableId="59865018">
    <w:abstractNumId w:val="27"/>
  </w:num>
  <w:num w:numId="14" w16cid:durableId="18358769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3472022">
    <w:abstractNumId w:val="20"/>
  </w:num>
  <w:num w:numId="16" w16cid:durableId="1696841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84658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93636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25558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1215113">
    <w:abstractNumId w:val="24"/>
  </w:num>
  <w:num w:numId="21" w16cid:durableId="1582327768">
    <w:abstractNumId w:val="8"/>
  </w:num>
  <w:num w:numId="22" w16cid:durableId="2045397205">
    <w:abstractNumId w:val="31"/>
  </w:num>
  <w:num w:numId="23" w16cid:durableId="384986272">
    <w:abstractNumId w:val="34"/>
  </w:num>
  <w:num w:numId="24" w16cid:durableId="292255384">
    <w:abstractNumId w:val="32"/>
  </w:num>
  <w:num w:numId="25" w16cid:durableId="959188476">
    <w:abstractNumId w:val="12"/>
  </w:num>
  <w:num w:numId="26" w16cid:durableId="997461216">
    <w:abstractNumId w:val="33"/>
  </w:num>
  <w:num w:numId="27" w16cid:durableId="592208548">
    <w:abstractNumId w:val="7"/>
  </w:num>
  <w:num w:numId="28" w16cid:durableId="1937514426">
    <w:abstractNumId w:val="30"/>
  </w:num>
  <w:num w:numId="29" w16cid:durableId="1924757762">
    <w:abstractNumId w:val="16"/>
  </w:num>
  <w:num w:numId="30" w16cid:durableId="1321495897">
    <w:abstractNumId w:val="2"/>
  </w:num>
  <w:num w:numId="31" w16cid:durableId="715734972">
    <w:abstractNumId w:val="25"/>
  </w:num>
  <w:num w:numId="32" w16cid:durableId="698166606">
    <w:abstractNumId w:val="17"/>
  </w:num>
  <w:num w:numId="33" w16cid:durableId="622544570">
    <w:abstractNumId w:val="15"/>
  </w:num>
  <w:num w:numId="34" w16cid:durableId="315033038">
    <w:abstractNumId w:val="3"/>
  </w:num>
  <w:num w:numId="35" w16cid:durableId="709231695">
    <w:abstractNumId w:val="4"/>
  </w:num>
  <w:num w:numId="36" w16cid:durableId="175119920">
    <w:abstractNumId w:val="14"/>
  </w:num>
  <w:num w:numId="37" w16cid:durableId="547954410">
    <w:abstractNumId w:val="9"/>
  </w:num>
  <w:num w:numId="38" w16cid:durableId="1789229542">
    <w:abstractNumId w:val="13"/>
  </w:num>
  <w:num w:numId="39" w16cid:durableId="1512792929">
    <w:abstractNumId w:val="22"/>
  </w:num>
  <w:num w:numId="40" w16cid:durableId="1556087467">
    <w:abstractNumId w:val="29"/>
  </w:num>
  <w:num w:numId="41" w16cid:durableId="1340809153">
    <w:abstractNumId w:val="18"/>
  </w:num>
  <w:num w:numId="42" w16cid:durableId="194179564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106C"/>
    <w:rsid w:val="000D2ACE"/>
    <w:rsid w:val="000D48C7"/>
    <w:rsid w:val="000E0BE4"/>
    <w:rsid w:val="000E219B"/>
    <w:rsid w:val="000F0CB1"/>
    <w:rsid w:val="000F0ED6"/>
    <w:rsid w:val="001036AC"/>
    <w:rsid w:val="00105ACA"/>
    <w:rsid w:val="00110A36"/>
    <w:rsid w:val="001110EF"/>
    <w:rsid w:val="001114C1"/>
    <w:rsid w:val="0011165B"/>
    <w:rsid w:val="00111692"/>
    <w:rsid w:val="0011555E"/>
    <w:rsid w:val="00116166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B5F3B"/>
    <w:rsid w:val="002C0F95"/>
    <w:rsid w:val="002C639B"/>
    <w:rsid w:val="002D17DC"/>
    <w:rsid w:val="002D1A1D"/>
    <w:rsid w:val="002D435B"/>
    <w:rsid w:val="002D7A47"/>
    <w:rsid w:val="002E0187"/>
    <w:rsid w:val="002E044F"/>
    <w:rsid w:val="002E19AE"/>
    <w:rsid w:val="002E229F"/>
    <w:rsid w:val="002F0B22"/>
    <w:rsid w:val="002F1E61"/>
    <w:rsid w:val="002F2590"/>
    <w:rsid w:val="002F30EF"/>
    <w:rsid w:val="002F3694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AD6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356B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6DC"/>
    <w:rsid w:val="00533D3A"/>
    <w:rsid w:val="00535EE8"/>
    <w:rsid w:val="00541FB2"/>
    <w:rsid w:val="00546623"/>
    <w:rsid w:val="00547EE3"/>
    <w:rsid w:val="00551A46"/>
    <w:rsid w:val="005532C7"/>
    <w:rsid w:val="0056133F"/>
    <w:rsid w:val="00563747"/>
    <w:rsid w:val="00563AF2"/>
    <w:rsid w:val="00565B79"/>
    <w:rsid w:val="00573155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48D"/>
    <w:rsid w:val="005C6132"/>
    <w:rsid w:val="005D1A4A"/>
    <w:rsid w:val="005D5FF4"/>
    <w:rsid w:val="005E0BAF"/>
    <w:rsid w:val="005E1F0D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52DF"/>
    <w:rsid w:val="00636442"/>
    <w:rsid w:val="0063716A"/>
    <w:rsid w:val="00640D23"/>
    <w:rsid w:val="00643765"/>
    <w:rsid w:val="00644696"/>
    <w:rsid w:val="00646C17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0F4"/>
    <w:rsid w:val="00813A77"/>
    <w:rsid w:val="00813E66"/>
    <w:rsid w:val="0082282F"/>
    <w:rsid w:val="0082510F"/>
    <w:rsid w:val="00827DB7"/>
    <w:rsid w:val="008314DB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527F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3EE8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249F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24F9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062B"/>
    <w:rsid w:val="00B512A7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52E5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3DF3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4023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3DC5"/>
    <w:rsid w:val="00D364F7"/>
    <w:rsid w:val="00D441AE"/>
    <w:rsid w:val="00D501AC"/>
    <w:rsid w:val="00D541C1"/>
    <w:rsid w:val="00D603F4"/>
    <w:rsid w:val="00D62149"/>
    <w:rsid w:val="00D648BD"/>
    <w:rsid w:val="00D64EF5"/>
    <w:rsid w:val="00D66618"/>
    <w:rsid w:val="00D70519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4F7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758"/>
    <w:rsid w:val="00F61EA9"/>
    <w:rsid w:val="00F624D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47B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1F75D0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63</cp:revision>
  <cp:lastPrinted>2025-06-10T14:10:00Z</cp:lastPrinted>
  <dcterms:created xsi:type="dcterms:W3CDTF">2024-02-15T14:56:00Z</dcterms:created>
  <dcterms:modified xsi:type="dcterms:W3CDTF">2025-06-10T14:25:00Z</dcterms:modified>
</cp:coreProperties>
</file>