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8E7E28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44356B">
        <w:rPr>
          <w:rFonts w:ascii="Times New Roman" w:hAnsi="Times New Roman"/>
          <w:szCs w:val="24"/>
        </w:rPr>
        <w:t>8</w:t>
      </w:r>
      <w:r w:rsidR="0033628E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01AAE5A" w14:textId="48691A99" w:rsidR="000E0BE4" w:rsidRDefault="0033628E" w:rsidP="000E0BE4">
      <w:pPr>
        <w:jc w:val="both"/>
        <w:rPr>
          <w:iCs/>
        </w:rPr>
      </w:pPr>
      <w:r>
        <w:rPr>
          <w:iCs/>
        </w:rPr>
        <w:t>À</w:t>
      </w:r>
      <w:r w:rsidR="00000000">
        <w:rPr>
          <w:iCs/>
        </w:rPr>
        <w:t xml:space="preserve"> Senhor</w:t>
      </w:r>
      <w:r>
        <w:rPr>
          <w:iCs/>
        </w:rPr>
        <w:t>a</w:t>
      </w:r>
    </w:p>
    <w:p w14:paraId="1F0D3988" w14:textId="77777777" w:rsidR="0033628E" w:rsidRDefault="0033628E" w:rsidP="000E0BE4">
      <w:pPr>
        <w:jc w:val="both"/>
        <w:rPr>
          <w:b/>
          <w:iCs/>
        </w:rPr>
      </w:pPr>
      <w:r w:rsidRPr="0033628E">
        <w:rPr>
          <w:b/>
          <w:iCs/>
        </w:rPr>
        <w:t>LILIAN BORTOLO MARTINS</w:t>
      </w:r>
    </w:p>
    <w:p w14:paraId="07FC190C" w14:textId="77777777" w:rsidR="0033628E" w:rsidRPr="0033628E" w:rsidRDefault="0033628E" w:rsidP="000E0BE4">
      <w:pPr>
        <w:jc w:val="both"/>
        <w:rPr>
          <w:bCs/>
          <w:iCs/>
        </w:rPr>
      </w:pPr>
      <w:r w:rsidRPr="0033628E">
        <w:rPr>
          <w:bCs/>
          <w:iCs/>
        </w:rPr>
        <w:t>Gerente Agências do Sicredi MT/RR</w:t>
      </w:r>
    </w:p>
    <w:p w14:paraId="1A3FE319" w14:textId="1F868DD6" w:rsidR="000E0BE4" w:rsidRDefault="00000000" w:rsidP="000E0BE4">
      <w:pPr>
        <w:jc w:val="both"/>
        <w:rPr>
          <w:iCs/>
        </w:rPr>
      </w:pPr>
      <w:r>
        <w:rPr>
          <w:iCs/>
        </w:rPr>
        <w:t>Nesta.</w:t>
      </w:r>
    </w:p>
    <w:p w14:paraId="1FF801C3" w14:textId="77777777" w:rsidR="000E0BE4" w:rsidRDefault="000E0BE4" w:rsidP="000E0BE4">
      <w:pPr>
        <w:jc w:val="both"/>
        <w:rPr>
          <w:b/>
        </w:rPr>
      </w:pPr>
    </w:p>
    <w:p w14:paraId="08685ADA" w14:textId="77777777" w:rsidR="000E0BE4" w:rsidRDefault="000E0BE4" w:rsidP="000E0BE4">
      <w:pPr>
        <w:jc w:val="both"/>
        <w:rPr>
          <w:b/>
        </w:rPr>
      </w:pPr>
    </w:p>
    <w:p w14:paraId="26721BD6" w14:textId="77777777" w:rsidR="000E0BE4" w:rsidRDefault="000E0BE4" w:rsidP="000E0BE4">
      <w:pPr>
        <w:jc w:val="both"/>
        <w:rPr>
          <w:b/>
        </w:rPr>
      </w:pPr>
    </w:p>
    <w:p w14:paraId="02A2B4E4" w14:textId="77777777" w:rsidR="000E0BE4" w:rsidRDefault="00000000" w:rsidP="000E0BE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70241A1" w14:textId="77777777" w:rsidR="000E0BE4" w:rsidRDefault="000E0BE4" w:rsidP="000E0BE4">
      <w:pPr>
        <w:jc w:val="both"/>
      </w:pPr>
    </w:p>
    <w:p w14:paraId="6C9C9D2C" w14:textId="77777777" w:rsidR="000E0BE4" w:rsidRDefault="000E0BE4" w:rsidP="000E0BE4">
      <w:pPr>
        <w:jc w:val="both"/>
      </w:pPr>
    </w:p>
    <w:p w14:paraId="4F46901A" w14:textId="77777777" w:rsidR="000E0BE4" w:rsidRDefault="000E0BE4" w:rsidP="000E0BE4">
      <w:pPr>
        <w:jc w:val="both"/>
      </w:pPr>
    </w:p>
    <w:p w14:paraId="61131DAB" w14:textId="7FAF693E" w:rsidR="000E0BE4" w:rsidRDefault="00000000" w:rsidP="000E0BE4">
      <w:pPr>
        <w:ind w:firstLine="1418"/>
        <w:jc w:val="both"/>
      </w:pPr>
      <w:r>
        <w:t>Senhor</w:t>
      </w:r>
      <w:r w:rsidR="0033628E">
        <w:t>a</w:t>
      </w:r>
      <w:r>
        <w:t xml:space="preserve"> </w:t>
      </w:r>
      <w:r w:rsidR="0033628E" w:rsidRPr="0033628E">
        <w:rPr>
          <w:bCs/>
          <w:iCs/>
        </w:rPr>
        <w:t>Gerente</w:t>
      </w:r>
      <w:r>
        <w:t>,</w:t>
      </w:r>
    </w:p>
    <w:p w14:paraId="35661C5D" w14:textId="77777777" w:rsidR="000E0BE4" w:rsidRDefault="000E0BE4" w:rsidP="000E0BE4">
      <w:pPr>
        <w:tabs>
          <w:tab w:val="left" w:pos="4820"/>
        </w:tabs>
        <w:ind w:firstLine="1418"/>
        <w:jc w:val="both"/>
        <w:rPr>
          <w:iCs/>
        </w:rPr>
      </w:pPr>
    </w:p>
    <w:p w14:paraId="295ADD33" w14:textId="77777777" w:rsidR="000E0BE4" w:rsidRDefault="000E0BE4" w:rsidP="000E0BE4">
      <w:pPr>
        <w:tabs>
          <w:tab w:val="left" w:pos="4820"/>
        </w:tabs>
        <w:ind w:firstLine="1418"/>
        <w:rPr>
          <w:iCs/>
        </w:rPr>
      </w:pPr>
    </w:p>
    <w:p w14:paraId="1DE4B6F6" w14:textId="77777777" w:rsidR="000E0BE4" w:rsidRDefault="000E0BE4" w:rsidP="000E0BE4">
      <w:pPr>
        <w:tabs>
          <w:tab w:val="left" w:pos="4820"/>
        </w:tabs>
        <w:ind w:firstLine="1418"/>
        <w:rPr>
          <w:iCs/>
        </w:rPr>
      </w:pPr>
    </w:p>
    <w:p w14:paraId="21BE17B9" w14:textId="579ED9C9" w:rsidR="009C05C1" w:rsidRDefault="00000000" w:rsidP="000E0BE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3</w:t>
      </w:r>
      <w:r w:rsidR="0033628E">
        <w:rPr>
          <w:iCs/>
          <w:color w:val="000000"/>
        </w:rPr>
        <w:t>8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7F29" w14:textId="77777777" w:rsidR="005E6EA8" w:rsidRDefault="005E6EA8">
      <w:r>
        <w:separator/>
      </w:r>
    </w:p>
  </w:endnote>
  <w:endnote w:type="continuationSeparator" w:id="0">
    <w:p w14:paraId="328D0B78" w14:textId="77777777" w:rsidR="005E6EA8" w:rsidRDefault="005E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7085" w14:textId="77777777" w:rsidR="005E6EA8" w:rsidRDefault="005E6EA8">
      <w:r>
        <w:separator/>
      </w:r>
    </w:p>
  </w:footnote>
  <w:footnote w:type="continuationSeparator" w:id="0">
    <w:p w14:paraId="3D863EE5" w14:textId="77777777" w:rsidR="005E6EA8" w:rsidRDefault="005E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F254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659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EF60C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0C5A6A" w:tentative="1">
      <w:start w:val="1"/>
      <w:numFmt w:val="lowerLetter"/>
      <w:lvlText w:val="%2."/>
      <w:lvlJc w:val="left"/>
      <w:pPr>
        <w:ind w:left="1440" w:hanging="360"/>
      </w:pPr>
    </w:lvl>
    <w:lvl w:ilvl="2" w:tplc="07A6CC6E" w:tentative="1">
      <w:start w:val="1"/>
      <w:numFmt w:val="lowerRoman"/>
      <w:lvlText w:val="%3."/>
      <w:lvlJc w:val="right"/>
      <w:pPr>
        <w:ind w:left="2160" w:hanging="180"/>
      </w:pPr>
    </w:lvl>
    <w:lvl w:ilvl="3" w:tplc="16729A52" w:tentative="1">
      <w:start w:val="1"/>
      <w:numFmt w:val="decimal"/>
      <w:lvlText w:val="%4."/>
      <w:lvlJc w:val="left"/>
      <w:pPr>
        <w:ind w:left="2880" w:hanging="360"/>
      </w:pPr>
    </w:lvl>
    <w:lvl w:ilvl="4" w:tplc="A778416C" w:tentative="1">
      <w:start w:val="1"/>
      <w:numFmt w:val="lowerLetter"/>
      <w:lvlText w:val="%5."/>
      <w:lvlJc w:val="left"/>
      <w:pPr>
        <w:ind w:left="3600" w:hanging="360"/>
      </w:pPr>
    </w:lvl>
    <w:lvl w:ilvl="5" w:tplc="267A5940" w:tentative="1">
      <w:start w:val="1"/>
      <w:numFmt w:val="lowerRoman"/>
      <w:lvlText w:val="%6."/>
      <w:lvlJc w:val="right"/>
      <w:pPr>
        <w:ind w:left="4320" w:hanging="180"/>
      </w:pPr>
    </w:lvl>
    <w:lvl w:ilvl="6" w:tplc="51E8A756" w:tentative="1">
      <w:start w:val="1"/>
      <w:numFmt w:val="decimal"/>
      <w:lvlText w:val="%7."/>
      <w:lvlJc w:val="left"/>
      <w:pPr>
        <w:ind w:left="5040" w:hanging="360"/>
      </w:pPr>
    </w:lvl>
    <w:lvl w:ilvl="7" w:tplc="3A88FC78" w:tentative="1">
      <w:start w:val="1"/>
      <w:numFmt w:val="lowerLetter"/>
      <w:lvlText w:val="%8."/>
      <w:lvlJc w:val="left"/>
      <w:pPr>
        <w:ind w:left="5760" w:hanging="360"/>
      </w:pPr>
    </w:lvl>
    <w:lvl w:ilvl="8" w:tplc="151C1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F9AC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7E275AC" w:tentative="1">
      <w:start w:val="1"/>
      <w:numFmt w:val="lowerLetter"/>
      <w:lvlText w:val="%2."/>
      <w:lvlJc w:val="left"/>
      <w:pPr>
        <w:ind w:left="1440" w:hanging="360"/>
      </w:pPr>
    </w:lvl>
    <w:lvl w:ilvl="2" w:tplc="BF72FA9A" w:tentative="1">
      <w:start w:val="1"/>
      <w:numFmt w:val="lowerRoman"/>
      <w:lvlText w:val="%3."/>
      <w:lvlJc w:val="right"/>
      <w:pPr>
        <w:ind w:left="2160" w:hanging="180"/>
      </w:pPr>
    </w:lvl>
    <w:lvl w:ilvl="3" w:tplc="ACB402F8" w:tentative="1">
      <w:start w:val="1"/>
      <w:numFmt w:val="decimal"/>
      <w:lvlText w:val="%4."/>
      <w:lvlJc w:val="left"/>
      <w:pPr>
        <w:ind w:left="2880" w:hanging="360"/>
      </w:pPr>
    </w:lvl>
    <w:lvl w:ilvl="4" w:tplc="663209E4" w:tentative="1">
      <w:start w:val="1"/>
      <w:numFmt w:val="lowerLetter"/>
      <w:lvlText w:val="%5."/>
      <w:lvlJc w:val="left"/>
      <w:pPr>
        <w:ind w:left="3600" w:hanging="360"/>
      </w:pPr>
    </w:lvl>
    <w:lvl w:ilvl="5" w:tplc="B0FC4850" w:tentative="1">
      <w:start w:val="1"/>
      <w:numFmt w:val="lowerRoman"/>
      <w:lvlText w:val="%6."/>
      <w:lvlJc w:val="right"/>
      <w:pPr>
        <w:ind w:left="4320" w:hanging="180"/>
      </w:pPr>
    </w:lvl>
    <w:lvl w:ilvl="6" w:tplc="9F3E7DD4" w:tentative="1">
      <w:start w:val="1"/>
      <w:numFmt w:val="decimal"/>
      <w:lvlText w:val="%7."/>
      <w:lvlJc w:val="left"/>
      <w:pPr>
        <w:ind w:left="5040" w:hanging="360"/>
      </w:pPr>
    </w:lvl>
    <w:lvl w:ilvl="7" w:tplc="CC16F328" w:tentative="1">
      <w:start w:val="1"/>
      <w:numFmt w:val="lowerLetter"/>
      <w:lvlText w:val="%8."/>
      <w:lvlJc w:val="left"/>
      <w:pPr>
        <w:ind w:left="5760" w:hanging="360"/>
      </w:pPr>
    </w:lvl>
    <w:lvl w:ilvl="8" w:tplc="DDB86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3C01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68BF62" w:tentative="1">
      <w:start w:val="1"/>
      <w:numFmt w:val="lowerLetter"/>
      <w:lvlText w:val="%2."/>
      <w:lvlJc w:val="left"/>
      <w:pPr>
        <w:ind w:left="1440" w:hanging="360"/>
      </w:pPr>
    </w:lvl>
    <w:lvl w:ilvl="2" w:tplc="C65A0528" w:tentative="1">
      <w:start w:val="1"/>
      <w:numFmt w:val="lowerRoman"/>
      <w:lvlText w:val="%3."/>
      <w:lvlJc w:val="right"/>
      <w:pPr>
        <w:ind w:left="2160" w:hanging="180"/>
      </w:pPr>
    </w:lvl>
    <w:lvl w:ilvl="3" w:tplc="4C667BD2" w:tentative="1">
      <w:start w:val="1"/>
      <w:numFmt w:val="decimal"/>
      <w:lvlText w:val="%4."/>
      <w:lvlJc w:val="left"/>
      <w:pPr>
        <w:ind w:left="2880" w:hanging="360"/>
      </w:pPr>
    </w:lvl>
    <w:lvl w:ilvl="4" w:tplc="A056B2AE" w:tentative="1">
      <w:start w:val="1"/>
      <w:numFmt w:val="lowerLetter"/>
      <w:lvlText w:val="%5."/>
      <w:lvlJc w:val="left"/>
      <w:pPr>
        <w:ind w:left="3600" w:hanging="360"/>
      </w:pPr>
    </w:lvl>
    <w:lvl w:ilvl="5" w:tplc="295AE1BC" w:tentative="1">
      <w:start w:val="1"/>
      <w:numFmt w:val="lowerRoman"/>
      <w:lvlText w:val="%6."/>
      <w:lvlJc w:val="right"/>
      <w:pPr>
        <w:ind w:left="4320" w:hanging="180"/>
      </w:pPr>
    </w:lvl>
    <w:lvl w:ilvl="6" w:tplc="AE76809A" w:tentative="1">
      <w:start w:val="1"/>
      <w:numFmt w:val="decimal"/>
      <w:lvlText w:val="%7."/>
      <w:lvlJc w:val="left"/>
      <w:pPr>
        <w:ind w:left="5040" w:hanging="360"/>
      </w:pPr>
    </w:lvl>
    <w:lvl w:ilvl="7" w:tplc="2BE2D4DE" w:tentative="1">
      <w:start w:val="1"/>
      <w:numFmt w:val="lowerLetter"/>
      <w:lvlText w:val="%8."/>
      <w:lvlJc w:val="left"/>
      <w:pPr>
        <w:ind w:left="5760" w:hanging="360"/>
      </w:pPr>
    </w:lvl>
    <w:lvl w:ilvl="8" w:tplc="E5A20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E921C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8A1E1C" w:tentative="1">
      <w:start w:val="1"/>
      <w:numFmt w:val="lowerLetter"/>
      <w:lvlText w:val="%2."/>
      <w:lvlJc w:val="left"/>
      <w:pPr>
        <w:ind w:left="1440" w:hanging="360"/>
      </w:pPr>
    </w:lvl>
    <w:lvl w:ilvl="2" w:tplc="5E183794" w:tentative="1">
      <w:start w:val="1"/>
      <w:numFmt w:val="lowerRoman"/>
      <w:lvlText w:val="%3."/>
      <w:lvlJc w:val="right"/>
      <w:pPr>
        <w:ind w:left="2160" w:hanging="180"/>
      </w:pPr>
    </w:lvl>
    <w:lvl w:ilvl="3" w:tplc="96246EAC" w:tentative="1">
      <w:start w:val="1"/>
      <w:numFmt w:val="decimal"/>
      <w:lvlText w:val="%4."/>
      <w:lvlJc w:val="left"/>
      <w:pPr>
        <w:ind w:left="2880" w:hanging="360"/>
      </w:pPr>
    </w:lvl>
    <w:lvl w:ilvl="4" w:tplc="2DDE1400" w:tentative="1">
      <w:start w:val="1"/>
      <w:numFmt w:val="lowerLetter"/>
      <w:lvlText w:val="%5."/>
      <w:lvlJc w:val="left"/>
      <w:pPr>
        <w:ind w:left="3600" w:hanging="360"/>
      </w:pPr>
    </w:lvl>
    <w:lvl w:ilvl="5" w:tplc="A57283A6" w:tentative="1">
      <w:start w:val="1"/>
      <w:numFmt w:val="lowerRoman"/>
      <w:lvlText w:val="%6."/>
      <w:lvlJc w:val="right"/>
      <w:pPr>
        <w:ind w:left="4320" w:hanging="180"/>
      </w:pPr>
    </w:lvl>
    <w:lvl w:ilvl="6" w:tplc="08BEE384" w:tentative="1">
      <w:start w:val="1"/>
      <w:numFmt w:val="decimal"/>
      <w:lvlText w:val="%7."/>
      <w:lvlJc w:val="left"/>
      <w:pPr>
        <w:ind w:left="5040" w:hanging="360"/>
      </w:pPr>
    </w:lvl>
    <w:lvl w:ilvl="7" w:tplc="C44E8796" w:tentative="1">
      <w:start w:val="1"/>
      <w:numFmt w:val="lowerLetter"/>
      <w:lvlText w:val="%8."/>
      <w:lvlJc w:val="left"/>
      <w:pPr>
        <w:ind w:left="5760" w:hanging="360"/>
      </w:pPr>
    </w:lvl>
    <w:lvl w:ilvl="8" w:tplc="14AEC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F626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00826" w:tentative="1">
      <w:start w:val="1"/>
      <w:numFmt w:val="lowerLetter"/>
      <w:lvlText w:val="%2."/>
      <w:lvlJc w:val="left"/>
      <w:pPr>
        <w:ind w:left="1440" w:hanging="360"/>
      </w:pPr>
    </w:lvl>
    <w:lvl w:ilvl="2" w:tplc="F1D62818" w:tentative="1">
      <w:start w:val="1"/>
      <w:numFmt w:val="lowerRoman"/>
      <w:lvlText w:val="%3."/>
      <w:lvlJc w:val="right"/>
      <w:pPr>
        <w:ind w:left="2160" w:hanging="180"/>
      </w:pPr>
    </w:lvl>
    <w:lvl w:ilvl="3" w:tplc="8FC60EA8" w:tentative="1">
      <w:start w:val="1"/>
      <w:numFmt w:val="decimal"/>
      <w:lvlText w:val="%4."/>
      <w:lvlJc w:val="left"/>
      <w:pPr>
        <w:ind w:left="2880" w:hanging="360"/>
      </w:pPr>
    </w:lvl>
    <w:lvl w:ilvl="4" w:tplc="90F6C426" w:tentative="1">
      <w:start w:val="1"/>
      <w:numFmt w:val="lowerLetter"/>
      <w:lvlText w:val="%5."/>
      <w:lvlJc w:val="left"/>
      <w:pPr>
        <w:ind w:left="3600" w:hanging="360"/>
      </w:pPr>
    </w:lvl>
    <w:lvl w:ilvl="5" w:tplc="877ACC9E" w:tentative="1">
      <w:start w:val="1"/>
      <w:numFmt w:val="lowerRoman"/>
      <w:lvlText w:val="%6."/>
      <w:lvlJc w:val="right"/>
      <w:pPr>
        <w:ind w:left="4320" w:hanging="180"/>
      </w:pPr>
    </w:lvl>
    <w:lvl w:ilvl="6" w:tplc="4260B552" w:tentative="1">
      <w:start w:val="1"/>
      <w:numFmt w:val="decimal"/>
      <w:lvlText w:val="%7."/>
      <w:lvlJc w:val="left"/>
      <w:pPr>
        <w:ind w:left="5040" w:hanging="360"/>
      </w:pPr>
    </w:lvl>
    <w:lvl w:ilvl="7" w:tplc="9300D022" w:tentative="1">
      <w:start w:val="1"/>
      <w:numFmt w:val="lowerLetter"/>
      <w:lvlText w:val="%8."/>
      <w:lvlJc w:val="left"/>
      <w:pPr>
        <w:ind w:left="5760" w:hanging="360"/>
      </w:pPr>
    </w:lvl>
    <w:lvl w:ilvl="8" w:tplc="6504A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1CE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21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6D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0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63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82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0F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4B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24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7B04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A748E" w:tentative="1">
      <w:start w:val="1"/>
      <w:numFmt w:val="lowerLetter"/>
      <w:lvlText w:val="%2."/>
      <w:lvlJc w:val="left"/>
      <w:pPr>
        <w:ind w:left="1440" w:hanging="360"/>
      </w:pPr>
    </w:lvl>
    <w:lvl w:ilvl="2" w:tplc="E8301344" w:tentative="1">
      <w:start w:val="1"/>
      <w:numFmt w:val="lowerRoman"/>
      <w:lvlText w:val="%3."/>
      <w:lvlJc w:val="right"/>
      <w:pPr>
        <w:ind w:left="2160" w:hanging="180"/>
      </w:pPr>
    </w:lvl>
    <w:lvl w:ilvl="3" w:tplc="9992087E" w:tentative="1">
      <w:start w:val="1"/>
      <w:numFmt w:val="decimal"/>
      <w:lvlText w:val="%4."/>
      <w:lvlJc w:val="left"/>
      <w:pPr>
        <w:ind w:left="2880" w:hanging="360"/>
      </w:pPr>
    </w:lvl>
    <w:lvl w:ilvl="4" w:tplc="1968EE24" w:tentative="1">
      <w:start w:val="1"/>
      <w:numFmt w:val="lowerLetter"/>
      <w:lvlText w:val="%5."/>
      <w:lvlJc w:val="left"/>
      <w:pPr>
        <w:ind w:left="3600" w:hanging="360"/>
      </w:pPr>
    </w:lvl>
    <w:lvl w:ilvl="5" w:tplc="5ECE72C0" w:tentative="1">
      <w:start w:val="1"/>
      <w:numFmt w:val="lowerRoman"/>
      <w:lvlText w:val="%6."/>
      <w:lvlJc w:val="right"/>
      <w:pPr>
        <w:ind w:left="4320" w:hanging="180"/>
      </w:pPr>
    </w:lvl>
    <w:lvl w:ilvl="6" w:tplc="A872A838" w:tentative="1">
      <w:start w:val="1"/>
      <w:numFmt w:val="decimal"/>
      <w:lvlText w:val="%7."/>
      <w:lvlJc w:val="left"/>
      <w:pPr>
        <w:ind w:left="5040" w:hanging="360"/>
      </w:pPr>
    </w:lvl>
    <w:lvl w:ilvl="7" w:tplc="118EB40E" w:tentative="1">
      <w:start w:val="1"/>
      <w:numFmt w:val="lowerLetter"/>
      <w:lvlText w:val="%8."/>
      <w:lvlJc w:val="left"/>
      <w:pPr>
        <w:ind w:left="5760" w:hanging="360"/>
      </w:pPr>
    </w:lvl>
    <w:lvl w:ilvl="8" w:tplc="0D14F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3F4F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DAB0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89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4B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E7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03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0D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21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4E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F46F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A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40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8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C5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641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E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62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9AC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23A36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3D298F8">
      <w:start w:val="1"/>
      <w:numFmt w:val="lowerLetter"/>
      <w:lvlText w:val="%2."/>
      <w:lvlJc w:val="left"/>
      <w:pPr>
        <w:ind w:left="1364" w:hanging="360"/>
      </w:pPr>
    </w:lvl>
    <w:lvl w:ilvl="2" w:tplc="D9983E44">
      <w:start w:val="1"/>
      <w:numFmt w:val="lowerRoman"/>
      <w:lvlText w:val="%3."/>
      <w:lvlJc w:val="right"/>
      <w:pPr>
        <w:ind w:left="2084" w:hanging="180"/>
      </w:pPr>
    </w:lvl>
    <w:lvl w:ilvl="3" w:tplc="4352FA82">
      <w:start w:val="1"/>
      <w:numFmt w:val="decimal"/>
      <w:lvlText w:val="%4."/>
      <w:lvlJc w:val="left"/>
      <w:pPr>
        <w:ind w:left="2804" w:hanging="360"/>
      </w:pPr>
    </w:lvl>
    <w:lvl w:ilvl="4" w:tplc="DABC0452">
      <w:start w:val="1"/>
      <w:numFmt w:val="lowerLetter"/>
      <w:lvlText w:val="%5."/>
      <w:lvlJc w:val="left"/>
      <w:pPr>
        <w:ind w:left="3524" w:hanging="360"/>
      </w:pPr>
    </w:lvl>
    <w:lvl w:ilvl="5" w:tplc="1354DD94">
      <w:start w:val="1"/>
      <w:numFmt w:val="lowerRoman"/>
      <w:lvlText w:val="%6."/>
      <w:lvlJc w:val="right"/>
      <w:pPr>
        <w:ind w:left="4244" w:hanging="180"/>
      </w:pPr>
    </w:lvl>
    <w:lvl w:ilvl="6" w:tplc="FAA29C3C">
      <w:start w:val="1"/>
      <w:numFmt w:val="decimal"/>
      <w:lvlText w:val="%7."/>
      <w:lvlJc w:val="left"/>
      <w:pPr>
        <w:ind w:left="4964" w:hanging="360"/>
      </w:pPr>
    </w:lvl>
    <w:lvl w:ilvl="7" w:tplc="32FC593A">
      <w:start w:val="1"/>
      <w:numFmt w:val="lowerLetter"/>
      <w:lvlText w:val="%8."/>
      <w:lvlJc w:val="left"/>
      <w:pPr>
        <w:ind w:left="5684" w:hanging="360"/>
      </w:pPr>
    </w:lvl>
    <w:lvl w:ilvl="8" w:tplc="5E7E6B2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108A5B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72EC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A9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CA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A5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C9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84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69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8B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7C2B0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72415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3882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B4E7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1C2A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9AB8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F2A3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2434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1676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F763A4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A1E77DA" w:tentative="1">
      <w:start w:val="1"/>
      <w:numFmt w:val="lowerLetter"/>
      <w:lvlText w:val="%2."/>
      <w:lvlJc w:val="left"/>
      <w:pPr>
        <w:ind w:left="1440" w:hanging="360"/>
      </w:pPr>
    </w:lvl>
    <w:lvl w:ilvl="2" w:tplc="57FE4698" w:tentative="1">
      <w:start w:val="1"/>
      <w:numFmt w:val="lowerRoman"/>
      <w:lvlText w:val="%3."/>
      <w:lvlJc w:val="right"/>
      <w:pPr>
        <w:ind w:left="2160" w:hanging="180"/>
      </w:pPr>
    </w:lvl>
    <w:lvl w:ilvl="3" w:tplc="921CB502" w:tentative="1">
      <w:start w:val="1"/>
      <w:numFmt w:val="decimal"/>
      <w:lvlText w:val="%4."/>
      <w:lvlJc w:val="left"/>
      <w:pPr>
        <w:ind w:left="2880" w:hanging="360"/>
      </w:pPr>
    </w:lvl>
    <w:lvl w:ilvl="4" w:tplc="80CEC7E2" w:tentative="1">
      <w:start w:val="1"/>
      <w:numFmt w:val="lowerLetter"/>
      <w:lvlText w:val="%5."/>
      <w:lvlJc w:val="left"/>
      <w:pPr>
        <w:ind w:left="3600" w:hanging="360"/>
      </w:pPr>
    </w:lvl>
    <w:lvl w:ilvl="5" w:tplc="B18A8B00" w:tentative="1">
      <w:start w:val="1"/>
      <w:numFmt w:val="lowerRoman"/>
      <w:lvlText w:val="%6."/>
      <w:lvlJc w:val="right"/>
      <w:pPr>
        <w:ind w:left="4320" w:hanging="180"/>
      </w:pPr>
    </w:lvl>
    <w:lvl w:ilvl="6" w:tplc="07DE277E" w:tentative="1">
      <w:start w:val="1"/>
      <w:numFmt w:val="decimal"/>
      <w:lvlText w:val="%7."/>
      <w:lvlJc w:val="left"/>
      <w:pPr>
        <w:ind w:left="5040" w:hanging="360"/>
      </w:pPr>
    </w:lvl>
    <w:lvl w:ilvl="7" w:tplc="4F1A12C0" w:tentative="1">
      <w:start w:val="1"/>
      <w:numFmt w:val="lowerLetter"/>
      <w:lvlText w:val="%8."/>
      <w:lvlJc w:val="left"/>
      <w:pPr>
        <w:ind w:left="5760" w:hanging="360"/>
      </w:pPr>
    </w:lvl>
    <w:lvl w:ilvl="8" w:tplc="910AC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1023B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9EE0EA" w:tentative="1">
      <w:start w:val="1"/>
      <w:numFmt w:val="lowerLetter"/>
      <w:lvlText w:val="%2."/>
      <w:lvlJc w:val="left"/>
      <w:pPr>
        <w:ind w:left="1440" w:hanging="360"/>
      </w:pPr>
    </w:lvl>
    <w:lvl w:ilvl="2" w:tplc="13CCFA2C" w:tentative="1">
      <w:start w:val="1"/>
      <w:numFmt w:val="lowerRoman"/>
      <w:lvlText w:val="%3."/>
      <w:lvlJc w:val="right"/>
      <w:pPr>
        <w:ind w:left="2160" w:hanging="180"/>
      </w:pPr>
    </w:lvl>
    <w:lvl w:ilvl="3" w:tplc="304E9ED0" w:tentative="1">
      <w:start w:val="1"/>
      <w:numFmt w:val="decimal"/>
      <w:lvlText w:val="%4."/>
      <w:lvlJc w:val="left"/>
      <w:pPr>
        <w:ind w:left="2880" w:hanging="360"/>
      </w:pPr>
    </w:lvl>
    <w:lvl w:ilvl="4" w:tplc="268AF40C" w:tentative="1">
      <w:start w:val="1"/>
      <w:numFmt w:val="lowerLetter"/>
      <w:lvlText w:val="%5."/>
      <w:lvlJc w:val="left"/>
      <w:pPr>
        <w:ind w:left="3600" w:hanging="360"/>
      </w:pPr>
    </w:lvl>
    <w:lvl w:ilvl="5" w:tplc="07E8A302" w:tentative="1">
      <w:start w:val="1"/>
      <w:numFmt w:val="lowerRoman"/>
      <w:lvlText w:val="%6."/>
      <w:lvlJc w:val="right"/>
      <w:pPr>
        <w:ind w:left="4320" w:hanging="180"/>
      </w:pPr>
    </w:lvl>
    <w:lvl w:ilvl="6" w:tplc="0526DAFA" w:tentative="1">
      <w:start w:val="1"/>
      <w:numFmt w:val="decimal"/>
      <w:lvlText w:val="%7."/>
      <w:lvlJc w:val="left"/>
      <w:pPr>
        <w:ind w:left="5040" w:hanging="360"/>
      </w:pPr>
    </w:lvl>
    <w:lvl w:ilvl="7" w:tplc="5D8AF606" w:tentative="1">
      <w:start w:val="1"/>
      <w:numFmt w:val="lowerLetter"/>
      <w:lvlText w:val="%8."/>
      <w:lvlJc w:val="left"/>
      <w:pPr>
        <w:ind w:left="5760" w:hanging="360"/>
      </w:pPr>
    </w:lvl>
    <w:lvl w:ilvl="8" w:tplc="FF560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73898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281964" w:tentative="1">
      <w:start w:val="1"/>
      <w:numFmt w:val="lowerLetter"/>
      <w:lvlText w:val="%2."/>
      <w:lvlJc w:val="left"/>
      <w:pPr>
        <w:ind w:left="1440" w:hanging="360"/>
      </w:pPr>
    </w:lvl>
    <w:lvl w:ilvl="2" w:tplc="76924ECA" w:tentative="1">
      <w:start w:val="1"/>
      <w:numFmt w:val="lowerRoman"/>
      <w:lvlText w:val="%3."/>
      <w:lvlJc w:val="right"/>
      <w:pPr>
        <w:ind w:left="2160" w:hanging="180"/>
      </w:pPr>
    </w:lvl>
    <w:lvl w:ilvl="3" w:tplc="F3440874" w:tentative="1">
      <w:start w:val="1"/>
      <w:numFmt w:val="decimal"/>
      <w:lvlText w:val="%4."/>
      <w:lvlJc w:val="left"/>
      <w:pPr>
        <w:ind w:left="2880" w:hanging="360"/>
      </w:pPr>
    </w:lvl>
    <w:lvl w:ilvl="4" w:tplc="AFCC907A" w:tentative="1">
      <w:start w:val="1"/>
      <w:numFmt w:val="lowerLetter"/>
      <w:lvlText w:val="%5."/>
      <w:lvlJc w:val="left"/>
      <w:pPr>
        <w:ind w:left="3600" w:hanging="360"/>
      </w:pPr>
    </w:lvl>
    <w:lvl w:ilvl="5" w:tplc="30B4AE22" w:tentative="1">
      <w:start w:val="1"/>
      <w:numFmt w:val="lowerRoman"/>
      <w:lvlText w:val="%6."/>
      <w:lvlJc w:val="right"/>
      <w:pPr>
        <w:ind w:left="4320" w:hanging="180"/>
      </w:pPr>
    </w:lvl>
    <w:lvl w:ilvl="6" w:tplc="D21C36A8" w:tentative="1">
      <w:start w:val="1"/>
      <w:numFmt w:val="decimal"/>
      <w:lvlText w:val="%7."/>
      <w:lvlJc w:val="left"/>
      <w:pPr>
        <w:ind w:left="5040" w:hanging="360"/>
      </w:pPr>
    </w:lvl>
    <w:lvl w:ilvl="7" w:tplc="3A02B8B6" w:tentative="1">
      <w:start w:val="1"/>
      <w:numFmt w:val="lowerLetter"/>
      <w:lvlText w:val="%8."/>
      <w:lvlJc w:val="left"/>
      <w:pPr>
        <w:ind w:left="5760" w:hanging="360"/>
      </w:pPr>
    </w:lvl>
    <w:lvl w:ilvl="8" w:tplc="92565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45AD9E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DB01456" w:tentative="1">
      <w:start w:val="1"/>
      <w:numFmt w:val="lowerLetter"/>
      <w:lvlText w:val="%2."/>
      <w:lvlJc w:val="left"/>
      <w:pPr>
        <w:ind w:left="1364" w:hanging="360"/>
      </w:pPr>
    </w:lvl>
    <w:lvl w:ilvl="2" w:tplc="9940C9C8" w:tentative="1">
      <w:start w:val="1"/>
      <w:numFmt w:val="lowerRoman"/>
      <w:lvlText w:val="%3."/>
      <w:lvlJc w:val="right"/>
      <w:pPr>
        <w:ind w:left="2084" w:hanging="180"/>
      </w:pPr>
    </w:lvl>
    <w:lvl w:ilvl="3" w:tplc="A538CD4C" w:tentative="1">
      <w:start w:val="1"/>
      <w:numFmt w:val="decimal"/>
      <w:lvlText w:val="%4."/>
      <w:lvlJc w:val="left"/>
      <w:pPr>
        <w:ind w:left="2804" w:hanging="360"/>
      </w:pPr>
    </w:lvl>
    <w:lvl w:ilvl="4" w:tplc="7C4E3192" w:tentative="1">
      <w:start w:val="1"/>
      <w:numFmt w:val="lowerLetter"/>
      <w:lvlText w:val="%5."/>
      <w:lvlJc w:val="left"/>
      <w:pPr>
        <w:ind w:left="3524" w:hanging="360"/>
      </w:pPr>
    </w:lvl>
    <w:lvl w:ilvl="5" w:tplc="F876543C" w:tentative="1">
      <w:start w:val="1"/>
      <w:numFmt w:val="lowerRoman"/>
      <w:lvlText w:val="%6."/>
      <w:lvlJc w:val="right"/>
      <w:pPr>
        <w:ind w:left="4244" w:hanging="180"/>
      </w:pPr>
    </w:lvl>
    <w:lvl w:ilvl="6" w:tplc="EE6E9C90" w:tentative="1">
      <w:start w:val="1"/>
      <w:numFmt w:val="decimal"/>
      <w:lvlText w:val="%7."/>
      <w:lvlJc w:val="left"/>
      <w:pPr>
        <w:ind w:left="4964" w:hanging="360"/>
      </w:pPr>
    </w:lvl>
    <w:lvl w:ilvl="7" w:tplc="ECEA7886" w:tentative="1">
      <w:start w:val="1"/>
      <w:numFmt w:val="lowerLetter"/>
      <w:lvlText w:val="%8."/>
      <w:lvlJc w:val="left"/>
      <w:pPr>
        <w:ind w:left="5684" w:hanging="360"/>
      </w:pPr>
    </w:lvl>
    <w:lvl w:ilvl="8" w:tplc="0EDC7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36E1F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228838" w:tentative="1">
      <w:start w:val="1"/>
      <w:numFmt w:val="lowerLetter"/>
      <w:lvlText w:val="%2."/>
      <w:lvlJc w:val="left"/>
      <w:pPr>
        <w:ind w:left="1440" w:hanging="360"/>
      </w:pPr>
    </w:lvl>
    <w:lvl w:ilvl="2" w:tplc="5154625E" w:tentative="1">
      <w:start w:val="1"/>
      <w:numFmt w:val="lowerRoman"/>
      <w:lvlText w:val="%3."/>
      <w:lvlJc w:val="right"/>
      <w:pPr>
        <w:ind w:left="2160" w:hanging="180"/>
      </w:pPr>
    </w:lvl>
    <w:lvl w:ilvl="3" w:tplc="3872BE26" w:tentative="1">
      <w:start w:val="1"/>
      <w:numFmt w:val="decimal"/>
      <w:lvlText w:val="%4."/>
      <w:lvlJc w:val="left"/>
      <w:pPr>
        <w:ind w:left="2880" w:hanging="360"/>
      </w:pPr>
    </w:lvl>
    <w:lvl w:ilvl="4" w:tplc="52F02142" w:tentative="1">
      <w:start w:val="1"/>
      <w:numFmt w:val="lowerLetter"/>
      <w:lvlText w:val="%5."/>
      <w:lvlJc w:val="left"/>
      <w:pPr>
        <w:ind w:left="3600" w:hanging="360"/>
      </w:pPr>
    </w:lvl>
    <w:lvl w:ilvl="5" w:tplc="31B8D682" w:tentative="1">
      <w:start w:val="1"/>
      <w:numFmt w:val="lowerRoman"/>
      <w:lvlText w:val="%6."/>
      <w:lvlJc w:val="right"/>
      <w:pPr>
        <w:ind w:left="4320" w:hanging="180"/>
      </w:pPr>
    </w:lvl>
    <w:lvl w:ilvl="6" w:tplc="E3A82684" w:tentative="1">
      <w:start w:val="1"/>
      <w:numFmt w:val="decimal"/>
      <w:lvlText w:val="%7."/>
      <w:lvlJc w:val="left"/>
      <w:pPr>
        <w:ind w:left="5040" w:hanging="360"/>
      </w:pPr>
    </w:lvl>
    <w:lvl w:ilvl="7" w:tplc="F820A500" w:tentative="1">
      <w:start w:val="1"/>
      <w:numFmt w:val="lowerLetter"/>
      <w:lvlText w:val="%8."/>
      <w:lvlJc w:val="left"/>
      <w:pPr>
        <w:ind w:left="5760" w:hanging="360"/>
      </w:pPr>
    </w:lvl>
    <w:lvl w:ilvl="8" w:tplc="6B646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5546646">
    <w:abstractNumId w:val="19"/>
  </w:num>
  <w:num w:numId="2" w16cid:durableId="1212620961">
    <w:abstractNumId w:val="6"/>
  </w:num>
  <w:num w:numId="3" w16cid:durableId="2083136197">
    <w:abstractNumId w:val="10"/>
  </w:num>
  <w:num w:numId="4" w16cid:durableId="313918774">
    <w:abstractNumId w:val="27"/>
  </w:num>
  <w:num w:numId="5" w16cid:durableId="389572738">
    <w:abstractNumId w:val="0"/>
  </w:num>
  <w:num w:numId="6" w16cid:durableId="354423120">
    <w:abstractNumId w:val="11"/>
  </w:num>
  <w:num w:numId="7" w16cid:durableId="933322580">
    <w:abstractNumId w:val="28"/>
  </w:num>
  <w:num w:numId="8" w16cid:durableId="676736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0684827">
    <w:abstractNumId w:val="1"/>
  </w:num>
  <w:num w:numId="10" w16cid:durableId="543712603">
    <w:abstractNumId w:val="0"/>
    <w:lvlOverride w:ilvl="0">
      <w:startOverride w:val="1"/>
    </w:lvlOverride>
  </w:num>
  <w:num w:numId="11" w16cid:durableId="379479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735921">
    <w:abstractNumId w:val="6"/>
  </w:num>
  <w:num w:numId="13" w16cid:durableId="1174687533">
    <w:abstractNumId w:val="27"/>
  </w:num>
  <w:num w:numId="14" w16cid:durableId="1548063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3074249">
    <w:abstractNumId w:val="20"/>
  </w:num>
  <w:num w:numId="16" w16cid:durableId="20634066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52865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50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45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6246123">
    <w:abstractNumId w:val="24"/>
  </w:num>
  <w:num w:numId="21" w16cid:durableId="85702">
    <w:abstractNumId w:val="8"/>
  </w:num>
  <w:num w:numId="22" w16cid:durableId="922644238">
    <w:abstractNumId w:val="31"/>
  </w:num>
  <w:num w:numId="23" w16cid:durableId="413671797">
    <w:abstractNumId w:val="34"/>
  </w:num>
  <w:num w:numId="24" w16cid:durableId="717168568">
    <w:abstractNumId w:val="32"/>
  </w:num>
  <w:num w:numId="25" w16cid:durableId="1600722964">
    <w:abstractNumId w:val="12"/>
  </w:num>
  <w:num w:numId="26" w16cid:durableId="1959794654">
    <w:abstractNumId w:val="33"/>
  </w:num>
  <w:num w:numId="27" w16cid:durableId="298844277">
    <w:abstractNumId w:val="7"/>
  </w:num>
  <w:num w:numId="28" w16cid:durableId="612134275">
    <w:abstractNumId w:val="30"/>
  </w:num>
  <w:num w:numId="29" w16cid:durableId="387532649">
    <w:abstractNumId w:val="16"/>
  </w:num>
  <w:num w:numId="30" w16cid:durableId="1246262712">
    <w:abstractNumId w:val="2"/>
  </w:num>
  <w:num w:numId="31" w16cid:durableId="706878765">
    <w:abstractNumId w:val="25"/>
  </w:num>
  <w:num w:numId="32" w16cid:durableId="280302497">
    <w:abstractNumId w:val="17"/>
  </w:num>
  <w:num w:numId="33" w16cid:durableId="2010130030">
    <w:abstractNumId w:val="15"/>
  </w:num>
  <w:num w:numId="34" w16cid:durableId="859589523">
    <w:abstractNumId w:val="3"/>
  </w:num>
  <w:num w:numId="35" w16cid:durableId="823661616">
    <w:abstractNumId w:val="4"/>
  </w:num>
  <w:num w:numId="36" w16cid:durableId="791168773">
    <w:abstractNumId w:val="14"/>
  </w:num>
  <w:num w:numId="37" w16cid:durableId="1187596474">
    <w:abstractNumId w:val="9"/>
  </w:num>
  <w:num w:numId="38" w16cid:durableId="825631452">
    <w:abstractNumId w:val="13"/>
  </w:num>
  <w:num w:numId="39" w16cid:durableId="1146437085">
    <w:abstractNumId w:val="22"/>
  </w:num>
  <w:num w:numId="40" w16cid:durableId="1348483917">
    <w:abstractNumId w:val="29"/>
  </w:num>
  <w:num w:numId="41" w16cid:durableId="2111122006">
    <w:abstractNumId w:val="18"/>
  </w:num>
  <w:num w:numId="42" w16cid:durableId="18364579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628E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6EA8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5964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337D4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64</cp:revision>
  <cp:lastPrinted>2025-06-10T14:10:00Z</cp:lastPrinted>
  <dcterms:created xsi:type="dcterms:W3CDTF">2024-02-15T14:56:00Z</dcterms:created>
  <dcterms:modified xsi:type="dcterms:W3CDTF">2025-06-10T14:30:00Z</dcterms:modified>
</cp:coreProperties>
</file>