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6550D0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44356B">
        <w:rPr>
          <w:rFonts w:ascii="Times New Roman" w:hAnsi="Times New Roman"/>
          <w:szCs w:val="24"/>
        </w:rPr>
        <w:t>8</w:t>
      </w:r>
      <w:r w:rsidR="00044D8C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070757" w14:textId="77777777" w:rsidR="00044D8C" w:rsidRDefault="00044D8C" w:rsidP="00044D8C">
      <w:pPr>
        <w:tabs>
          <w:tab w:val="left" w:pos="4820"/>
        </w:tabs>
        <w:jc w:val="both"/>
        <w:rPr>
          <w:iCs/>
        </w:rPr>
      </w:pPr>
      <w:r>
        <w:rPr>
          <w:iCs/>
        </w:rPr>
        <w:t>A Senhora</w:t>
      </w:r>
    </w:p>
    <w:p w14:paraId="69B171E4" w14:textId="77777777" w:rsidR="00044D8C" w:rsidRDefault="00044D8C" w:rsidP="00044D8C">
      <w:pPr>
        <w:jc w:val="both"/>
        <w:rPr>
          <w:b/>
        </w:rPr>
      </w:pPr>
      <w:r>
        <w:rPr>
          <w:b/>
        </w:rPr>
        <w:t>TARCIANA MEDEIROS</w:t>
      </w:r>
    </w:p>
    <w:p w14:paraId="576B1723" w14:textId="77777777" w:rsidR="00044D8C" w:rsidRDefault="00044D8C" w:rsidP="00044D8C">
      <w:pPr>
        <w:jc w:val="both"/>
        <w:rPr>
          <w:bCs/>
        </w:rPr>
      </w:pPr>
      <w:r>
        <w:rPr>
          <w:bCs/>
        </w:rPr>
        <w:t>Presidente do Banco do Brasil</w:t>
      </w:r>
    </w:p>
    <w:p w14:paraId="4263755A" w14:textId="77777777" w:rsidR="00044D8C" w:rsidRDefault="00044D8C" w:rsidP="00044D8C">
      <w:pPr>
        <w:jc w:val="both"/>
      </w:pPr>
      <w:r>
        <w:t xml:space="preserve">Brasília – DF </w:t>
      </w:r>
    </w:p>
    <w:p w14:paraId="7C99DD27" w14:textId="77777777" w:rsidR="00044D8C" w:rsidRDefault="00044D8C" w:rsidP="00044D8C">
      <w:pPr>
        <w:jc w:val="both"/>
      </w:pPr>
    </w:p>
    <w:p w14:paraId="35C60ABE" w14:textId="77777777" w:rsidR="00044D8C" w:rsidRDefault="00044D8C" w:rsidP="00044D8C">
      <w:pPr>
        <w:jc w:val="both"/>
      </w:pPr>
    </w:p>
    <w:p w14:paraId="0996F252" w14:textId="77777777" w:rsidR="00044D8C" w:rsidRDefault="00044D8C" w:rsidP="00044D8C">
      <w:pPr>
        <w:jc w:val="both"/>
      </w:pPr>
    </w:p>
    <w:p w14:paraId="7EDAD85A" w14:textId="77777777" w:rsidR="00044D8C" w:rsidRDefault="00044D8C" w:rsidP="00044D8C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2CAAE71D" w14:textId="77777777" w:rsidR="00044D8C" w:rsidRDefault="00044D8C" w:rsidP="00044D8C">
      <w:pPr>
        <w:jc w:val="both"/>
      </w:pPr>
    </w:p>
    <w:p w14:paraId="33710519" w14:textId="77777777" w:rsidR="00044D8C" w:rsidRDefault="00044D8C" w:rsidP="00044D8C">
      <w:pPr>
        <w:ind w:firstLine="1418"/>
        <w:jc w:val="both"/>
      </w:pPr>
    </w:p>
    <w:p w14:paraId="11DD6774" w14:textId="77777777" w:rsidR="00044D8C" w:rsidRDefault="00044D8C" w:rsidP="00044D8C">
      <w:pPr>
        <w:ind w:firstLine="1418"/>
        <w:jc w:val="both"/>
      </w:pPr>
    </w:p>
    <w:p w14:paraId="75D678AC" w14:textId="77777777" w:rsidR="00044D8C" w:rsidRDefault="00044D8C" w:rsidP="00044D8C">
      <w:pPr>
        <w:ind w:firstLine="1418"/>
        <w:jc w:val="both"/>
      </w:pPr>
      <w:r>
        <w:t>Senhora,</w:t>
      </w:r>
    </w:p>
    <w:p w14:paraId="3FE04CC7" w14:textId="77777777" w:rsidR="00044D8C" w:rsidRDefault="00044D8C" w:rsidP="00044D8C">
      <w:pPr>
        <w:tabs>
          <w:tab w:val="left" w:pos="4820"/>
        </w:tabs>
        <w:ind w:firstLine="1418"/>
        <w:rPr>
          <w:iCs/>
        </w:rPr>
      </w:pPr>
    </w:p>
    <w:p w14:paraId="1AEE5685" w14:textId="77777777" w:rsidR="00044D8C" w:rsidRDefault="00044D8C" w:rsidP="00044D8C">
      <w:pPr>
        <w:tabs>
          <w:tab w:val="left" w:pos="4820"/>
        </w:tabs>
        <w:ind w:firstLine="1418"/>
        <w:rPr>
          <w:iCs/>
        </w:rPr>
      </w:pPr>
    </w:p>
    <w:p w14:paraId="4479F931" w14:textId="77777777" w:rsidR="00044D8C" w:rsidRDefault="00044D8C" w:rsidP="00044D8C">
      <w:pPr>
        <w:tabs>
          <w:tab w:val="left" w:pos="4820"/>
        </w:tabs>
        <w:ind w:firstLine="1418"/>
        <w:rPr>
          <w:iCs/>
        </w:rPr>
      </w:pPr>
    </w:p>
    <w:p w14:paraId="21BE17B9" w14:textId="2AE6396E" w:rsidR="009C05C1" w:rsidRDefault="00044D8C" w:rsidP="00044D8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000000">
        <w:rPr>
          <w:iCs/>
          <w:color w:val="000000"/>
        </w:rPr>
        <w:t>3</w:t>
      </w:r>
      <w:r>
        <w:rPr>
          <w:iCs/>
          <w:color w:val="000000"/>
        </w:rPr>
        <w:t>8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A736" w14:textId="77777777" w:rsidR="00D92B67" w:rsidRDefault="00D92B67">
      <w:r>
        <w:separator/>
      </w:r>
    </w:p>
  </w:endnote>
  <w:endnote w:type="continuationSeparator" w:id="0">
    <w:p w14:paraId="24C45C5A" w14:textId="77777777" w:rsidR="00D92B67" w:rsidRDefault="00D9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A2D4" w14:textId="77777777" w:rsidR="00D92B67" w:rsidRDefault="00D92B67">
      <w:r>
        <w:separator/>
      </w:r>
    </w:p>
  </w:footnote>
  <w:footnote w:type="continuationSeparator" w:id="0">
    <w:p w14:paraId="49846AE1" w14:textId="77777777" w:rsidR="00D92B67" w:rsidRDefault="00D9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CB2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670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BEC1A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46879A" w:tentative="1">
      <w:start w:val="1"/>
      <w:numFmt w:val="lowerLetter"/>
      <w:lvlText w:val="%2."/>
      <w:lvlJc w:val="left"/>
      <w:pPr>
        <w:ind w:left="1440" w:hanging="360"/>
      </w:pPr>
    </w:lvl>
    <w:lvl w:ilvl="2" w:tplc="B6CAE662" w:tentative="1">
      <w:start w:val="1"/>
      <w:numFmt w:val="lowerRoman"/>
      <w:lvlText w:val="%3."/>
      <w:lvlJc w:val="right"/>
      <w:pPr>
        <w:ind w:left="2160" w:hanging="180"/>
      </w:pPr>
    </w:lvl>
    <w:lvl w:ilvl="3" w:tplc="D9C4F7D6" w:tentative="1">
      <w:start w:val="1"/>
      <w:numFmt w:val="decimal"/>
      <w:lvlText w:val="%4."/>
      <w:lvlJc w:val="left"/>
      <w:pPr>
        <w:ind w:left="2880" w:hanging="360"/>
      </w:pPr>
    </w:lvl>
    <w:lvl w:ilvl="4" w:tplc="5B3435EA" w:tentative="1">
      <w:start w:val="1"/>
      <w:numFmt w:val="lowerLetter"/>
      <w:lvlText w:val="%5."/>
      <w:lvlJc w:val="left"/>
      <w:pPr>
        <w:ind w:left="3600" w:hanging="360"/>
      </w:pPr>
    </w:lvl>
    <w:lvl w:ilvl="5" w:tplc="9B84A8BA" w:tentative="1">
      <w:start w:val="1"/>
      <w:numFmt w:val="lowerRoman"/>
      <w:lvlText w:val="%6."/>
      <w:lvlJc w:val="right"/>
      <w:pPr>
        <w:ind w:left="4320" w:hanging="180"/>
      </w:pPr>
    </w:lvl>
    <w:lvl w:ilvl="6" w:tplc="5B4AB406" w:tentative="1">
      <w:start w:val="1"/>
      <w:numFmt w:val="decimal"/>
      <w:lvlText w:val="%7."/>
      <w:lvlJc w:val="left"/>
      <w:pPr>
        <w:ind w:left="5040" w:hanging="360"/>
      </w:pPr>
    </w:lvl>
    <w:lvl w:ilvl="7" w:tplc="D34EDA72" w:tentative="1">
      <w:start w:val="1"/>
      <w:numFmt w:val="lowerLetter"/>
      <w:lvlText w:val="%8."/>
      <w:lvlJc w:val="left"/>
      <w:pPr>
        <w:ind w:left="5760" w:hanging="360"/>
      </w:pPr>
    </w:lvl>
    <w:lvl w:ilvl="8" w:tplc="0BB0B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D5081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D340D58" w:tentative="1">
      <w:start w:val="1"/>
      <w:numFmt w:val="lowerLetter"/>
      <w:lvlText w:val="%2."/>
      <w:lvlJc w:val="left"/>
      <w:pPr>
        <w:ind w:left="1440" w:hanging="360"/>
      </w:pPr>
    </w:lvl>
    <w:lvl w:ilvl="2" w:tplc="517C589C" w:tentative="1">
      <w:start w:val="1"/>
      <w:numFmt w:val="lowerRoman"/>
      <w:lvlText w:val="%3."/>
      <w:lvlJc w:val="right"/>
      <w:pPr>
        <w:ind w:left="2160" w:hanging="180"/>
      </w:pPr>
    </w:lvl>
    <w:lvl w:ilvl="3" w:tplc="AE36C862" w:tentative="1">
      <w:start w:val="1"/>
      <w:numFmt w:val="decimal"/>
      <w:lvlText w:val="%4."/>
      <w:lvlJc w:val="left"/>
      <w:pPr>
        <w:ind w:left="2880" w:hanging="360"/>
      </w:pPr>
    </w:lvl>
    <w:lvl w:ilvl="4" w:tplc="CA26CEA2" w:tentative="1">
      <w:start w:val="1"/>
      <w:numFmt w:val="lowerLetter"/>
      <w:lvlText w:val="%5."/>
      <w:lvlJc w:val="left"/>
      <w:pPr>
        <w:ind w:left="3600" w:hanging="360"/>
      </w:pPr>
    </w:lvl>
    <w:lvl w:ilvl="5" w:tplc="C4348BBC" w:tentative="1">
      <w:start w:val="1"/>
      <w:numFmt w:val="lowerRoman"/>
      <w:lvlText w:val="%6."/>
      <w:lvlJc w:val="right"/>
      <w:pPr>
        <w:ind w:left="4320" w:hanging="180"/>
      </w:pPr>
    </w:lvl>
    <w:lvl w:ilvl="6" w:tplc="41F0EDF8" w:tentative="1">
      <w:start w:val="1"/>
      <w:numFmt w:val="decimal"/>
      <w:lvlText w:val="%7."/>
      <w:lvlJc w:val="left"/>
      <w:pPr>
        <w:ind w:left="5040" w:hanging="360"/>
      </w:pPr>
    </w:lvl>
    <w:lvl w:ilvl="7" w:tplc="CA969208" w:tentative="1">
      <w:start w:val="1"/>
      <w:numFmt w:val="lowerLetter"/>
      <w:lvlText w:val="%8."/>
      <w:lvlJc w:val="left"/>
      <w:pPr>
        <w:ind w:left="5760" w:hanging="360"/>
      </w:pPr>
    </w:lvl>
    <w:lvl w:ilvl="8" w:tplc="E26CF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1408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BEED6A" w:tentative="1">
      <w:start w:val="1"/>
      <w:numFmt w:val="lowerLetter"/>
      <w:lvlText w:val="%2."/>
      <w:lvlJc w:val="left"/>
      <w:pPr>
        <w:ind w:left="1440" w:hanging="360"/>
      </w:pPr>
    </w:lvl>
    <w:lvl w:ilvl="2" w:tplc="C234FCD6" w:tentative="1">
      <w:start w:val="1"/>
      <w:numFmt w:val="lowerRoman"/>
      <w:lvlText w:val="%3."/>
      <w:lvlJc w:val="right"/>
      <w:pPr>
        <w:ind w:left="2160" w:hanging="180"/>
      </w:pPr>
    </w:lvl>
    <w:lvl w:ilvl="3" w:tplc="4E4C07F4" w:tentative="1">
      <w:start w:val="1"/>
      <w:numFmt w:val="decimal"/>
      <w:lvlText w:val="%4."/>
      <w:lvlJc w:val="left"/>
      <w:pPr>
        <w:ind w:left="2880" w:hanging="360"/>
      </w:pPr>
    </w:lvl>
    <w:lvl w:ilvl="4" w:tplc="9A0A058E" w:tentative="1">
      <w:start w:val="1"/>
      <w:numFmt w:val="lowerLetter"/>
      <w:lvlText w:val="%5."/>
      <w:lvlJc w:val="left"/>
      <w:pPr>
        <w:ind w:left="3600" w:hanging="360"/>
      </w:pPr>
    </w:lvl>
    <w:lvl w:ilvl="5" w:tplc="898054B8" w:tentative="1">
      <w:start w:val="1"/>
      <w:numFmt w:val="lowerRoman"/>
      <w:lvlText w:val="%6."/>
      <w:lvlJc w:val="right"/>
      <w:pPr>
        <w:ind w:left="4320" w:hanging="180"/>
      </w:pPr>
    </w:lvl>
    <w:lvl w:ilvl="6" w:tplc="849265E8" w:tentative="1">
      <w:start w:val="1"/>
      <w:numFmt w:val="decimal"/>
      <w:lvlText w:val="%7."/>
      <w:lvlJc w:val="left"/>
      <w:pPr>
        <w:ind w:left="5040" w:hanging="360"/>
      </w:pPr>
    </w:lvl>
    <w:lvl w:ilvl="7" w:tplc="0A14EA14" w:tentative="1">
      <w:start w:val="1"/>
      <w:numFmt w:val="lowerLetter"/>
      <w:lvlText w:val="%8."/>
      <w:lvlJc w:val="left"/>
      <w:pPr>
        <w:ind w:left="5760" w:hanging="360"/>
      </w:pPr>
    </w:lvl>
    <w:lvl w:ilvl="8" w:tplc="C9520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628F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5C6A96" w:tentative="1">
      <w:start w:val="1"/>
      <w:numFmt w:val="lowerLetter"/>
      <w:lvlText w:val="%2."/>
      <w:lvlJc w:val="left"/>
      <w:pPr>
        <w:ind w:left="1440" w:hanging="360"/>
      </w:pPr>
    </w:lvl>
    <w:lvl w:ilvl="2" w:tplc="997837D6" w:tentative="1">
      <w:start w:val="1"/>
      <w:numFmt w:val="lowerRoman"/>
      <w:lvlText w:val="%3."/>
      <w:lvlJc w:val="right"/>
      <w:pPr>
        <w:ind w:left="2160" w:hanging="180"/>
      </w:pPr>
    </w:lvl>
    <w:lvl w:ilvl="3" w:tplc="6BFC3E28" w:tentative="1">
      <w:start w:val="1"/>
      <w:numFmt w:val="decimal"/>
      <w:lvlText w:val="%4."/>
      <w:lvlJc w:val="left"/>
      <w:pPr>
        <w:ind w:left="2880" w:hanging="360"/>
      </w:pPr>
    </w:lvl>
    <w:lvl w:ilvl="4" w:tplc="D67AA63C" w:tentative="1">
      <w:start w:val="1"/>
      <w:numFmt w:val="lowerLetter"/>
      <w:lvlText w:val="%5."/>
      <w:lvlJc w:val="left"/>
      <w:pPr>
        <w:ind w:left="3600" w:hanging="360"/>
      </w:pPr>
    </w:lvl>
    <w:lvl w:ilvl="5" w:tplc="B48AC276" w:tentative="1">
      <w:start w:val="1"/>
      <w:numFmt w:val="lowerRoman"/>
      <w:lvlText w:val="%6."/>
      <w:lvlJc w:val="right"/>
      <w:pPr>
        <w:ind w:left="4320" w:hanging="180"/>
      </w:pPr>
    </w:lvl>
    <w:lvl w:ilvl="6" w:tplc="CF184FFA" w:tentative="1">
      <w:start w:val="1"/>
      <w:numFmt w:val="decimal"/>
      <w:lvlText w:val="%7."/>
      <w:lvlJc w:val="left"/>
      <w:pPr>
        <w:ind w:left="5040" w:hanging="360"/>
      </w:pPr>
    </w:lvl>
    <w:lvl w:ilvl="7" w:tplc="8F7A9C72" w:tentative="1">
      <w:start w:val="1"/>
      <w:numFmt w:val="lowerLetter"/>
      <w:lvlText w:val="%8."/>
      <w:lvlJc w:val="left"/>
      <w:pPr>
        <w:ind w:left="5760" w:hanging="360"/>
      </w:pPr>
    </w:lvl>
    <w:lvl w:ilvl="8" w:tplc="6B78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FD0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8D10A" w:tentative="1">
      <w:start w:val="1"/>
      <w:numFmt w:val="lowerLetter"/>
      <w:lvlText w:val="%2."/>
      <w:lvlJc w:val="left"/>
      <w:pPr>
        <w:ind w:left="1440" w:hanging="360"/>
      </w:pPr>
    </w:lvl>
    <w:lvl w:ilvl="2" w:tplc="0256E7D2" w:tentative="1">
      <w:start w:val="1"/>
      <w:numFmt w:val="lowerRoman"/>
      <w:lvlText w:val="%3."/>
      <w:lvlJc w:val="right"/>
      <w:pPr>
        <w:ind w:left="2160" w:hanging="180"/>
      </w:pPr>
    </w:lvl>
    <w:lvl w:ilvl="3" w:tplc="F16A12DA" w:tentative="1">
      <w:start w:val="1"/>
      <w:numFmt w:val="decimal"/>
      <w:lvlText w:val="%4."/>
      <w:lvlJc w:val="left"/>
      <w:pPr>
        <w:ind w:left="2880" w:hanging="360"/>
      </w:pPr>
    </w:lvl>
    <w:lvl w:ilvl="4" w:tplc="77B009F4" w:tentative="1">
      <w:start w:val="1"/>
      <w:numFmt w:val="lowerLetter"/>
      <w:lvlText w:val="%5."/>
      <w:lvlJc w:val="left"/>
      <w:pPr>
        <w:ind w:left="3600" w:hanging="360"/>
      </w:pPr>
    </w:lvl>
    <w:lvl w:ilvl="5" w:tplc="2ABAB108" w:tentative="1">
      <w:start w:val="1"/>
      <w:numFmt w:val="lowerRoman"/>
      <w:lvlText w:val="%6."/>
      <w:lvlJc w:val="right"/>
      <w:pPr>
        <w:ind w:left="4320" w:hanging="180"/>
      </w:pPr>
    </w:lvl>
    <w:lvl w:ilvl="6" w:tplc="2D50CEDE" w:tentative="1">
      <w:start w:val="1"/>
      <w:numFmt w:val="decimal"/>
      <w:lvlText w:val="%7."/>
      <w:lvlJc w:val="left"/>
      <w:pPr>
        <w:ind w:left="5040" w:hanging="360"/>
      </w:pPr>
    </w:lvl>
    <w:lvl w:ilvl="7" w:tplc="BF0CC22C" w:tentative="1">
      <w:start w:val="1"/>
      <w:numFmt w:val="lowerLetter"/>
      <w:lvlText w:val="%8."/>
      <w:lvlJc w:val="left"/>
      <w:pPr>
        <w:ind w:left="5760" w:hanging="360"/>
      </w:pPr>
    </w:lvl>
    <w:lvl w:ilvl="8" w:tplc="C89A7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1581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A8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80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85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CE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6A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68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8E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87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2F87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AEFEE" w:tentative="1">
      <w:start w:val="1"/>
      <w:numFmt w:val="lowerLetter"/>
      <w:lvlText w:val="%2."/>
      <w:lvlJc w:val="left"/>
      <w:pPr>
        <w:ind w:left="1440" w:hanging="360"/>
      </w:pPr>
    </w:lvl>
    <w:lvl w:ilvl="2" w:tplc="218C509A" w:tentative="1">
      <w:start w:val="1"/>
      <w:numFmt w:val="lowerRoman"/>
      <w:lvlText w:val="%3."/>
      <w:lvlJc w:val="right"/>
      <w:pPr>
        <w:ind w:left="2160" w:hanging="180"/>
      </w:pPr>
    </w:lvl>
    <w:lvl w:ilvl="3" w:tplc="BB9CC75A" w:tentative="1">
      <w:start w:val="1"/>
      <w:numFmt w:val="decimal"/>
      <w:lvlText w:val="%4."/>
      <w:lvlJc w:val="left"/>
      <w:pPr>
        <w:ind w:left="2880" w:hanging="360"/>
      </w:pPr>
    </w:lvl>
    <w:lvl w:ilvl="4" w:tplc="4D0C4DF4" w:tentative="1">
      <w:start w:val="1"/>
      <w:numFmt w:val="lowerLetter"/>
      <w:lvlText w:val="%5."/>
      <w:lvlJc w:val="left"/>
      <w:pPr>
        <w:ind w:left="3600" w:hanging="360"/>
      </w:pPr>
    </w:lvl>
    <w:lvl w:ilvl="5" w:tplc="16DC6EA6" w:tentative="1">
      <w:start w:val="1"/>
      <w:numFmt w:val="lowerRoman"/>
      <w:lvlText w:val="%6."/>
      <w:lvlJc w:val="right"/>
      <w:pPr>
        <w:ind w:left="4320" w:hanging="180"/>
      </w:pPr>
    </w:lvl>
    <w:lvl w:ilvl="6" w:tplc="65CCCAD2" w:tentative="1">
      <w:start w:val="1"/>
      <w:numFmt w:val="decimal"/>
      <w:lvlText w:val="%7."/>
      <w:lvlJc w:val="left"/>
      <w:pPr>
        <w:ind w:left="5040" w:hanging="360"/>
      </w:pPr>
    </w:lvl>
    <w:lvl w:ilvl="7" w:tplc="752809F0" w:tentative="1">
      <w:start w:val="1"/>
      <w:numFmt w:val="lowerLetter"/>
      <w:lvlText w:val="%8."/>
      <w:lvlJc w:val="left"/>
      <w:pPr>
        <w:ind w:left="5760" w:hanging="360"/>
      </w:pPr>
    </w:lvl>
    <w:lvl w:ilvl="8" w:tplc="BB74D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CC61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BC2A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68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E9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45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E1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4B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6B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C3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E42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6E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0A1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02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AED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F41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3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3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12A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44E1A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8709CFE">
      <w:start w:val="1"/>
      <w:numFmt w:val="lowerLetter"/>
      <w:lvlText w:val="%2."/>
      <w:lvlJc w:val="left"/>
      <w:pPr>
        <w:ind w:left="1364" w:hanging="360"/>
      </w:pPr>
    </w:lvl>
    <w:lvl w:ilvl="2" w:tplc="65D28546">
      <w:start w:val="1"/>
      <w:numFmt w:val="lowerRoman"/>
      <w:lvlText w:val="%3."/>
      <w:lvlJc w:val="right"/>
      <w:pPr>
        <w:ind w:left="2084" w:hanging="180"/>
      </w:pPr>
    </w:lvl>
    <w:lvl w:ilvl="3" w:tplc="62B8C432">
      <w:start w:val="1"/>
      <w:numFmt w:val="decimal"/>
      <w:lvlText w:val="%4."/>
      <w:lvlJc w:val="left"/>
      <w:pPr>
        <w:ind w:left="2804" w:hanging="360"/>
      </w:pPr>
    </w:lvl>
    <w:lvl w:ilvl="4" w:tplc="3AC862A8">
      <w:start w:val="1"/>
      <w:numFmt w:val="lowerLetter"/>
      <w:lvlText w:val="%5."/>
      <w:lvlJc w:val="left"/>
      <w:pPr>
        <w:ind w:left="3524" w:hanging="360"/>
      </w:pPr>
    </w:lvl>
    <w:lvl w:ilvl="5" w:tplc="413CFFDA">
      <w:start w:val="1"/>
      <w:numFmt w:val="lowerRoman"/>
      <w:lvlText w:val="%6."/>
      <w:lvlJc w:val="right"/>
      <w:pPr>
        <w:ind w:left="4244" w:hanging="180"/>
      </w:pPr>
    </w:lvl>
    <w:lvl w:ilvl="6" w:tplc="0ECC0F56">
      <w:start w:val="1"/>
      <w:numFmt w:val="decimal"/>
      <w:lvlText w:val="%7."/>
      <w:lvlJc w:val="left"/>
      <w:pPr>
        <w:ind w:left="4964" w:hanging="360"/>
      </w:pPr>
    </w:lvl>
    <w:lvl w:ilvl="7" w:tplc="B7888BEC">
      <w:start w:val="1"/>
      <w:numFmt w:val="lowerLetter"/>
      <w:lvlText w:val="%8."/>
      <w:lvlJc w:val="left"/>
      <w:pPr>
        <w:ind w:left="5684" w:hanging="360"/>
      </w:pPr>
    </w:lvl>
    <w:lvl w:ilvl="8" w:tplc="6F3CB43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2F20B9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416B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E8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E7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4B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42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44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EA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C2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6F4AC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C859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D8A6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22FE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EAD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F22D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600F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E843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2C16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DF4033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138B3D0" w:tentative="1">
      <w:start w:val="1"/>
      <w:numFmt w:val="lowerLetter"/>
      <w:lvlText w:val="%2."/>
      <w:lvlJc w:val="left"/>
      <w:pPr>
        <w:ind w:left="1440" w:hanging="360"/>
      </w:pPr>
    </w:lvl>
    <w:lvl w:ilvl="2" w:tplc="DE10B98A" w:tentative="1">
      <w:start w:val="1"/>
      <w:numFmt w:val="lowerRoman"/>
      <w:lvlText w:val="%3."/>
      <w:lvlJc w:val="right"/>
      <w:pPr>
        <w:ind w:left="2160" w:hanging="180"/>
      </w:pPr>
    </w:lvl>
    <w:lvl w:ilvl="3" w:tplc="70B40BFA" w:tentative="1">
      <w:start w:val="1"/>
      <w:numFmt w:val="decimal"/>
      <w:lvlText w:val="%4."/>
      <w:lvlJc w:val="left"/>
      <w:pPr>
        <w:ind w:left="2880" w:hanging="360"/>
      </w:pPr>
    </w:lvl>
    <w:lvl w:ilvl="4" w:tplc="EE8C1408" w:tentative="1">
      <w:start w:val="1"/>
      <w:numFmt w:val="lowerLetter"/>
      <w:lvlText w:val="%5."/>
      <w:lvlJc w:val="left"/>
      <w:pPr>
        <w:ind w:left="3600" w:hanging="360"/>
      </w:pPr>
    </w:lvl>
    <w:lvl w:ilvl="5" w:tplc="B64C36EC" w:tentative="1">
      <w:start w:val="1"/>
      <w:numFmt w:val="lowerRoman"/>
      <w:lvlText w:val="%6."/>
      <w:lvlJc w:val="right"/>
      <w:pPr>
        <w:ind w:left="4320" w:hanging="180"/>
      </w:pPr>
    </w:lvl>
    <w:lvl w:ilvl="6" w:tplc="5B78873C" w:tentative="1">
      <w:start w:val="1"/>
      <w:numFmt w:val="decimal"/>
      <w:lvlText w:val="%7."/>
      <w:lvlJc w:val="left"/>
      <w:pPr>
        <w:ind w:left="5040" w:hanging="360"/>
      </w:pPr>
    </w:lvl>
    <w:lvl w:ilvl="7" w:tplc="878A5630" w:tentative="1">
      <w:start w:val="1"/>
      <w:numFmt w:val="lowerLetter"/>
      <w:lvlText w:val="%8."/>
      <w:lvlJc w:val="left"/>
      <w:pPr>
        <w:ind w:left="5760" w:hanging="360"/>
      </w:pPr>
    </w:lvl>
    <w:lvl w:ilvl="8" w:tplc="CB4E2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A223B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3662A0" w:tentative="1">
      <w:start w:val="1"/>
      <w:numFmt w:val="lowerLetter"/>
      <w:lvlText w:val="%2."/>
      <w:lvlJc w:val="left"/>
      <w:pPr>
        <w:ind w:left="1440" w:hanging="360"/>
      </w:pPr>
    </w:lvl>
    <w:lvl w:ilvl="2" w:tplc="2BB4146C" w:tentative="1">
      <w:start w:val="1"/>
      <w:numFmt w:val="lowerRoman"/>
      <w:lvlText w:val="%3."/>
      <w:lvlJc w:val="right"/>
      <w:pPr>
        <w:ind w:left="2160" w:hanging="180"/>
      </w:pPr>
    </w:lvl>
    <w:lvl w:ilvl="3" w:tplc="D33A0DA0" w:tentative="1">
      <w:start w:val="1"/>
      <w:numFmt w:val="decimal"/>
      <w:lvlText w:val="%4."/>
      <w:lvlJc w:val="left"/>
      <w:pPr>
        <w:ind w:left="2880" w:hanging="360"/>
      </w:pPr>
    </w:lvl>
    <w:lvl w:ilvl="4" w:tplc="0C6E128A" w:tentative="1">
      <w:start w:val="1"/>
      <w:numFmt w:val="lowerLetter"/>
      <w:lvlText w:val="%5."/>
      <w:lvlJc w:val="left"/>
      <w:pPr>
        <w:ind w:left="3600" w:hanging="360"/>
      </w:pPr>
    </w:lvl>
    <w:lvl w:ilvl="5" w:tplc="8F02AFC4" w:tentative="1">
      <w:start w:val="1"/>
      <w:numFmt w:val="lowerRoman"/>
      <w:lvlText w:val="%6."/>
      <w:lvlJc w:val="right"/>
      <w:pPr>
        <w:ind w:left="4320" w:hanging="180"/>
      </w:pPr>
    </w:lvl>
    <w:lvl w:ilvl="6" w:tplc="628AC6D8" w:tentative="1">
      <w:start w:val="1"/>
      <w:numFmt w:val="decimal"/>
      <w:lvlText w:val="%7."/>
      <w:lvlJc w:val="left"/>
      <w:pPr>
        <w:ind w:left="5040" w:hanging="360"/>
      </w:pPr>
    </w:lvl>
    <w:lvl w:ilvl="7" w:tplc="DB946C76" w:tentative="1">
      <w:start w:val="1"/>
      <w:numFmt w:val="lowerLetter"/>
      <w:lvlText w:val="%8."/>
      <w:lvlJc w:val="left"/>
      <w:pPr>
        <w:ind w:left="5760" w:hanging="360"/>
      </w:pPr>
    </w:lvl>
    <w:lvl w:ilvl="8" w:tplc="76566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8705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2886F4" w:tentative="1">
      <w:start w:val="1"/>
      <w:numFmt w:val="lowerLetter"/>
      <w:lvlText w:val="%2."/>
      <w:lvlJc w:val="left"/>
      <w:pPr>
        <w:ind w:left="1440" w:hanging="360"/>
      </w:pPr>
    </w:lvl>
    <w:lvl w:ilvl="2" w:tplc="9D96F882" w:tentative="1">
      <w:start w:val="1"/>
      <w:numFmt w:val="lowerRoman"/>
      <w:lvlText w:val="%3."/>
      <w:lvlJc w:val="right"/>
      <w:pPr>
        <w:ind w:left="2160" w:hanging="180"/>
      </w:pPr>
    </w:lvl>
    <w:lvl w:ilvl="3" w:tplc="381AC486" w:tentative="1">
      <w:start w:val="1"/>
      <w:numFmt w:val="decimal"/>
      <w:lvlText w:val="%4."/>
      <w:lvlJc w:val="left"/>
      <w:pPr>
        <w:ind w:left="2880" w:hanging="360"/>
      </w:pPr>
    </w:lvl>
    <w:lvl w:ilvl="4" w:tplc="EA7AE036" w:tentative="1">
      <w:start w:val="1"/>
      <w:numFmt w:val="lowerLetter"/>
      <w:lvlText w:val="%5."/>
      <w:lvlJc w:val="left"/>
      <w:pPr>
        <w:ind w:left="3600" w:hanging="360"/>
      </w:pPr>
    </w:lvl>
    <w:lvl w:ilvl="5" w:tplc="0CA8FC6A" w:tentative="1">
      <w:start w:val="1"/>
      <w:numFmt w:val="lowerRoman"/>
      <w:lvlText w:val="%6."/>
      <w:lvlJc w:val="right"/>
      <w:pPr>
        <w:ind w:left="4320" w:hanging="180"/>
      </w:pPr>
    </w:lvl>
    <w:lvl w:ilvl="6" w:tplc="FFDAFF44" w:tentative="1">
      <w:start w:val="1"/>
      <w:numFmt w:val="decimal"/>
      <w:lvlText w:val="%7."/>
      <w:lvlJc w:val="left"/>
      <w:pPr>
        <w:ind w:left="5040" w:hanging="360"/>
      </w:pPr>
    </w:lvl>
    <w:lvl w:ilvl="7" w:tplc="6F3E06A4" w:tentative="1">
      <w:start w:val="1"/>
      <w:numFmt w:val="lowerLetter"/>
      <w:lvlText w:val="%8."/>
      <w:lvlJc w:val="left"/>
      <w:pPr>
        <w:ind w:left="5760" w:hanging="360"/>
      </w:pPr>
    </w:lvl>
    <w:lvl w:ilvl="8" w:tplc="029A0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C8CAC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6A089E2" w:tentative="1">
      <w:start w:val="1"/>
      <w:numFmt w:val="lowerLetter"/>
      <w:lvlText w:val="%2."/>
      <w:lvlJc w:val="left"/>
      <w:pPr>
        <w:ind w:left="1364" w:hanging="360"/>
      </w:pPr>
    </w:lvl>
    <w:lvl w:ilvl="2" w:tplc="2160AAFA" w:tentative="1">
      <w:start w:val="1"/>
      <w:numFmt w:val="lowerRoman"/>
      <w:lvlText w:val="%3."/>
      <w:lvlJc w:val="right"/>
      <w:pPr>
        <w:ind w:left="2084" w:hanging="180"/>
      </w:pPr>
    </w:lvl>
    <w:lvl w:ilvl="3" w:tplc="E392156A" w:tentative="1">
      <w:start w:val="1"/>
      <w:numFmt w:val="decimal"/>
      <w:lvlText w:val="%4."/>
      <w:lvlJc w:val="left"/>
      <w:pPr>
        <w:ind w:left="2804" w:hanging="360"/>
      </w:pPr>
    </w:lvl>
    <w:lvl w:ilvl="4" w:tplc="E84E779A" w:tentative="1">
      <w:start w:val="1"/>
      <w:numFmt w:val="lowerLetter"/>
      <w:lvlText w:val="%5."/>
      <w:lvlJc w:val="left"/>
      <w:pPr>
        <w:ind w:left="3524" w:hanging="360"/>
      </w:pPr>
    </w:lvl>
    <w:lvl w:ilvl="5" w:tplc="E08E62B0" w:tentative="1">
      <w:start w:val="1"/>
      <w:numFmt w:val="lowerRoman"/>
      <w:lvlText w:val="%6."/>
      <w:lvlJc w:val="right"/>
      <w:pPr>
        <w:ind w:left="4244" w:hanging="180"/>
      </w:pPr>
    </w:lvl>
    <w:lvl w:ilvl="6" w:tplc="7FA68E0A" w:tentative="1">
      <w:start w:val="1"/>
      <w:numFmt w:val="decimal"/>
      <w:lvlText w:val="%7."/>
      <w:lvlJc w:val="left"/>
      <w:pPr>
        <w:ind w:left="4964" w:hanging="360"/>
      </w:pPr>
    </w:lvl>
    <w:lvl w:ilvl="7" w:tplc="B0BED94C" w:tentative="1">
      <w:start w:val="1"/>
      <w:numFmt w:val="lowerLetter"/>
      <w:lvlText w:val="%8."/>
      <w:lvlJc w:val="left"/>
      <w:pPr>
        <w:ind w:left="5684" w:hanging="360"/>
      </w:pPr>
    </w:lvl>
    <w:lvl w:ilvl="8" w:tplc="C7C0CB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84EC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2A51E2" w:tentative="1">
      <w:start w:val="1"/>
      <w:numFmt w:val="lowerLetter"/>
      <w:lvlText w:val="%2."/>
      <w:lvlJc w:val="left"/>
      <w:pPr>
        <w:ind w:left="1440" w:hanging="360"/>
      </w:pPr>
    </w:lvl>
    <w:lvl w:ilvl="2" w:tplc="C6808F6C" w:tentative="1">
      <w:start w:val="1"/>
      <w:numFmt w:val="lowerRoman"/>
      <w:lvlText w:val="%3."/>
      <w:lvlJc w:val="right"/>
      <w:pPr>
        <w:ind w:left="2160" w:hanging="180"/>
      </w:pPr>
    </w:lvl>
    <w:lvl w:ilvl="3" w:tplc="9508B9DE" w:tentative="1">
      <w:start w:val="1"/>
      <w:numFmt w:val="decimal"/>
      <w:lvlText w:val="%4."/>
      <w:lvlJc w:val="left"/>
      <w:pPr>
        <w:ind w:left="2880" w:hanging="360"/>
      </w:pPr>
    </w:lvl>
    <w:lvl w:ilvl="4" w:tplc="0840C2C0" w:tentative="1">
      <w:start w:val="1"/>
      <w:numFmt w:val="lowerLetter"/>
      <w:lvlText w:val="%5."/>
      <w:lvlJc w:val="left"/>
      <w:pPr>
        <w:ind w:left="3600" w:hanging="360"/>
      </w:pPr>
    </w:lvl>
    <w:lvl w:ilvl="5" w:tplc="B7F0E536" w:tentative="1">
      <w:start w:val="1"/>
      <w:numFmt w:val="lowerRoman"/>
      <w:lvlText w:val="%6."/>
      <w:lvlJc w:val="right"/>
      <w:pPr>
        <w:ind w:left="4320" w:hanging="180"/>
      </w:pPr>
    </w:lvl>
    <w:lvl w:ilvl="6" w:tplc="EBE08DB8" w:tentative="1">
      <w:start w:val="1"/>
      <w:numFmt w:val="decimal"/>
      <w:lvlText w:val="%7."/>
      <w:lvlJc w:val="left"/>
      <w:pPr>
        <w:ind w:left="5040" w:hanging="360"/>
      </w:pPr>
    </w:lvl>
    <w:lvl w:ilvl="7" w:tplc="4008042C" w:tentative="1">
      <w:start w:val="1"/>
      <w:numFmt w:val="lowerLetter"/>
      <w:lvlText w:val="%8."/>
      <w:lvlJc w:val="left"/>
      <w:pPr>
        <w:ind w:left="5760" w:hanging="360"/>
      </w:pPr>
    </w:lvl>
    <w:lvl w:ilvl="8" w:tplc="6E5E9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78876716">
    <w:abstractNumId w:val="19"/>
  </w:num>
  <w:num w:numId="2" w16cid:durableId="1854802558">
    <w:abstractNumId w:val="6"/>
  </w:num>
  <w:num w:numId="3" w16cid:durableId="817039822">
    <w:abstractNumId w:val="10"/>
  </w:num>
  <w:num w:numId="4" w16cid:durableId="1103888762">
    <w:abstractNumId w:val="27"/>
  </w:num>
  <w:num w:numId="5" w16cid:durableId="336420556">
    <w:abstractNumId w:val="0"/>
  </w:num>
  <w:num w:numId="6" w16cid:durableId="156117378">
    <w:abstractNumId w:val="11"/>
  </w:num>
  <w:num w:numId="7" w16cid:durableId="1944259083">
    <w:abstractNumId w:val="28"/>
  </w:num>
  <w:num w:numId="8" w16cid:durableId="2047102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4842519">
    <w:abstractNumId w:val="1"/>
  </w:num>
  <w:num w:numId="10" w16cid:durableId="1479348546">
    <w:abstractNumId w:val="0"/>
    <w:lvlOverride w:ilvl="0">
      <w:startOverride w:val="1"/>
    </w:lvlOverride>
  </w:num>
  <w:num w:numId="11" w16cid:durableId="722212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7760159">
    <w:abstractNumId w:val="6"/>
  </w:num>
  <w:num w:numId="13" w16cid:durableId="1060057585">
    <w:abstractNumId w:val="27"/>
  </w:num>
  <w:num w:numId="14" w16cid:durableId="165900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26887">
    <w:abstractNumId w:val="20"/>
  </w:num>
  <w:num w:numId="16" w16cid:durableId="14798069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7780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921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9159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7979771">
    <w:abstractNumId w:val="24"/>
  </w:num>
  <w:num w:numId="21" w16cid:durableId="1131946851">
    <w:abstractNumId w:val="8"/>
  </w:num>
  <w:num w:numId="22" w16cid:durableId="1414398970">
    <w:abstractNumId w:val="31"/>
  </w:num>
  <w:num w:numId="23" w16cid:durableId="827861140">
    <w:abstractNumId w:val="34"/>
  </w:num>
  <w:num w:numId="24" w16cid:durableId="1165053650">
    <w:abstractNumId w:val="32"/>
  </w:num>
  <w:num w:numId="25" w16cid:durableId="232785989">
    <w:abstractNumId w:val="12"/>
  </w:num>
  <w:num w:numId="26" w16cid:durableId="640814619">
    <w:abstractNumId w:val="33"/>
  </w:num>
  <w:num w:numId="27" w16cid:durableId="339623863">
    <w:abstractNumId w:val="7"/>
  </w:num>
  <w:num w:numId="28" w16cid:durableId="1474326245">
    <w:abstractNumId w:val="30"/>
  </w:num>
  <w:num w:numId="29" w16cid:durableId="2071727388">
    <w:abstractNumId w:val="16"/>
  </w:num>
  <w:num w:numId="30" w16cid:durableId="447965787">
    <w:abstractNumId w:val="2"/>
  </w:num>
  <w:num w:numId="31" w16cid:durableId="876896692">
    <w:abstractNumId w:val="25"/>
  </w:num>
  <w:num w:numId="32" w16cid:durableId="1212306466">
    <w:abstractNumId w:val="17"/>
  </w:num>
  <w:num w:numId="33" w16cid:durableId="1605842218">
    <w:abstractNumId w:val="15"/>
  </w:num>
  <w:num w:numId="34" w16cid:durableId="1660041991">
    <w:abstractNumId w:val="3"/>
  </w:num>
  <w:num w:numId="35" w16cid:durableId="425997711">
    <w:abstractNumId w:val="4"/>
  </w:num>
  <w:num w:numId="36" w16cid:durableId="404036044">
    <w:abstractNumId w:val="14"/>
  </w:num>
  <w:num w:numId="37" w16cid:durableId="2016151200">
    <w:abstractNumId w:val="9"/>
  </w:num>
  <w:num w:numId="38" w16cid:durableId="1002974954">
    <w:abstractNumId w:val="13"/>
  </w:num>
  <w:num w:numId="39" w16cid:durableId="2036879550">
    <w:abstractNumId w:val="22"/>
  </w:num>
  <w:num w:numId="40" w16cid:durableId="1915433220">
    <w:abstractNumId w:val="29"/>
  </w:num>
  <w:num w:numId="41" w16cid:durableId="530384928">
    <w:abstractNumId w:val="18"/>
  </w:num>
  <w:num w:numId="42" w16cid:durableId="3217407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4D8C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249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2B67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2E5E8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64</cp:revision>
  <cp:lastPrinted>2025-06-10T14:10:00Z</cp:lastPrinted>
  <dcterms:created xsi:type="dcterms:W3CDTF">2024-02-15T14:56:00Z</dcterms:created>
  <dcterms:modified xsi:type="dcterms:W3CDTF">2025-06-10T14:32:00Z</dcterms:modified>
</cp:coreProperties>
</file>