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3477A9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44356B">
        <w:rPr>
          <w:rFonts w:ascii="Times New Roman" w:hAnsi="Times New Roman"/>
          <w:szCs w:val="24"/>
        </w:rPr>
        <w:t>8</w:t>
      </w:r>
      <w:r w:rsidR="00C55ED2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4F2BE36" w14:textId="77777777" w:rsidR="00C55ED2" w:rsidRDefault="00C55ED2" w:rsidP="00C55ED2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F782262" w14:textId="77777777" w:rsidR="00C55ED2" w:rsidRDefault="00C55ED2" w:rsidP="00C55ED2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CORONEL ASSIS</w:t>
      </w:r>
    </w:p>
    <w:p w14:paraId="5ECBCF35" w14:textId="77777777" w:rsidR="00C55ED2" w:rsidRDefault="00C55ED2" w:rsidP="00C55ED2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4BD91AA4" w14:textId="77777777" w:rsidR="00C55ED2" w:rsidRDefault="00C55ED2" w:rsidP="00C55ED2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62DFDF1E" w14:textId="77777777" w:rsidR="00C55ED2" w:rsidRDefault="00C55ED2" w:rsidP="00C55ED2">
      <w:pPr>
        <w:tabs>
          <w:tab w:val="left" w:pos="4820"/>
        </w:tabs>
        <w:jc w:val="both"/>
        <w:rPr>
          <w:b/>
          <w:iCs/>
        </w:rPr>
      </w:pPr>
    </w:p>
    <w:p w14:paraId="417F5E0F" w14:textId="77777777" w:rsidR="00C55ED2" w:rsidRDefault="00C55ED2" w:rsidP="00C55ED2">
      <w:pPr>
        <w:tabs>
          <w:tab w:val="left" w:pos="4820"/>
        </w:tabs>
        <w:jc w:val="both"/>
        <w:rPr>
          <w:b/>
          <w:iCs/>
        </w:rPr>
      </w:pPr>
    </w:p>
    <w:p w14:paraId="4E484F53" w14:textId="77777777" w:rsidR="00C55ED2" w:rsidRDefault="00C55ED2" w:rsidP="00C55ED2">
      <w:pPr>
        <w:tabs>
          <w:tab w:val="left" w:pos="4820"/>
        </w:tabs>
        <w:jc w:val="both"/>
        <w:rPr>
          <w:b/>
          <w:iCs/>
        </w:rPr>
      </w:pPr>
    </w:p>
    <w:p w14:paraId="4717EFE1" w14:textId="77777777" w:rsidR="00C55ED2" w:rsidRDefault="00C55ED2" w:rsidP="00C55ED2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7C5A6493" w14:textId="77777777" w:rsidR="00C55ED2" w:rsidRDefault="00C55ED2" w:rsidP="00C55ED2">
      <w:pPr>
        <w:tabs>
          <w:tab w:val="left" w:pos="4820"/>
        </w:tabs>
        <w:ind w:firstLine="1418"/>
        <w:jc w:val="both"/>
        <w:rPr>
          <w:iCs/>
        </w:rPr>
      </w:pPr>
    </w:p>
    <w:p w14:paraId="32D15370" w14:textId="77777777" w:rsidR="00C55ED2" w:rsidRDefault="00C55ED2" w:rsidP="00C55ED2">
      <w:pPr>
        <w:tabs>
          <w:tab w:val="left" w:pos="4820"/>
        </w:tabs>
        <w:ind w:firstLine="1418"/>
        <w:jc w:val="both"/>
        <w:rPr>
          <w:iCs/>
        </w:rPr>
      </w:pPr>
    </w:p>
    <w:p w14:paraId="237AC93B" w14:textId="77777777" w:rsidR="00C55ED2" w:rsidRDefault="00C55ED2" w:rsidP="00C55ED2">
      <w:pPr>
        <w:tabs>
          <w:tab w:val="left" w:pos="4820"/>
        </w:tabs>
        <w:ind w:firstLine="1418"/>
        <w:jc w:val="both"/>
        <w:rPr>
          <w:iCs/>
        </w:rPr>
      </w:pPr>
    </w:p>
    <w:p w14:paraId="3886923C" w14:textId="77777777" w:rsidR="00C55ED2" w:rsidRDefault="00C55ED2" w:rsidP="00C55ED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1DA4CB4F" w14:textId="77777777" w:rsidR="00C55ED2" w:rsidRDefault="00C55ED2" w:rsidP="00C55ED2">
      <w:pPr>
        <w:tabs>
          <w:tab w:val="left" w:pos="4820"/>
        </w:tabs>
        <w:ind w:firstLine="1418"/>
        <w:jc w:val="both"/>
        <w:rPr>
          <w:iCs/>
        </w:rPr>
      </w:pPr>
    </w:p>
    <w:p w14:paraId="5618626D" w14:textId="77777777" w:rsidR="00C55ED2" w:rsidRDefault="00C55ED2" w:rsidP="00C55ED2">
      <w:pPr>
        <w:tabs>
          <w:tab w:val="left" w:pos="4820"/>
        </w:tabs>
        <w:ind w:firstLine="1418"/>
        <w:rPr>
          <w:iCs/>
        </w:rPr>
      </w:pPr>
    </w:p>
    <w:p w14:paraId="0084C971" w14:textId="77777777" w:rsidR="00C55ED2" w:rsidRDefault="00C55ED2" w:rsidP="00C55ED2">
      <w:pPr>
        <w:tabs>
          <w:tab w:val="left" w:pos="4820"/>
        </w:tabs>
        <w:ind w:firstLine="1418"/>
        <w:rPr>
          <w:iCs/>
        </w:rPr>
      </w:pPr>
    </w:p>
    <w:p w14:paraId="21BE17B9" w14:textId="15ACF41E" w:rsidR="009C05C1" w:rsidRDefault="00C55ED2" w:rsidP="00C55ED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>
        <w:rPr>
          <w:iCs/>
          <w:color w:val="000000"/>
        </w:rPr>
        <w:t>41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A4A68" w14:textId="77777777" w:rsidR="000C186D" w:rsidRDefault="000C186D">
      <w:r>
        <w:separator/>
      </w:r>
    </w:p>
  </w:endnote>
  <w:endnote w:type="continuationSeparator" w:id="0">
    <w:p w14:paraId="7CC68994" w14:textId="77777777" w:rsidR="000C186D" w:rsidRDefault="000C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7C98" w14:textId="77777777" w:rsidR="000C186D" w:rsidRDefault="000C186D">
      <w:r>
        <w:separator/>
      </w:r>
    </w:p>
  </w:footnote>
  <w:footnote w:type="continuationSeparator" w:id="0">
    <w:p w14:paraId="5DBAB232" w14:textId="77777777" w:rsidR="000C186D" w:rsidRDefault="000C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572D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686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E1842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2A3F16" w:tentative="1">
      <w:start w:val="1"/>
      <w:numFmt w:val="lowerLetter"/>
      <w:lvlText w:val="%2."/>
      <w:lvlJc w:val="left"/>
      <w:pPr>
        <w:ind w:left="1440" w:hanging="360"/>
      </w:pPr>
    </w:lvl>
    <w:lvl w:ilvl="2" w:tplc="82708316" w:tentative="1">
      <w:start w:val="1"/>
      <w:numFmt w:val="lowerRoman"/>
      <w:lvlText w:val="%3."/>
      <w:lvlJc w:val="right"/>
      <w:pPr>
        <w:ind w:left="2160" w:hanging="180"/>
      </w:pPr>
    </w:lvl>
    <w:lvl w:ilvl="3" w:tplc="64208C28" w:tentative="1">
      <w:start w:val="1"/>
      <w:numFmt w:val="decimal"/>
      <w:lvlText w:val="%4."/>
      <w:lvlJc w:val="left"/>
      <w:pPr>
        <w:ind w:left="2880" w:hanging="360"/>
      </w:pPr>
    </w:lvl>
    <w:lvl w:ilvl="4" w:tplc="3B2A0ECA" w:tentative="1">
      <w:start w:val="1"/>
      <w:numFmt w:val="lowerLetter"/>
      <w:lvlText w:val="%5."/>
      <w:lvlJc w:val="left"/>
      <w:pPr>
        <w:ind w:left="3600" w:hanging="360"/>
      </w:pPr>
    </w:lvl>
    <w:lvl w:ilvl="5" w:tplc="DD06E4C2" w:tentative="1">
      <w:start w:val="1"/>
      <w:numFmt w:val="lowerRoman"/>
      <w:lvlText w:val="%6."/>
      <w:lvlJc w:val="right"/>
      <w:pPr>
        <w:ind w:left="4320" w:hanging="180"/>
      </w:pPr>
    </w:lvl>
    <w:lvl w:ilvl="6" w:tplc="7A48872A" w:tentative="1">
      <w:start w:val="1"/>
      <w:numFmt w:val="decimal"/>
      <w:lvlText w:val="%7."/>
      <w:lvlJc w:val="left"/>
      <w:pPr>
        <w:ind w:left="5040" w:hanging="360"/>
      </w:pPr>
    </w:lvl>
    <w:lvl w:ilvl="7" w:tplc="B93E2204" w:tentative="1">
      <w:start w:val="1"/>
      <w:numFmt w:val="lowerLetter"/>
      <w:lvlText w:val="%8."/>
      <w:lvlJc w:val="left"/>
      <w:pPr>
        <w:ind w:left="5760" w:hanging="360"/>
      </w:pPr>
    </w:lvl>
    <w:lvl w:ilvl="8" w:tplc="39642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10044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2C774A" w:tentative="1">
      <w:start w:val="1"/>
      <w:numFmt w:val="lowerLetter"/>
      <w:lvlText w:val="%2."/>
      <w:lvlJc w:val="left"/>
      <w:pPr>
        <w:ind w:left="1440" w:hanging="360"/>
      </w:pPr>
    </w:lvl>
    <w:lvl w:ilvl="2" w:tplc="BC708F9C" w:tentative="1">
      <w:start w:val="1"/>
      <w:numFmt w:val="lowerRoman"/>
      <w:lvlText w:val="%3."/>
      <w:lvlJc w:val="right"/>
      <w:pPr>
        <w:ind w:left="2160" w:hanging="180"/>
      </w:pPr>
    </w:lvl>
    <w:lvl w:ilvl="3" w:tplc="DEB41B44" w:tentative="1">
      <w:start w:val="1"/>
      <w:numFmt w:val="decimal"/>
      <w:lvlText w:val="%4."/>
      <w:lvlJc w:val="left"/>
      <w:pPr>
        <w:ind w:left="2880" w:hanging="360"/>
      </w:pPr>
    </w:lvl>
    <w:lvl w:ilvl="4" w:tplc="78CA393C" w:tentative="1">
      <w:start w:val="1"/>
      <w:numFmt w:val="lowerLetter"/>
      <w:lvlText w:val="%5."/>
      <w:lvlJc w:val="left"/>
      <w:pPr>
        <w:ind w:left="3600" w:hanging="360"/>
      </w:pPr>
    </w:lvl>
    <w:lvl w:ilvl="5" w:tplc="288E2F9C" w:tentative="1">
      <w:start w:val="1"/>
      <w:numFmt w:val="lowerRoman"/>
      <w:lvlText w:val="%6."/>
      <w:lvlJc w:val="right"/>
      <w:pPr>
        <w:ind w:left="4320" w:hanging="180"/>
      </w:pPr>
    </w:lvl>
    <w:lvl w:ilvl="6" w:tplc="E410F510" w:tentative="1">
      <w:start w:val="1"/>
      <w:numFmt w:val="decimal"/>
      <w:lvlText w:val="%7."/>
      <w:lvlJc w:val="left"/>
      <w:pPr>
        <w:ind w:left="5040" w:hanging="360"/>
      </w:pPr>
    </w:lvl>
    <w:lvl w:ilvl="7" w:tplc="FA3C65D2" w:tentative="1">
      <w:start w:val="1"/>
      <w:numFmt w:val="lowerLetter"/>
      <w:lvlText w:val="%8."/>
      <w:lvlJc w:val="left"/>
      <w:pPr>
        <w:ind w:left="5760" w:hanging="360"/>
      </w:pPr>
    </w:lvl>
    <w:lvl w:ilvl="8" w:tplc="813E8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A286F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B0C596" w:tentative="1">
      <w:start w:val="1"/>
      <w:numFmt w:val="lowerLetter"/>
      <w:lvlText w:val="%2."/>
      <w:lvlJc w:val="left"/>
      <w:pPr>
        <w:ind w:left="1440" w:hanging="360"/>
      </w:pPr>
    </w:lvl>
    <w:lvl w:ilvl="2" w:tplc="86B8D3F8" w:tentative="1">
      <w:start w:val="1"/>
      <w:numFmt w:val="lowerRoman"/>
      <w:lvlText w:val="%3."/>
      <w:lvlJc w:val="right"/>
      <w:pPr>
        <w:ind w:left="2160" w:hanging="180"/>
      </w:pPr>
    </w:lvl>
    <w:lvl w:ilvl="3" w:tplc="73A4D392" w:tentative="1">
      <w:start w:val="1"/>
      <w:numFmt w:val="decimal"/>
      <w:lvlText w:val="%4."/>
      <w:lvlJc w:val="left"/>
      <w:pPr>
        <w:ind w:left="2880" w:hanging="360"/>
      </w:pPr>
    </w:lvl>
    <w:lvl w:ilvl="4" w:tplc="498A8664" w:tentative="1">
      <w:start w:val="1"/>
      <w:numFmt w:val="lowerLetter"/>
      <w:lvlText w:val="%5."/>
      <w:lvlJc w:val="left"/>
      <w:pPr>
        <w:ind w:left="3600" w:hanging="360"/>
      </w:pPr>
    </w:lvl>
    <w:lvl w:ilvl="5" w:tplc="2EDE81FA" w:tentative="1">
      <w:start w:val="1"/>
      <w:numFmt w:val="lowerRoman"/>
      <w:lvlText w:val="%6."/>
      <w:lvlJc w:val="right"/>
      <w:pPr>
        <w:ind w:left="4320" w:hanging="180"/>
      </w:pPr>
    </w:lvl>
    <w:lvl w:ilvl="6" w:tplc="B38C7B54" w:tentative="1">
      <w:start w:val="1"/>
      <w:numFmt w:val="decimal"/>
      <w:lvlText w:val="%7."/>
      <w:lvlJc w:val="left"/>
      <w:pPr>
        <w:ind w:left="5040" w:hanging="360"/>
      </w:pPr>
    </w:lvl>
    <w:lvl w:ilvl="7" w:tplc="A1889158" w:tentative="1">
      <w:start w:val="1"/>
      <w:numFmt w:val="lowerLetter"/>
      <w:lvlText w:val="%8."/>
      <w:lvlJc w:val="left"/>
      <w:pPr>
        <w:ind w:left="5760" w:hanging="360"/>
      </w:pPr>
    </w:lvl>
    <w:lvl w:ilvl="8" w:tplc="50646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CC0C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E855A4" w:tentative="1">
      <w:start w:val="1"/>
      <w:numFmt w:val="lowerLetter"/>
      <w:lvlText w:val="%2."/>
      <w:lvlJc w:val="left"/>
      <w:pPr>
        <w:ind w:left="1440" w:hanging="360"/>
      </w:pPr>
    </w:lvl>
    <w:lvl w:ilvl="2" w:tplc="D584D9C6" w:tentative="1">
      <w:start w:val="1"/>
      <w:numFmt w:val="lowerRoman"/>
      <w:lvlText w:val="%3."/>
      <w:lvlJc w:val="right"/>
      <w:pPr>
        <w:ind w:left="2160" w:hanging="180"/>
      </w:pPr>
    </w:lvl>
    <w:lvl w:ilvl="3" w:tplc="017078E8" w:tentative="1">
      <w:start w:val="1"/>
      <w:numFmt w:val="decimal"/>
      <w:lvlText w:val="%4."/>
      <w:lvlJc w:val="left"/>
      <w:pPr>
        <w:ind w:left="2880" w:hanging="360"/>
      </w:pPr>
    </w:lvl>
    <w:lvl w:ilvl="4" w:tplc="E522C99E" w:tentative="1">
      <w:start w:val="1"/>
      <w:numFmt w:val="lowerLetter"/>
      <w:lvlText w:val="%5."/>
      <w:lvlJc w:val="left"/>
      <w:pPr>
        <w:ind w:left="3600" w:hanging="360"/>
      </w:pPr>
    </w:lvl>
    <w:lvl w:ilvl="5" w:tplc="2B62C6B2" w:tentative="1">
      <w:start w:val="1"/>
      <w:numFmt w:val="lowerRoman"/>
      <w:lvlText w:val="%6."/>
      <w:lvlJc w:val="right"/>
      <w:pPr>
        <w:ind w:left="4320" w:hanging="180"/>
      </w:pPr>
    </w:lvl>
    <w:lvl w:ilvl="6" w:tplc="3AD0B662" w:tentative="1">
      <w:start w:val="1"/>
      <w:numFmt w:val="decimal"/>
      <w:lvlText w:val="%7."/>
      <w:lvlJc w:val="left"/>
      <w:pPr>
        <w:ind w:left="5040" w:hanging="360"/>
      </w:pPr>
    </w:lvl>
    <w:lvl w:ilvl="7" w:tplc="863C0C34" w:tentative="1">
      <w:start w:val="1"/>
      <w:numFmt w:val="lowerLetter"/>
      <w:lvlText w:val="%8."/>
      <w:lvlJc w:val="left"/>
      <w:pPr>
        <w:ind w:left="5760" w:hanging="360"/>
      </w:pPr>
    </w:lvl>
    <w:lvl w:ilvl="8" w:tplc="951A7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046F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C89EA" w:tentative="1">
      <w:start w:val="1"/>
      <w:numFmt w:val="lowerLetter"/>
      <w:lvlText w:val="%2."/>
      <w:lvlJc w:val="left"/>
      <w:pPr>
        <w:ind w:left="1440" w:hanging="360"/>
      </w:pPr>
    </w:lvl>
    <w:lvl w:ilvl="2" w:tplc="63A04838" w:tentative="1">
      <w:start w:val="1"/>
      <w:numFmt w:val="lowerRoman"/>
      <w:lvlText w:val="%3."/>
      <w:lvlJc w:val="right"/>
      <w:pPr>
        <w:ind w:left="2160" w:hanging="180"/>
      </w:pPr>
    </w:lvl>
    <w:lvl w:ilvl="3" w:tplc="23F6D732" w:tentative="1">
      <w:start w:val="1"/>
      <w:numFmt w:val="decimal"/>
      <w:lvlText w:val="%4."/>
      <w:lvlJc w:val="left"/>
      <w:pPr>
        <w:ind w:left="2880" w:hanging="360"/>
      </w:pPr>
    </w:lvl>
    <w:lvl w:ilvl="4" w:tplc="2B8E310C" w:tentative="1">
      <w:start w:val="1"/>
      <w:numFmt w:val="lowerLetter"/>
      <w:lvlText w:val="%5."/>
      <w:lvlJc w:val="left"/>
      <w:pPr>
        <w:ind w:left="3600" w:hanging="360"/>
      </w:pPr>
    </w:lvl>
    <w:lvl w:ilvl="5" w:tplc="F3B2B7FC" w:tentative="1">
      <w:start w:val="1"/>
      <w:numFmt w:val="lowerRoman"/>
      <w:lvlText w:val="%6."/>
      <w:lvlJc w:val="right"/>
      <w:pPr>
        <w:ind w:left="4320" w:hanging="180"/>
      </w:pPr>
    </w:lvl>
    <w:lvl w:ilvl="6" w:tplc="B79085C8" w:tentative="1">
      <w:start w:val="1"/>
      <w:numFmt w:val="decimal"/>
      <w:lvlText w:val="%7."/>
      <w:lvlJc w:val="left"/>
      <w:pPr>
        <w:ind w:left="5040" w:hanging="360"/>
      </w:pPr>
    </w:lvl>
    <w:lvl w:ilvl="7" w:tplc="E0CA67D8" w:tentative="1">
      <w:start w:val="1"/>
      <w:numFmt w:val="lowerLetter"/>
      <w:lvlText w:val="%8."/>
      <w:lvlJc w:val="left"/>
      <w:pPr>
        <w:ind w:left="5760" w:hanging="360"/>
      </w:pPr>
    </w:lvl>
    <w:lvl w:ilvl="8" w:tplc="2D1AB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1FAB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08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9AA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F60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21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6D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C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81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63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DF8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6AEA2" w:tentative="1">
      <w:start w:val="1"/>
      <w:numFmt w:val="lowerLetter"/>
      <w:lvlText w:val="%2."/>
      <w:lvlJc w:val="left"/>
      <w:pPr>
        <w:ind w:left="1440" w:hanging="360"/>
      </w:pPr>
    </w:lvl>
    <w:lvl w:ilvl="2" w:tplc="2A9A9DF8" w:tentative="1">
      <w:start w:val="1"/>
      <w:numFmt w:val="lowerRoman"/>
      <w:lvlText w:val="%3."/>
      <w:lvlJc w:val="right"/>
      <w:pPr>
        <w:ind w:left="2160" w:hanging="180"/>
      </w:pPr>
    </w:lvl>
    <w:lvl w:ilvl="3" w:tplc="A9BC425A" w:tentative="1">
      <w:start w:val="1"/>
      <w:numFmt w:val="decimal"/>
      <w:lvlText w:val="%4."/>
      <w:lvlJc w:val="left"/>
      <w:pPr>
        <w:ind w:left="2880" w:hanging="360"/>
      </w:pPr>
    </w:lvl>
    <w:lvl w:ilvl="4" w:tplc="CB749736" w:tentative="1">
      <w:start w:val="1"/>
      <w:numFmt w:val="lowerLetter"/>
      <w:lvlText w:val="%5."/>
      <w:lvlJc w:val="left"/>
      <w:pPr>
        <w:ind w:left="3600" w:hanging="360"/>
      </w:pPr>
    </w:lvl>
    <w:lvl w:ilvl="5" w:tplc="7E805948" w:tentative="1">
      <w:start w:val="1"/>
      <w:numFmt w:val="lowerRoman"/>
      <w:lvlText w:val="%6."/>
      <w:lvlJc w:val="right"/>
      <w:pPr>
        <w:ind w:left="4320" w:hanging="180"/>
      </w:pPr>
    </w:lvl>
    <w:lvl w:ilvl="6" w:tplc="85E88A66" w:tentative="1">
      <w:start w:val="1"/>
      <w:numFmt w:val="decimal"/>
      <w:lvlText w:val="%7."/>
      <w:lvlJc w:val="left"/>
      <w:pPr>
        <w:ind w:left="5040" w:hanging="360"/>
      </w:pPr>
    </w:lvl>
    <w:lvl w:ilvl="7" w:tplc="D4BCD594" w:tentative="1">
      <w:start w:val="1"/>
      <w:numFmt w:val="lowerLetter"/>
      <w:lvlText w:val="%8."/>
      <w:lvlJc w:val="left"/>
      <w:pPr>
        <w:ind w:left="5760" w:hanging="360"/>
      </w:pPr>
    </w:lvl>
    <w:lvl w:ilvl="8" w:tplc="188AD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9EC0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FC73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CD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01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63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8D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4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64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A1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F441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EA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C806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E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2B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FCD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AF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55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FC8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F10D14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71096A4">
      <w:start w:val="1"/>
      <w:numFmt w:val="lowerLetter"/>
      <w:lvlText w:val="%2."/>
      <w:lvlJc w:val="left"/>
      <w:pPr>
        <w:ind w:left="1364" w:hanging="360"/>
      </w:pPr>
    </w:lvl>
    <w:lvl w:ilvl="2" w:tplc="A580A3FE">
      <w:start w:val="1"/>
      <w:numFmt w:val="lowerRoman"/>
      <w:lvlText w:val="%3."/>
      <w:lvlJc w:val="right"/>
      <w:pPr>
        <w:ind w:left="2084" w:hanging="180"/>
      </w:pPr>
    </w:lvl>
    <w:lvl w:ilvl="3" w:tplc="D36A2C30">
      <w:start w:val="1"/>
      <w:numFmt w:val="decimal"/>
      <w:lvlText w:val="%4."/>
      <w:lvlJc w:val="left"/>
      <w:pPr>
        <w:ind w:left="2804" w:hanging="360"/>
      </w:pPr>
    </w:lvl>
    <w:lvl w:ilvl="4" w:tplc="795090E2">
      <w:start w:val="1"/>
      <w:numFmt w:val="lowerLetter"/>
      <w:lvlText w:val="%5."/>
      <w:lvlJc w:val="left"/>
      <w:pPr>
        <w:ind w:left="3524" w:hanging="360"/>
      </w:pPr>
    </w:lvl>
    <w:lvl w:ilvl="5" w:tplc="BD0C0B34">
      <w:start w:val="1"/>
      <w:numFmt w:val="lowerRoman"/>
      <w:lvlText w:val="%6."/>
      <w:lvlJc w:val="right"/>
      <w:pPr>
        <w:ind w:left="4244" w:hanging="180"/>
      </w:pPr>
    </w:lvl>
    <w:lvl w:ilvl="6" w:tplc="21C6FE1E">
      <w:start w:val="1"/>
      <w:numFmt w:val="decimal"/>
      <w:lvlText w:val="%7."/>
      <w:lvlJc w:val="left"/>
      <w:pPr>
        <w:ind w:left="4964" w:hanging="360"/>
      </w:pPr>
    </w:lvl>
    <w:lvl w:ilvl="7" w:tplc="6AFCB3E6">
      <w:start w:val="1"/>
      <w:numFmt w:val="lowerLetter"/>
      <w:lvlText w:val="%8."/>
      <w:lvlJc w:val="left"/>
      <w:pPr>
        <w:ind w:left="5684" w:hanging="360"/>
      </w:pPr>
    </w:lvl>
    <w:lvl w:ilvl="8" w:tplc="226C0A5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28EBB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2D05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C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2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A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84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EC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43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B7C85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5C8F9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1CE0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44E7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4AD2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6C2C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FED6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DE3B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FC54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964F2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754C096" w:tentative="1">
      <w:start w:val="1"/>
      <w:numFmt w:val="lowerLetter"/>
      <w:lvlText w:val="%2."/>
      <w:lvlJc w:val="left"/>
      <w:pPr>
        <w:ind w:left="1440" w:hanging="360"/>
      </w:pPr>
    </w:lvl>
    <w:lvl w:ilvl="2" w:tplc="D9644FD6" w:tentative="1">
      <w:start w:val="1"/>
      <w:numFmt w:val="lowerRoman"/>
      <w:lvlText w:val="%3."/>
      <w:lvlJc w:val="right"/>
      <w:pPr>
        <w:ind w:left="2160" w:hanging="180"/>
      </w:pPr>
    </w:lvl>
    <w:lvl w:ilvl="3" w:tplc="4FD4F534" w:tentative="1">
      <w:start w:val="1"/>
      <w:numFmt w:val="decimal"/>
      <w:lvlText w:val="%4."/>
      <w:lvlJc w:val="left"/>
      <w:pPr>
        <w:ind w:left="2880" w:hanging="360"/>
      </w:pPr>
    </w:lvl>
    <w:lvl w:ilvl="4" w:tplc="92B83E66" w:tentative="1">
      <w:start w:val="1"/>
      <w:numFmt w:val="lowerLetter"/>
      <w:lvlText w:val="%5."/>
      <w:lvlJc w:val="left"/>
      <w:pPr>
        <w:ind w:left="3600" w:hanging="360"/>
      </w:pPr>
    </w:lvl>
    <w:lvl w:ilvl="5" w:tplc="5C0CAD42" w:tentative="1">
      <w:start w:val="1"/>
      <w:numFmt w:val="lowerRoman"/>
      <w:lvlText w:val="%6."/>
      <w:lvlJc w:val="right"/>
      <w:pPr>
        <w:ind w:left="4320" w:hanging="180"/>
      </w:pPr>
    </w:lvl>
    <w:lvl w:ilvl="6" w:tplc="30DA9816" w:tentative="1">
      <w:start w:val="1"/>
      <w:numFmt w:val="decimal"/>
      <w:lvlText w:val="%7."/>
      <w:lvlJc w:val="left"/>
      <w:pPr>
        <w:ind w:left="5040" w:hanging="360"/>
      </w:pPr>
    </w:lvl>
    <w:lvl w:ilvl="7" w:tplc="295C26FA" w:tentative="1">
      <w:start w:val="1"/>
      <w:numFmt w:val="lowerLetter"/>
      <w:lvlText w:val="%8."/>
      <w:lvlJc w:val="left"/>
      <w:pPr>
        <w:ind w:left="5760" w:hanging="360"/>
      </w:pPr>
    </w:lvl>
    <w:lvl w:ilvl="8" w:tplc="D0A84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4840A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EE7DD8" w:tentative="1">
      <w:start w:val="1"/>
      <w:numFmt w:val="lowerLetter"/>
      <w:lvlText w:val="%2."/>
      <w:lvlJc w:val="left"/>
      <w:pPr>
        <w:ind w:left="1440" w:hanging="360"/>
      </w:pPr>
    </w:lvl>
    <w:lvl w:ilvl="2" w:tplc="5EB8161E" w:tentative="1">
      <w:start w:val="1"/>
      <w:numFmt w:val="lowerRoman"/>
      <w:lvlText w:val="%3."/>
      <w:lvlJc w:val="right"/>
      <w:pPr>
        <w:ind w:left="2160" w:hanging="180"/>
      </w:pPr>
    </w:lvl>
    <w:lvl w:ilvl="3" w:tplc="BB0A1AFC" w:tentative="1">
      <w:start w:val="1"/>
      <w:numFmt w:val="decimal"/>
      <w:lvlText w:val="%4."/>
      <w:lvlJc w:val="left"/>
      <w:pPr>
        <w:ind w:left="2880" w:hanging="360"/>
      </w:pPr>
    </w:lvl>
    <w:lvl w:ilvl="4" w:tplc="A75E7252" w:tentative="1">
      <w:start w:val="1"/>
      <w:numFmt w:val="lowerLetter"/>
      <w:lvlText w:val="%5."/>
      <w:lvlJc w:val="left"/>
      <w:pPr>
        <w:ind w:left="3600" w:hanging="360"/>
      </w:pPr>
    </w:lvl>
    <w:lvl w:ilvl="5" w:tplc="339EBEE4" w:tentative="1">
      <w:start w:val="1"/>
      <w:numFmt w:val="lowerRoman"/>
      <w:lvlText w:val="%6."/>
      <w:lvlJc w:val="right"/>
      <w:pPr>
        <w:ind w:left="4320" w:hanging="180"/>
      </w:pPr>
    </w:lvl>
    <w:lvl w:ilvl="6" w:tplc="A9CA4C72" w:tentative="1">
      <w:start w:val="1"/>
      <w:numFmt w:val="decimal"/>
      <w:lvlText w:val="%7."/>
      <w:lvlJc w:val="left"/>
      <w:pPr>
        <w:ind w:left="5040" w:hanging="360"/>
      </w:pPr>
    </w:lvl>
    <w:lvl w:ilvl="7" w:tplc="46BC2BCE" w:tentative="1">
      <w:start w:val="1"/>
      <w:numFmt w:val="lowerLetter"/>
      <w:lvlText w:val="%8."/>
      <w:lvlJc w:val="left"/>
      <w:pPr>
        <w:ind w:left="5760" w:hanging="360"/>
      </w:pPr>
    </w:lvl>
    <w:lvl w:ilvl="8" w:tplc="00B46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E4A3F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B48FB8" w:tentative="1">
      <w:start w:val="1"/>
      <w:numFmt w:val="lowerLetter"/>
      <w:lvlText w:val="%2."/>
      <w:lvlJc w:val="left"/>
      <w:pPr>
        <w:ind w:left="1440" w:hanging="360"/>
      </w:pPr>
    </w:lvl>
    <w:lvl w:ilvl="2" w:tplc="1E8A0E3C" w:tentative="1">
      <w:start w:val="1"/>
      <w:numFmt w:val="lowerRoman"/>
      <w:lvlText w:val="%3."/>
      <w:lvlJc w:val="right"/>
      <w:pPr>
        <w:ind w:left="2160" w:hanging="180"/>
      </w:pPr>
    </w:lvl>
    <w:lvl w:ilvl="3" w:tplc="85241996" w:tentative="1">
      <w:start w:val="1"/>
      <w:numFmt w:val="decimal"/>
      <w:lvlText w:val="%4."/>
      <w:lvlJc w:val="left"/>
      <w:pPr>
        <w:ind w:left="2880" w:hanging="360"/>
      </w:pPr>
    </w:lvl>
    <w:lvl w:ilvl="4" w:tplc="0840EF28" w:tentative="1">
      <w:start w:val="1"/>
      <w:numFmt w:val="lowerLetter"/>
      <w:lvlText w:val="%5."/>
      <w:lvlJc w:val="left"/>
      <w:pPr>
        <w:ind w:left="3600" w:hanging="360"/>
      </w:pPr>
    </w:lvl>
    <w:lvl w:ilvl="5" w:tplc="70C46A64" w:tentative="1">
      <w:start w:val="1"/>
      <w:numFmt w:val="lowerRoman"/>
      <w:lvlText w:val="%6."/>
      <w:lvlJc w:val="right"/>
      <w:pPr>
        <w:ind w:left="4320" w:hanging="180"/>
      </w:pPr>
    </w:lvl>
    <w:lvl w:ilvl="6" w:tplc="05BC7EE4" w:tentative="1">
      <w:start w:val="1"/>
      <w:numFmt w:val="decimal"/>
      <w:lvlText w:val="%7."/>
      <w:lvlJc w:val="left"/>
      <w:pPr>
        <w:ind w:left="5040" w:hanging="360"/>
      </w:pPr>
    </w:lvl>
    <w:lvl w:ilvl="7" w:tplc="557254B0" w:tentative="1">
      <w:start w:val="1"/>
      <w:numFmt w:val="lowerLetter"/>
      <w:lvlText w:val="%8."/>
      <w:lvlJc w:val="left"/>
      <w:pPr>
        <w:ind w:left="5760" w:hanging="360"/>
      </w:pPr>
    </w:lvl>
    <w:lvl w:ilvl="8" w:tplc="6E427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70C154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A687084" w:tentative="1">
      <w:start w:val="1"/>
      <w:numFmt w:val="lowerLetter"/>
      <w:lvlText w:val="%2."/>
      <w:lvlJc w:val="left"/>
      <w:pPr>
        <w:ind w:left="1364" w:hanging="360"/>
      </w:pPr>
    </w:lvl>
    <w:lvl w:ilvl="2" w:tplc="FB4E6AAA" w:tentative="1">
      <w:start w:val="1"/>
      <w:numFmt w:val="lowerRoman"/>
      <w:lvlText w:val="%3."/>
      <w:lvlJc w:val="right"/>
      <w:pPr>
        <w:ind w:left="2084" w:hanging="180"/>
      </w:pPr>
    </w:lvl>
    <w:lvl w:ilvl="3" w:tplc="791E007A" w:tentative="1">
      <w:start w:val="1"/>
      <w:numFmt w:val="decimal"/>
      <w:lvlText w:val="%4."/>
      <w:lvlJc w:val="left"/>
      <w:pPr>
        <w:ind w:left="2804" w:hanging="360"/>
      </w:pPr>
    </w:lvl>
    <w:lvl w:ilvl="4" w:tplc="9A5C4364" w:tentative="1">
      <w:start w:val="1"/>
      <w:numFmt w:val="lowerLetter"/>
      <w:lvlText w:val="%5."/>
      <w:lvlJc w:val="left"/>
      <w:pPr>
        <w:ind w:left="3524" w:hanging="360"/>
      </w:pPr>
    </w:lvl>
    <w:lvl w:ilvl="5" w:tplc="CB8C57A8" w:tentative="1">
      <w:start w:val="1"/>
      <w:numFmt w:val="lowerRoman"/>
      <w:lvlText w:val="%6."/>
      <w:lvlJc w:val="right"/>
      <w:pPr>
        <w:ind w:left="4244" w:hanging="180"/>
      </w:pPr>
    </w:lvl>
    <w:lvl w:ilvl="6" w:tplc="58CAC500" w:tentative="1">
      <w:start w:val="1"/>
      <w:numFmt w:val="decimal"/>
      <w:lvlText w:val="%7."/>
      <w:lvlJc w:val="left"/>
      <w:pPr>
        <w:ind w:left="4964" w:hanging="360"/>
      </w:pPr>
    </w:lvl>
    <w:lvl w:ilvl="7" w:tplc="19E86300" w:tentative="1">
      <w:start w:val="1"/>
      <w:numFmt w:val="lowerLetter"/>
      <w:lvlText w:val="%8."/>
      <w:lvlJc w:val="left"/>
      <w:pPr>
        <w:ind w:left="5684" w:hanging="360"/>
      </w:pPr>
    </w:lvl>
    <w:lvl w:ilvl="8" w:tplc="4C5CD1B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FC017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606142" w:tentative="1">
      <w:start w:val="1"/>
      <w:numFmt w:val="lowerLetter"/>
      <w:lvlText w:val="%2."/>
      <w:lvlJc w:val="left"/>
      <w:pPr>
        <w:ind w:left="1440" w:hanging="360"/>
      </w:pPr>
    </w:lvl>
    <w:lvl w:ilvl="2" w:tplc="77C0A68C" w:tentative="1">
      <w:start w:val="1"/>
      <w:numFmt w:val="lowerRoman"/>
      <w:lvlText w:val="%3."/>
      <w:lvlJc w:val="right"/>
      <w:pPr>
        <w:ind w:left="2160" w:hanging="180"/>
      </w:pPr>
    </w:lvl>
    <w:lvl w:ilvl="3" w:tplc="B78E51A6" w:tentative="1">
      <w:start w:val="1"/>
      <w:numFmt w:val="decimal"/>
      <w:lvlText w:val="%4."/>
      <w:lvlJc w:val="left"/>
      <w:pPr>
        <w:ind w:left="2880" w:hanging="360"/>
      </w:pPr>
    </w:lvl>
    <w:lvl w:ilvl="4" w:tplc="D03C185A" w:tentative="1">
      <w:start w:val="1"/>
      <w:numFmt w:val="lowerLetter"/>
      <w:lvlText w:val="%5."/>
      <w:lvlJc w:val="left"/>
      <w:pPr>
        <w:ind w:left="3600" w:hanging="360"/>
      </w:pPr>
    </w:lvl>
    <w:lvl w:ilvl="5" w:tplc="9312C844" w:tentative="1">
      <w:start w:val="1"/>
      <w:numFmt w:val="lowerRoman"/>
      <w:lvlText w:val="%6."/>
      <w:lvlJc w:val="right"/>
      <w:pPr>
        <w:ind w:left="4320" w:hanging="180"/>
      </w:pPr>
    </w:lvl>
    <w:lvl w:ilvl="6" w:tplc="79B24832" w:tentative="1">
      <w:start w:val="1"/>
      <w:numFmt w:val="decimal"/>
      <w:lvlText w:val="%7."/>
      <w:lvlJc w:val="left"/>
      <w:pPr>
        <w:ind w:left="5040" w:hanging="360"/>
      </w:pPr>
    </w:lvl>
    <w:lvl w:ilvl="7" w:tplc="17022066" w:tentative="1">
      <w:start w:val="1"/>
      <w:numFmt w:val="lowerLetter"/>
      <w:lvlText w:val="%8."/>
      <w:lvlJc w:val="left"/>
      <w:pPr>
        <w:ind w:left="5760" w:hanging="360"/>
      </w:pPr>
    </w:lvl>
    <w:lvl w:ilvl="8" w:tplc="60DC5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03966461">
    <w:abstractNumId w:val="19"/>
  </w:num>
  <w:num w:numId="2" w16cid:durableId="722799210">
    <w:abstractNumId w:val="6"/>
  </w:num>
  <w:num w:numId="3" w16cid:durableId="628123276">
    <w:abstractNumId w:val="10"/>
  </w:num>
  <w:num w:numId="4" w16cid:durableId="83494800">
    <w:abstractNumId w:val="27"/>
  </w:num>
  <w:num w:numId="5" w16cid:durableId="1641376554">
    <w:abstractNumId w:val="0"/>
  </w:num>
  <w:num w:numId="6" w16cid:durableId="30231077">
    <w:abstractNumId w:val="11"/>
  </w:num>
  <w:num w:numId="7" w16cid:durableId="256255158">
    <w:abstractNumId w:val="28"/>
  </w:num>
  <w:num w:numId="8" w16cid:durableId="1863472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049031">
    <w:abstractNumId w:val="1"/>
  </w:num>
  <w:num w:numId="10" w16cid:durableId="1087070694">
    <w:abstractNumId w:val="0"/>
    <w:lvlOverride w:ilvl="0">
      <w:startOverride w:val="1"/>
    </w:lvlOverride>
  </w:num>
  <w:num w:numId="11" w16cid:durableId="107442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5344098">
    <w:abstractNumId w:val="6"/>
  </w:num>
  <w:num w:numId="13" w16cid:durableId="822232286">
    <w:abstractNumId w:val="27"/>
  </w:num>
  <w:num w:numId="14" w16cid:durableId="680162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626544">
    <w:abstractNumId w:val="20"/>
  </w:num>
  <w:num w:numId="16" w16cid:durableId="7861216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5732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848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6884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6107842">
    <w:abstractNumId w:val="24"/>
  </w:num>
  <w:num w:numId="21" w16cid:durableId="2062435283">
    <w:abstractNumId w:val="8"/>
  </w:num>
  <w:num w:numId="22" w16cid:durableId="503713446">
    <w:abstractNumId w:val="31"/>
  </w:num>
  <w:num w:numId="23" w16cid:durableId="1501233435">
    <w:abstractNumId w:val="34"/>
  </w:num>
  <w:num w:numId="24" w16cid:durableId="1204440120">
    <w:abstractNumId w:val="32"/>
  </w:num>
  <w:num w:numId="25" w16cid:durableId="1806309424">
    <w:abstractNumId w:val="12"/>
  </w:num>
  <w:num w:numId="26" w16cid:durableId="2104641507">
    <w:abstractNumId w:val="33"/>
  </w:num>
  <w:num w:numId="27" w16cid:durableId="1860925781">
    <w:abstractNumId w:val="7"/>
  </w:num>
  <w:num w:numId="28" w16cid:durableId="1168907294">
    <w:abstractNumId w:val="30"/>
  </w:num>
  <w:num w:numId="29" w16cid:durableId="1939294132">
    <w:abstractNumId w:val="16"/>
  </w:num>
  <w:num w:numId="30" w16cid:durableId="321354677">
    <w:abstractNumId w:val="2"/>
  </w:num>
  <w:num w:numId="31" w16cid:durableId="1397776385">
    <w:abstractNumId w:val="25"/>
  </w:num>
  <w:num w:numId="32" w16cid:durableId="1533573119">
    <w:abstractNumId w:val="17"/>
  </w:num>
  <w:num w:numId="33" w16cid:durableId="872769342">
    <w:abstractNumId w:val="15"/>
  </w:num>
  <w:num w:numId="34" w16cid:durableId="446320215">
    <w:abstractNumId w:val="3"/>
  </w:num>
  <w:num w:numId="35" w16cid:durableId="2077433795">
    <w:abstractNumId w:val="4"/>
  </w:num>
  <w:num w:numId="36" w16cid:durableId="398409071">
    <w:abstractNumId w:val="14"/>
  </w:num>
  <w:num w:numId="37" w16cid:durableId="1139571469">
    <w:abstractNumId w:val="9"/>
  </w:num>
  <w:num w:numId="38" w16cid:durableId="1262103505">
    <w:abstractNumId w:val="13"/>
  </w:num>
  <w:num w:numId="39" w16cid:durableId="1030378325">
    <w:abstractNumId w:val="22"/>
  </w:num>
  <w:num w:numId="40" w16cid:durableId="1342470258">
    <w:abstractNumId w:val="29"/>
  </w:num>
  <w:num w:numId="41" w16cid:durableId="1859923208">
    <w:abstractNumId w:val="18"/>
  </w:num>
  <w:num w:numId="42" w16cid:durableId="458355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31156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64</cp:revision>
  <cp:lastPrinted>2025-06-10T14:10:00Z</cp:lastPrinted>
  <dcterms:created xsi:type="dcterms:W3CDTF">2024-02-15T14:56:00Z</dcterms:created>
  <dcterms:modified xsi:type="dcterms:W3CDTF">2025-06-10T14:35:00Z</dcterms:modified>
</cp:coreProperties>
</file>