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351297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44356B">
        <w:rPr>
          <w:rFonts w:ascii="Times New Roman" w:hAnsi="Times New Roman"/>
          <w:szCs w:val="24"/>
        </w:rPr>
        <w:t>8</w:t>
      </w:r>
      <w:r w:rsidR="004958C8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F0B1151" w14:textId="77777777" w:rsidR="004958C8" w:rsidRDefault="004958C8" w:rsidP="004958C8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6A40242" w14:textId="77777777" w:rsidR="004958C8" w:rsidRDefault="004958C8" w:rsidP="004958C8">
      <w:pPr>
        <w:tabs>
          <w:tab w:val="left" w:pos="4820"/>
        </w:tabs>
        <w:jc w:val="both"/>
        <w:rPr>
          <w:b/>
          <w:iCs/>
        </w:rPr>
      </w:pPr>
      <w:r>
        <w:rPr>
          <w:b/>
          <w:bCs/>
          <w:iCs/>
        </w:rPr>
        <w:t>JAYME CAMPOS</w:t>
      </w:r>
    </w:p>
    <w:p w14:paraId="5CF7496F" w14:textId="77777777" w:rsidR="004958C8" w:rsidRDefault="004958C8" w:rsidP="004958C8">
      <w:pPr>
        <w:tabs>
          <w:tab w:val="left" w:pos="4820"/>
        </w:tabs>
        <w:jc w:val="both"/>
        <w:rPr>
          <w:iCs/>
        </w:rPr>
      </w:pPr>
      <w:r>
        <w:rPr>
          <w:iCs/>
        </w:rPr>
        <w:t>Senador da República</w:t>
      </w:r>
    </w:p>
    <w:p w14:paraId="15C90EA7" w14:textId="77777777" w:rsidR="004958C8" w:rsidRDefault="004958C8" w:rsidP="004958C8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5D43E2A6" w14:textId="77777777" w:rsidR="004958C8" w:rsidRDefault="004958C8" w:rsidP="004958C8">
      <w:pPr>
        <w:tabs>
          <w:tab w:val="left" w:pos="4820"/>
        </w:tabs>
        <w:jc w:val="both"/>
        <w:rPr>
          <w:b/>
          <w:iCs/>
        </w:rPr>
      </w:pPr>
    </w:p>
    <w:p w14:paraId="105AED2C" w14:textId="77777777" w:rsidR="004958C8" w:rsidRDefault="004958C8" w:rsidP="004958C8">
      <w:pPr>
        <w:tabs>
          <w:tab w:val="left" w:pos="4820"/>
        </w:tabs>
        <w:jc w:val="both"/>
        <w:rPr>
          <w:b/>
          <w:iCs/>
        </w:rPr>
      </w:pPr>
    </w:p>
    <w:p w14:paraId="0B4975EC" w14:textId="77777777" w:rsidR="004958C8" w:rsidRDefault="004958C8" w:rsidP="004958C8">
      <w:pPr>
        <w:tabs>
          <w:tab w:val="left" w:pos="4820"/>
        </w:tabs>
        <w:jc w:val="both"/>
        <w:rPr>
          <w:b/>
          <w:iCs/>
        </w:rPr>
      </w:pPr>
    </w:p>
    <w:p w14:paraId="1C3D9669" w14:textId="77777777" w:rsidR="004958C8" w:rsidRDefault="004958C8" w:rsidP="004958C8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Assunto: Encaminha Requerimento.</w:t>
      </w:r>
    </w:p>
    <w:p w14:paraId="01BFEC0D" w14:textId="77777777" w:rsidR="004958C8" w:rsidRDefault="004958C8" w:rsidP="004958C8">
      <w:pPr>
        <w:tabs>
          <w:tab w:val="left" w:pos="4820"/>
        </w:tabs>
        <w:ind w:firstLine="1418"/>
        <w:jc w:val="both"/>
        <w:rPr>
          <w:iCs/>
        </w:rPr>
      </w:pPr>
    </w:p>
    <w:p w14:paraId="3ACF6126" w14:textId="77777777" w:rsidR="004958C8" w:rsidRDefault="004958C8" w:rsidP="004958C8">
      <w:pPr>
        <w:tabs>
          <w:tab w:val="left" w:pos="4820"/>
        </w:tabs>
        <w:ind w:firstLine="1418"/>
        <w:jc w:val="both"/>
        <w:rPr>
          <w:iCs/>
        </w:rPr>
      </w:pPr>
    </w:p>
    <w:p w14:paraId="40CED203" w14:textId="77777777" w:rsidR="004958C8" w:rsidRDefault="004958C8" w:rsidP="004958C8">
      <w:pPr>
        <w:tabs>
          <w:tab w:val="left" w:pos="4820"/>
        </w:tabs>
        <w:ind w:firstLine="1418"/>
        <w:jc w:val="both"/>
        <w:rPr>
          <w:iCs/>
        </w:rPr>
      </w:pPr>
    </w:p>
    <w:p w14:paraId="595B9A73" w14:textId="77777777" w:rsidR="004958C8" w:rsidRDefault="004958C8" w:rsidP="004958C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Senador,</w:t>
      </w:r>
    </w:p>
    <w:p w14:paraId="2A41140E" w14:textId="77777777" w:rsidR="004958C8" w:rsidRDefault="004958C8" w:rsidP="004958C8">
      <w:pPr>
        <w:tabs>
          <w:tab w:val="left" w:pos="4820"/>
        </w:tabs>
        <w:ind w:firstLine="1418"/>
        <w:jc w:val="both"/>
        <w:rPr>
          <w:iCs/>
        </w:rPr>
      </w:pPr>
    </w:p>
    <w:p w14:paraId="1DAB349B" w14:textId="77777777" w:rsidR="004958C8" w:rsidRDefault="004958C8" w:rsidP="004958C8">
      <w:pPr>
        <w:tabs>
          <w:tab w:val="left" w:pos="4820"/>
        </w:tabs>
        <w:ind w:firstLine="1418"/>
        <w:rPr>
          <w:iCs/>
        </w:rPr>
      </w:pPr>
    </w:p>
    <w:p w14:paraId="4C0DD7C7" w14:textId="77777777" w:rsidR="004958C8" w:rsidRDefault="004958C8" w:rsidP="004958C8">
      <w:pPr>
        <w:tabs>
          <w:tab w:val="left" w:pos="4820"/>
        </w:tabs>
        <w:ind w:firstLine="1418"/>
        <w:rPr>
          <w:iCs/>
        </w:rPr>
      </w:pPr>
    </w:p>
    <w:p w14:paraId="21BE17B9" w14:textId="4A1BD358" w:rsidR="009C05C1" w:rsidRDefault="004958C8" w:rsidP="004958C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000000">
        <w:rPr>
          <w:iCs/>
          <w:color w:val="000000"/>
        </w:rPr>
        <w:t>41/20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4F135" w14:textId="77777777" w:rsidR="002A2734" w:rsidRDefault="002A2734">
      <w:r>
        <w:separator/>
      </w:r>
    </w:p>
  </w:endnote>
  <w:endnote w:type="continuationSeparator" w:id="0">
    <w:p w14:paraId="036DB46E" w14:textId="77777777" w:rsidR="002A2734" w:rsidRDefault="002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3E2C" w14:textId="77777777" w:rsidR="002A2734" w:rsidRDefault="002A2734">
      <w:r>
        <w:separator/>
      </w:r>
    </w:p>
  </w:footnote>
  <w:footnote w:type="continuationSeparator" w:id="0">
    <w:p w14:paraId="28972730" w14:textId="77777777" w:rsidR="002A2734" w:rsidRDefault="002A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7F00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700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98AF4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78EBB8" w:tentative="1">
      <w:start w:val="1"/>
      <w:numFmt w:val="lowerLetter"/>
      <w:lvlText w:val="%2."/>
      <w:lvlJc w:val="left"/>
      <w:pPr>
        <w:ind w:left="1440" w:hanging="360"/>
      </w:pPr>
    </w:lvl>
    <w:lvl w:ilvl="2" w:tplc="93886C98" w:tentative="1">
      <w:start w:val="1"/>
      <w:numFmt w:val="lowerRoman"/>
      <w:lvlText w:val="%3."/>
      <w:lvlJc w:val="right"/>
      <w:pPr>
        <w:ind w:left="2160" w:hanging="180"/>
      </w:pPr>
    </w:lvl>
    <w:lvl w:ilvl="3" w:tplc="65DAC12C" w:tentative="1">
      <w:start w:val="1"/>
      <w:numFmt w:val="decimal"/>
      <w:lvlText w:val="%4."/>
      <w:lvlJc w:val="left"/>
      <w:pPr>
        <w:ind w:left="2880" w:hanging="360"/>
      </w:pPr>
    </w:lvl>
    <w:lvl w:ilvl="4" w:tplc="3892A0D6" w:tentative="1">
      <w:start w:val="1"/>
      <w:numFmt w:val="lowerLetter"/>
      <w:lvlText w:val="%5."/>
      <w:lvlJc w:val="left"/>
      <w:pPr>
        <w:ind w:left="3600" w:hanging="360"/>
      </w:pPr>
    </w:lvl>
    <w:lvl w:ilvl="5" w:tplc="D6F2AF7A" w:tentative="1">
      <w:start w:val="1"/>
      <w:numFmt w:val="lowerRoman"/>
      <w:lvlText w:val="%6."/>
      <w:lvlJc w:val="right"/>
      <w:pPr>
        <w:ind w:left="4320" w:hanging="180"/>
      </w:pPr>
    </w:lvl>
    <w:lvl w:ilvl="6" w:tplc="919ECCB6" w:tentative="1">
      <w:start w:val="1"/>
      <w:numFmt w:val="decimal"/>
      <w:lvlText w:val="%7."/>
      <w:lvlJc w:val="left"/>
      <w:pPr>
        <w:ind w:left="5040" w:hanging="360"/>
      </w:pPr>
    </w:lvl>
    <w:lvl w:ilvl="7" w:tplc="F0860174" w:tentative="1">
      <w:start w:val="1"/>
      <w:numFmt w:val="lowerLetter"/>
      <w:lvlText w:val="%8."/>
      <w:lvlJc w:val="left"/>
      <w:pPr>
        <w:ind w:left="5760" w:hanging="360"/>
      </w:pPr>
    </w:lvl>
    <w:lvl w:ilvl="8" w:tplc="01627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9A686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A66DE54" w:tentative="1">
      <w:start w:val="1"/>
      <w:numFmt w:val="lowerLetter"/>
      <w:lvlText w:val="%2."/>
      <w:lvlJc w:val="left"/>
      <w:pPr>
        <w:ind w:left="1440" w:hanging="360"/>
      </w:pPr>
    </w:lvl>
    <w:lvl w:ilvl="2" w:tplc="D234BD80" w:tentative="1">
      <w:start w:val="1"/>
      <w:numFmt w:val="lowerRoman"/>
      <w:lvlText w:val="%3."/>
      <w:lvlJc w:val="right"/>
      <w:pPr>
        <w:ind w:left="2160" w:hanging="180"/>
      </w:pPr>
    </w:lvl>
    <w:lvl w:ilvl="3" w:tplc="6C4E6146" w:tentative="1">
      <w:start w:val="1"/>
      <w:numFmt w:val="decimal"/>
      <w:lvlText w:val="%4."/>
      <w:lvlJc w:val="left"/>
      <w:pPr>
        <w:ind w:left="2880" w:hanging="360"/>
      </w:pPr>
    </w:lvl>
    <w:lvl w:ilvl="4" w:tplc="1B6C5836" w:tentative="1">
      <w:start w:val="1"/>
      <w:numFmt w:val="lowerLetter"/>
      <w:lvlText w:val="%5."/>
      <w:lvlJc w:val="left"/>
      <w:pPr>
        <w:ind w:left="3600" w:hanging="360"/>
      </w:pPr>
    </w:lvl>
    <w:lvl w:ilvl="5" w:tplc="7CAEBD54" w:tentative="1">
      <w:start w:val="1"/>
      <w:numFmt w:val="lowerRoman"/>
      <w:lvlText w:val="%6."/>
      <w:lvlJc w:val="right"/>
      <w:pPr>
        <w:ind w:left="4320" w:hanging="180"/>
      </w:pPr>
    </w:lvl>
    <w:lvl w:ilvl="6" w:tplc="D71CD15E" w:tentative="1">
      <w:start w:val="1"/>
      <w:numFmt w:val="decimal"/>
      <w:lvlText w:val="%7."/>
      <w:lvlJc w:val="left"/>
      <w:pPr>
        <w:ind w:left="5040" w:hanging="360"/>
      </w:pPr>
    </w:lvl>
    <w:lvl w:ilvl="7" w:tplc="9BDCF76E" w:tentative="1">
      <w:start w:val="1"/>
      <w:numFmt w:val="lowerLetter"/>
      <w:lvlText w:val="%8."/>
      <w:lvlJc w:val="left"/>
      <w:pPr>
        <w:ind w:left="5760" w:hanging="360"/>
      </w:pPr>
    </w:lvl>
    <w:lvl w:ilvl="8" w:tplc="C12AF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CBA44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CED530" w:tentative="1">
      <w:start w:val="1"/>
      <w:numFmt w:val="lowerLetter"/>
      <w:lvlText w:val="%2."/>
      <w:lvlJc w:val="left"/>
      <w:pPr>
        <w:ind w:left="1440" w:hanging="360"/>
      </w:pPr>
    </w:lvl>
    <w:lvl w:ilvl="2" w:tplc="3EE8DF2E" w:tentative="1">
      <w:start w:val="1"/>
      <w:numFmt w:val="lowerRoman"/>
      <w:lvlText w:val="%3."/>
      <w:lvlJc w:val="right"/>
      <w:pPr>
        <w:ind w:left="2160" w:hanging="180"/>
      </w:pPr>
    </w:lvl>
    <w:lvl w:ilvl="3" w:tplc="9BA21352" w:tentative="1">
      <w:start w:val="1"/>
      <w:numFmt w:val="decimal"/>
      <w:lvlText w:val="%4."/>
      <w:lvlJc w:val="left"/>
      <w:pPr>
        <w:ind w:left="2880" w:hanging="360"/>
      </w:pPr>
    </w:lvl>
    <w:lvl w:ilvl="4" w:tplc="81FAD96A" w:tentative="1">
      <w:start w:val="1"/>
      <w:numFmt w:val="lowerLetter"/>
      <w:lvlText w:val="%5."/>
      <w:lvlJc w:val="left"/>
      <w:pPr>
        <w:ind w:left="3600" w:hanging="360"/>
      </w:pPr>
    </w:lvl>
    <w:lvl w:ilvl="5" w:tplc="5AD63F26" w:tentative="1">
      <w:start w:val="1"/>
      <w:numFmt w:val="lowerRoman"/>
      <w:lvlText w:val="%6."/>
      <w:lvlJc w:val="right"/>
      <w:pPr>
        <w:ind w:left="4320" w:hanging="180"/>
      </w:pPr>
    </w:lvl>
    <w:lvl w:ilvl="6" w:tplc="E104F11E" w:tentative="1">
      <w:start w:val="1"/>
      <w:numFmt w:val="decimal"/>
      <w:lvlText w:val="%7."/>
      <w:lvlJc w:val="left"/>
      <w:pPr>
        <w:ind w:left="5040" w:hanging="360"/>
      </w:pPr>
    </w:lvl>
    <w:lvl w:ilvl="7" w:tplc="D46E2D8A" w:tentative="1">
      <w:start w:val="1"/>
      <w:numFmt w:val="lowerLetter"/>
      <w:lvlText w:val="%8."/>
      <w:lvlJc w:val="left"/>
      <w:pPr>
        <w:ind w:left="5760" w:hanging="360"/>
      </w:pPr>
    </w:lvl>
    <w:lvl w:ilvl="8" w:tplc="57B89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82C1D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8AA860" w:tentative="1">
      <w:start w:val="1"/>
      <w:numFmt w:val="lowerLetter"/>
      <w:lvlText w:val="%2."/>
      <w:lvlJc w:val="left"/>
      <w:pPr>
        <w:ind w:left="1440" w:hanging="360"/>
      </w:pPr>
    </w:lvl>
    <w:lvl w:ilvl="2" w:tplc="D77EAA6A" w:tentative="1">
      <w:start w:val="1"/>
      <w:numFmt w:val="lowerRoman"/>
      <w:lvlText w:val="%3."/>
      <w:lvlJc w:val="right"/>
      <w:pPr>
        <w:ind w:left="2160" w:hanging="180"/>
      </w:pPr>
    </w:lvl>
    <w:lvl w:ilvl="3" w:tplc="3502108A" w:tentative="1">
      <w:start w:val="1"/>
      <w:numFmt w:val="decimal"/>
      <w:lvlText w:val="%4."/>
      <w:lvlJc w:val="left"/>
      <w:pPr>
        <w:ind w:left="2880" w:hanging="360"/>
      </w:pPr>
    </w:lvl>
    <w:lvl w:ilvl="4" w:tplc="D29061B4" w:tentative="1">
      <w:start w:val="1"/>
      <w:numFmt w:val="lowerLetter"/>
      <w:lvlText w:val="%5."/>
      <w:lvlJc w:val="left"/>
      <w:pPr>
        <w:ind w:left="3600" w:hanging="360"/>
      </w:pPr>
    </w:lvl>
    <w:lvl w:ilvl="5" w:tplc="D102DF72" w:tentative="1">
      <w:start w:val="1"/>
      <w:numFmt w:val="lowerRoman"/>
      <w:lvlText w:val="%6."/>
      <w:lvlJc w:val="right"/>
      <w:pPr>
        <w:ind w:left="4320" w:hanging="180"/>
      </w:pPr>
    </w:lvl>
    <w:lvl w:ilvl="6" w:tplc="971A34AE" w:tentative="1">
      <w:start w:val="1"/>
      <w:numFmt w:val="decimal"/>
      <w:lvlText w:val="%7."/>
      <w:lvlJc w:val="left"/>
      <w:pPr>
        <w:ind w:left="5040" w:hanging="360"/>
      </w:pPr>
    </w:lvl>
    <w:lvl w:ilvl="7" w:tplc="3FF2B19E" w:tentative="1">
      <w:start w:val="1"/>
      <w:numFmt w:val="lowerLetter"/>
      <w:lvlText w:val="%8."/>
      <w:lvlJc w:val="left"/>
      <w:pPr>
        <w:ind w:left="5760" w:hanging="360"/>
      </w:pPr>
    </w:lvl>
    <w:lvl w:ilvl="8" w:tplc="AA262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63E5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0F0CA" w:tentative="1">
      <w:start w:val="1"/>
      <w:numFmt w:val="lowerLetter"/>
      <w:lvlText w:val="%2."/>
      <w:lvlJc w:val="left"/>
      <w:pPr>
        <w:ind w:left="1440" w:hanging="360"/>
      </w:pPr>
    </w:lvl>
    <w:lvl w:ilvl="2" w:tplc="254C2114" w:tentative="1">
      <w:start w:val="1"/>
      <w:numFmt w:val="lowerRoman"/>
      <w:lvlText w:val="%3."/>
      <w:lvlJc w:val="right"/>
      <w:pPr>
        <w:ind w:left="2160" w:hanging="180"/>
      </w:pPr>
    </w:lvl>
    <w:lvl w:ilvl="3" w:tplc="3D2E97D0" w:tentative="1">
      <w:start w:val="1"/>
      <w:numFmt w:val="decimal"/>
      <w:lvlText w:val="%4."/>
      <w:lvlJc w:val="left"/>
      <w:pPr>
        <w:ind w:left="2880" w:hanging="360"/>
      </w:pPr>
    </w:lvl>
    <w:lvl w:ilvl="4" w:tplc="7B9EF5D6" w:tentative="1">
      <w:start w:val="1"/>
      <w:numFmt w:val="lowerLetter"/>
      <w:lvlText w:val="%5."/>
      <w:lvlJc w:val="left"/>
      <w:pPr>
        <w:ind w:left="3600" w:hanging="360"/>
      </w:pPr>
    </w:lvl>
    <w:lvl w:ilvl="5" w:tplc="DD209730" w:tentative="1">
      <w:start w:val="1"/>
      <w:numFmt w:val="lowerRoman"/>
      <w:lvlText w:val="%6."/>
      <w:lvlJc w:val="right"/>
      <w:pPr>
        <w:ind w:left="4320" w:hanging="180"/>
      </w:pPr>
    </w:lvl>
    <w:lvl w:ilvl="6" w:tplc="85CA2EFE" w:tentative="1">
      <w:start w:val="1"/>
      <w:numFmt w:val="decimal"/>
      <w:lvlText w:val="%7."/>
      <w:lvlJc w:val="left"/>
      <w:pPr>
        <w:ind w:left="5040" w:hanging="360"/>
      </w:pPr>
    </w:lvl>
    <w:lvl w:ilvl="7" w:tplc="4B54294A" w:tentative="1">
      <w:start w:val="1"/>
      <w:numFmt w:val="lowerLetter"/>
      <w:lvlText w:val="%8."/>
      <w:lvlJc w:val="left"/>
      <w:pPr>
        <w:ind w:left="5760" w:hanging="360"/>
      </w:pPr>
    </w:lvl>
    <w:lvl w:ilvl="8" w:tplc="6E542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9049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8C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28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EC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C1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E0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E0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83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3E0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BF4F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921342" w:tentative="1">
      <w:start w:val="1"/>
      <w:numFmt w:val="lowerLetter"/>
      <w:lvlText w:val="%2."/>
      <w:lvlJc w:val="left"/>
      <w:pPr>
        <w:ind w:left="1440" w:hanging="360"/>
      </w:pPr>
    </w:lvl>
    <w:lvl w:ilvl="2" w:tplc="32845AD6" w:tentative="1">
      <w:start w:val="1"/>
      <w:numFmt w:val="lowerRoman"/>
      <w:lvlText w:val="%3."/>
      <w:lvlJc w:val="right"/>
      <w:pPr>
        <w:ind w:left="2160" w:hanging="180"/>
      </w:pPr>
    </w:lvl>
    <w:lvl w:ilvl="3" w:tplc="4FEC99D4" w:tentative="1">
      <w:start w:val="1"/>
      <w:numFmt w:val="decimal"/>
      <w:lvlText w:val="%4."/>
      <w:lvlJc w:val="left"/>
      <w:pPr>
        <w:ind w:left="2880" w:hanging="360"/>
      </w:pPr>
    </w:lvl>
    <w:lvl w:ilvl="4" w:tplc="EE6E9100" w:tentative="1">
      <w:start w:val="1"/>
      <w:numFmt w:val="lowerLetter"/>
      <w:lvlText w:val="%5."/>
      <w:lvlJc w:val="left"/>
      <w:pPr>
        <w:ind w:left="3600" w:hanging="360"/>
      </w:pPr>
    </w:lvl>
    <w:lvl w:ilvl="5" w:tplc="45D0A838" w:tentative="1">
      <w:start w:val="1"/>
      <w:numFmt w:val="lowerRoman"/>
      <w:lvlText w:val="%6."/>
      <w:lvlJc w:val="right"/>
      <w:pPr>
        <w:ind w:left="4320" w:hanging="180"/>
      </w:pPr>
    </w:lvl>
    <w:lvl w:ilvl="6" w:tplc="123C0C8C" w:tentative="1">
      <w:start w:val="1"/>
      <w:numFmt w:val="decimal"/>
      <w:lvlText w:val="%7."/>
      <w:lvlJc w:val="left"/>
      <w:pPr>
        <w:ind w:left="5040" w:hanging="360"/>
      </w:pPr>
    </w:lvl>
    <w:lvl w:ilvl="7" w:tplc="A6045D2E" w:tentative="1">
      <w:start w:val="1"/>
      <w:numFmt w:val="lowerLetter"/>
      <w:lvlText w:val="%8."/>
      <w:lvlJc w:val="left"/>
      <w:pPr>
        <w:ind w:left="5760" w:hanging="360"/>
      </w:pPr>
    </w:lvl>
    <w:lvl w:ilvl="8" w:tplc="039E2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19C5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BEB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8B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F6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B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A2E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E4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8F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6E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23EE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2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B03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0A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44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F01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E4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8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9AE1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CF2D99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13AE9EA">
      <w:start w:val="1"/>
      <w:numFmt w:val="lowerLetter"/>
      <w:lvlText w:val="%2."/>
      <w:lvlJc w:val="left"/>
      <w:pPr>
        <w:ind w:left="1364" w:hanging="360"/>
      </w:pPr>
    </w:lvl>
    <w:lvl w:ilvl="2" w:tplc="5040FC0C">
      <w:start w:val="1"/>
      <w:numFmt w:val="lowerRoman"/>
      <w:lvlText w:val="%3."/>
      <w:lvlJc w:val="right"/>
      <w:pPr>
        <w:ind w:left="2084" w:hanging="180"/>
      </w:pPr>
    </w:lvl>
    <w:lvl w:ilvl="3" w:tplc="0A548C98">
      <w:start w:val="1"/>
      <w:numFmt w:val="decimal"/>
      <w:lvlText w:val="%4."/>
      <w:lvlJc w:val="left"/>
      <w:pPr>
        <w:ind w:left="2804" w:hanging="360"/>
      </w:pPr>
    </w:lvl>
    <w:lvl w:ilvl="4" w:tplc="1F00BE3E">
      <w:start w:val="1"/>
      <w:numFmt w:val="lowerLetter"/>
      <w:lvlText w:val="%5."/>
      <w:lvlJc w:val="left"/>
      <w:pPr>
        <w:ind w:left="3524" w:hanging="360"/>
      </w:pPr>
    </w:lvl>
    <w:lvl w:ilvl="5" w:tplc="D5A812E0">
      <w:start w:val="1"/>
      <w:numFmt w:val="lowerRoman"/>
      <w:lvlText w:val="%6."/>
      <w:lvlJc w:val="right"/>
      <w:pPr>
        <w:ind w:left="4244" w:hanging="180"/>
      </w:pPr>
    </w:lvl>
    <w:lvl w:ilvl="6" w:tplc="7B807C02">
      <w:start w:val="1"/>
      <w:numFmt w:val="decimal"/>
      <w:lvlText w:val="%7."/>
      <w:lvlJc w:val="left"/>
      <w:pPr>
        <w:ind w:left="4964" w:hanging="360"/>
      </w:pPr>
    </w:lvl>
    <w:lvl w:ilvl="7" w:tplc="BF909BE4">
      <w:start w:val="1"/>
      <w:numFmt w:val="lowerLetter"/>
      <w:lvlText w:val="%8."/>
      <w:lvlJc w:val="left"/>
      <w:pPr>
        <w:ind w:left="5684" w:hanging="360"/>
      </w:pPr>
    </w:lvl>
    <w:lvl w:ilvl="8" w:tplc="DF66D81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138593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0D2F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0F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C4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4B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E4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28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65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0A1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56E9A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4C01B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805B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D62D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384D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E480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64C9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F828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EA16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A102AD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39C118A" w:tentative="1">
      <w:start w:val="1"/>
      <w:numFmt w:val="lowerLetter"/>
      <w:lvlText w:val="%2."/>
      <w:lvlJc w:val="left"/>
      <w:pPr>
        <w:ind w:left="1440" w:hanging="360"/>
      </w:pPr>
    </w:lvl>
    <w:lvl w:ilvl="2" w:tplc="2E746EA0" w:tentative="1">
      <w:start w:val="1"/>
      <w:numFmt w:val="lowerRoman"/>
      <w:lvlText w:val="%3."/>
      <w:lvlJc w:val="right"/>
      <w:pPr>
        <w:ind w:left="2160" w:hanging="180"/>
      </w:pPr>
    </w:lvl>
    <w:lvl w:ilvl="3" w:tplc="75C4689E" w:tentative="1">
      <w:start w:val="1"/>
      <w:numFmt w:val="decimal"/>
      <w:lvlText w:val="%4."/>
      <w:lvlJc w:val="left"/>
      <w:pPr>
        <w:ind w:left="2880" w:hanging="360"/>
      </w:pPr>
    </w:lvl>
    <w:lvl w:ilvl="4" w:tplc="D3FE2FC0" w:tentative="1">
      <w:start w:val="1"/>
      <w:numFmt w:val="lowerLetter"/>
      <w:lvlText w:val="%5."/>
      <w:lvlJc w:val="left"/>
      <w:pPr>
        <w:ind w:left="3600" w:hanging="360"/>
      </w:pPr>
    </w:lvl>
    <w:lvl w:ilvl="5" w:tplc="67EADC8A" w:tentative="1">
      <w:start w:val="1"/>
      <w:numFmt w:val="lowerRoman"/>
      <w:lvlText w:val="%6."/>
      <w:lvlJc w:val="right"/>
      <w:pPr>
        <w:ind w:left="4320" w:hanging="180"/>
      </w:pPr>
    </w:lvl>
    <w:lvl w:ilvl="6" w:tplc="1818C93C" w:tentative="1">
      <w:start w:val="1"/>
      <w:numFmt w:val="decimal"/>
      <w:lvlText w:val="%7."/>
      <w:lvlJc w:val="left"/>
      <w:pPr>
        <w:ind w:left="5040" w:hanging="360"/>
      </w:pPr>
    </w:lvl>
    <w:lvl w:ilvl="7" w:tplc="756AEB54" w:tentative="1">
      <w:start w:val="1"/>
      <w:numFmt w:val="lowerLetter"/>
      <w:lvlText w:val="%8."/>
      <w:lvlJc w:val="left"/>
      <w:pPr>
        <w:ind w:left="5760" w:hanging="360"/>
      </w:pPr>
    </w:lvl>
    <w:lvl w:ilvl="8" w:tplc="9266B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91C87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363CBC" w:tentative="1">
      <w:start w:val="1"/>
      <w:numFmt w:val="lowerLetter"/>
      <w:lvlText w:val="%2."/>
      <w:lvlJc w:val="left"/>
      <w:pPr>
        <w:ind w:left="1440" w:hanging="360"/>
      </w:pPr>
    </w:lvl>
    <w:lvl w:ilvl="2" w:tplc="857A1258" w:tentative="1">
      <w:start w:val="1"/>
      <w:numFmt w:val="lowerRoman"/>
      <w:lvlText w:val="%3."/>
      <w:lvlJc w:val="right"/>
      <w:pPr>
        <w:ind w:left="2160" w:hanging="180"/>
      </w:pPr>
    </w:lvl>
    <w:lvl w:ilvl="3" w:tplc="19645F04" w:tentative="1">
      <w:start w:val="1"/>
      <w:numFmt w:val="decimal"/>
      <w:lvlText w:val="%4."/>
      <w:lvlJc w:val="left"/>
      <w:pPr>
        <w:ind w:left="2880" w:hanging="360"/>
      </w:pPr>
    </w:lvl>
    <w:lvl w:ilvl="4" w:tplc="729EB5F4" w:tentative="1">
      <w:start w:val="1"/>
      <w:numFmt w:val="lowerLetter"/>
      <w:lvlText w:val="%5."/>
      <w:lvlJc w:val="left"/>
      <w:pPr>
        <w:ind w:left="3600" w:hanging="360"/>
      </w:pPr>
    </w:lvl>
    <w:lvl w:ilvl="5" w:tplc="0694A160" w:tentative="1">
      <w:start w:val="1"/>
      <w:numFmt w:val="lowerRoman"/>
      <w:lvlText w:val="%6."/>
      <w:lvlJc w:val="right"/>
      <w:pPr>
        <w:ind w:left="4320" w:hanging="180"/>
      </w:pPr>
    </w:lvl>
    <w:lvl w:ilvl="6" w:tplc="7DEC43B4" w:tentative="1">
      <w:start w:val="1"/>
      <w:numFmt w:val="decimal"/>
      <w:lvlText w:val="%7."/>
      <w:lvlJc w:val="left"/>
      <w:pPr>
        <w:ind w:left="5040" w:hanging="360"/>
      </w:pPr>
    </w:lvl>
    <w:lvl w:ilvl="7" w:tplc="DC16D27E" w:tentative="1">
      <w:start w:val="1"/>
      <w:numFmt w:val="lowerLetter"/>
      <w:lvlText w:val="%8."/>
      <w:lvlJc w:val="left"/>
      <w:pPr>
        <w:ind w:left="5760" w:hanging="360"/>
      </w:pPr>
    </w:lvl>
    <w:lvl w:ilvl="8" w:tplc="DC96E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45E03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B864A2" w:tentative="1">
      <w:start w:val="1"/>
      <w:numFmt w:val="lowerLetter"/>
      <w:lvlText w:val="%2."/>
      <w:lvlJc w:val="left"/>
      <w:pPr>
        <w:ind w:left="1440" w:hanging="360"/>
      </w:pPr>
    </w:lvl>
    <w:lvl w:ilvl="2" w:tplc="04D0EA70" w:tentative="1">
      <w:start w:val="1"/>
      <w:numFmt w:val="lowerRoman"/>
      <w:lvlText w:val="%3."/>
      <w:lvlJc w:val="right"/>
      <w:pPr>
        <w:ind w:left="2160" w:hanging="180"/>
      </w:pPr>
    </w:lvl>
    <w:lvl w:ilvl="3" w:tplc="72FC9CFC" w:tentative="1">
      <w:start w:val="1"/>
      <w:numFmt w:val="decimal"/>
      <w:lvlText w:val="%4."/>
      <w:lvlJc w:val="left"/>
      <w:pPr>
        <w:ind w:left="2880" w:hanging="360"/>
      </w:pPr>
    </w:lvl>
    <w:lvl w:ilvl="4" w:tplc="E2324E78" w:tentative="1">
      <w:start w:val="1"/>
      <w:numFmt w:val="lowerLetter"/>
      <w:lvlText w:val="%5."/>
      <w:lvlJc w:val="left"/>
      <w:pPr>
        <w:ind w:left="3600" w:hanging="360"/>
      </w:pPr>
    </w:lvl>
    <w:lvl w:ilvl="5" w:tplc="A59E4FC4" w:tentative="1">
      <w:start w:val="1"/>
      <w:numFmt w:val="lowerRoman"/>
      <w:lvlText w:val="%6."/>
      <w:lvlJc w:val="right"/>
      <w:pPr>
        <w:ind w:left="4320" w:hanging="180"/>
      </w:pPr>
    </w:lvl>
    <w:lvl w:ilvl="6" w:tplc="972632EA" w:tentative="1">
      <w:start w:val="1"/>
      <w:numFmt w:val="decimal"/>
      <w:lvlText w:val="%7."/>
      <w:lvlJc w:val="left"/>
      <w:pPr>
        <w:ind w:left="5040" w:hanging="360"/>
      </w:pPr>
    </w:lvl>
    <w:lvl w:ilvl="7" w:tplc="B2309256" w:tentative="1">
      <w:start w:val="1"/>
      <w:numFmt w:val="lowerLetter"/>
      <w:lvlText w:val="%8."/>
      <w:lvlJc w:val="left"/>
      <w:pPr>
        <w:ind w:left="5760" w:hanging="360"/>
      </w:pPr>
    </w:lvl>
    <w:lvl w:ilvl="8" w:tplc="909E9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34C971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550E0EC" w:tentative="1">
      <w:start w:val="1"/>
      <w:numFmt w:val="lowerLetter"/>
      <w:lvlText w:val="%2."/>
      <w:lvlJc w:val="left"/>
      <w:pPr>
        <w:ind w:left="1364" w:hanging="360"/>
      </w:pPr>
    </w:lvl>
    <w:lvl w:ilvl="2" w:tplc="48B48006" w:tentative="1">
      <w:start w:val="1"/>
      <w:numFmt w:val="lowerRoman"/>
      <w:lvlText w:val="%3."/>
      <w:lvlJc w:val="right"/>
      <w:pPr>
        <w:ind w:left="2084" w:hanging="180"/>
      </w:pPr>
    </w:lvl>
    <w:lvl w:ilvl="3" w:tplc="D312D5F4" w:tentative="1">
      <w:start w:val="1"/>
      <w:numFmt w:val="decimal"/>
      <w:lvlText w:val="%4."/>
      <w:lvlJc w:val="left"/>
      <w:pPr>
        <w:ind w:left="2804" w:hanging="360"/>
      </w:pPr>
    </w:lvl>
    <w:lvl w:ilvl="4" w:tplc="87B49A18" w:tentative="1">
      <w:start w:val="1"/>
      <w:numFmt w:val="lowerLetter"/>
      <w:lvlText w:val="%5."/>
      <w:lvlJc w:val="left"/>
      <w:pPr>
        <w:ind w:left="3524" w:hanging="360"/>
      </w:pPr>
    </w:lvl>
    <w:lvl w:ilvl="5" w:tplc="2F0AF8F6" w:tentative="1">
      <w:start w:val="1"/>
      <w:numFmt w:val="lowerRoman"/>
      <w:lvlText w:val="%6."/>
      <w:lvlJc w:val="right"/>
      <w:pPr>
        <w:ind w:left="4244" w:hanging="180"/>
      </w:pPr>
    </w:lvl>
    <w:lvl w:ilvl="6" w:tplc="900A54DA" w:tentative="1">
      <w:start w:val="1"/>
      <w:numFmt w:val="decimal"/>
      <w:lvlText w:val="%7."/>
      <w:lvlJc w:val="left"/>
      <w:pPr>
        <w:ind w:left="4964" w:hanging="360"/>
      </w:pPr>
    </w:lvl>
    <w:lvl w:ilvl="7" w:tplc="AFBC3186" w:tentative="1">
      <w:start w:val="1"/>
      <w:numFmt w:val="lowerLetter"/>
      <w:lvlText w:val="%8."/>
      <w:lvlJc w:val="left"/>
      <w:pPr>
        <w:ind w:left="5684" w:hanging="360"/>
      </w:pPr>
    </w:lvl>
    <w:lvl w:ilvl="8" w:tplc="45F429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93C71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84A938" w:tentative="1">
      <w:start w:val="1"/>
      <w:numFmt w:val="lowerLetter"/>
      <w:lvlText w:val="%2."/>
      <w:lvlJc w:val="left"/>
      <w:pPr>
        <w:ind w:left="1440" w:hanging="360"/>
      </w:pPr>
    </w:lvl>
    <w:lvl w:ilvl="2" w:tplc="7AE886D6" w:tentative="1">
      <w:start w:val="1"/>
      <w:numFmt w:val="lowerRoman"/>
      <w:lvlText w:val="%3."/>
      <w:lvlJc w:val="right"/>
      <w:pPr>
        <w:ind w:left="2160" w:hanging="180"/>
      </w:pPr>
    </w:lvl>
    <w:lvl w:ilvl="3" w:tplc="60C609CC" w:tentative="1">
      <w:start w:val="1"/>
      <w:numFmt w:val="decimal"/>
      <w:lvlText w:val="%4."/>
      <w:lvlJc w:val="left"/>
      <w:pPr>
        <w:ind w:left="2880" w:hanging="360"/>
      </w:pPr>
    </w:lvl>
    <w:lvl w:ilvl="4" w:tplc="1116F4B8" w:tentative="1">
      <w:start w:val="1"/>
      <w:numFmt w:val="lowerLetter"/>
      <w:lvlText w:val="%5."/>
      <w:lvlJc w:val="left"/>
      <w:pPr>
        <w:ind w:left="3600" w:hanging="360"/>
      </w:pPr>
    </w:lvl>
    <w:lvl w:ilvl="5" w:tplc="DC66C42C" w:tentative="1">
      <w:start w:val="1"/>
      <w:numFmt w:val="lowerRoman"/>
      <w:lvlText w:val="%6."/>
      <w:lvlJc w:val="right"/>
      <w:pPr>
        <w:ind w:left="4320" w:hanging="180"/>
      </w:pPr>
    </w:lvl>
    <w:lvl w:ilvl="6" w:tplc="4056A3EA" w:tentative="1">
      <w:start w:val="1"/>
      <w:numFmt w:val="decimal"/>
      <w:lvlText w:val="%7."/>
      <w:lvlJc w:val="left"/>
      <w:pPr>
        <w:ind w:left="5040" w:hanging="360"/>
      </w:pPr>
    </w:lvl>
    <w:lvl w:ilvl="7" w:tplc="EDB26382" w:tentative="1">
      <w:start w:val="1"/>
      <w:numFmt w:val="lowerLetter"/>
      <w:lvlText w:val="%8."/>
      <w:lvlJc w:val="left"/>
      <w:pPr>
        <w:ind w:left="5760" w:hanging="360"/>
      </w:pPr>
    </w:lvl>
    <w:lvl w:ilvl="8" w:tplc="EC726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71678770">
    <w:abstractNumId w:val="19"/>
  </w:num>
  <w:num w:numId="2" w16cid:durableId="463079060">
    <w:abstractNumId w:val="6"/>
  </w:num>
  <w:num w:numId="3" w16cid:durableId="1183319250">
    <w:abstractNumId w:val="10"/>
  </w:num>
  <w:num w:numId="4" w16cid:durableId="1369988419">
    <w:abstractNumId w:val="27"/>
  </w:num>
  <w:num w:numId="5" w16cid:durableId="1849370838">
    <w:abstractNumId w:val="0"/>
  </w:num>
  <w:num w:numId="6" w16cid:durableId="410929924">
    <w:abstractNumId w:val="11"/>
  </w:num>
  <w:num w:numId="7" w16cid:durableId="86393439">
    <w:abstractNumId w:val="28"/>
  </w:num>
  <w:num w:numId="8" w16cid:durableId="1986153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930639">
    <w:abstractNumId w:val="1"/>
  </w:num>
  <w:num w:numId="10" w16cid:durableId="365374554">
    <w:abstractNumId w:val="0"/>
    <w:lvlOverride w:ilvl="0">
      <w:startOverride w:val="1"/>
    </w:lvlOverride>
  </w:num>
  <w:num w:numId="11" w16cid:durableId="143160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0982931">
    <w:abstractNumId w:val="6"/>
  </w:num>
  <w:num w:numId="13" w16cid:durableId="536939261">
    <w:abstractNumId w:val="27"/>
  </w:num>
  <w:num w:numId="14" w16cid:durableId="7273842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410321">
    <w:abstractNumId w:val="20"/>
  </w:num>
  <w:num w:numId="16" w16cid:durableId="10716590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60177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109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57636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2732448">
    <w:abstractNumId w:val="24"/>
  </w:num>
  <w:num w:numId="21" w16cid:durableId="591477260">
    <w:abstractNumId w:val="8"/>
  </w:num>
  <w:num w:numId="22" w16cid:durableId="400103975">
    <w:abstractNumId w:val="31"/>
  </w:num>
  <w:num w:numId="23" w16cid:durableId="526069802">
    <w:abstractNumId w:val="34"/>
  </w:num>
  <w:num w:numId="24" w16cid:durableId="413933824">
    <w:abstractNumId w:val="32"/>
  </w:num>
  <w:num w:numId="25" w16cid:durableId="55710333">
    <w:abstractNumId w:val="12"/>
  </w:num>
  <w:num w:numId="26" w16cid:durableId="1769765729">
    <w:abstractNumId w:val="33"/>
  </w:num>
  <w:num w:numId="27" w16cid:durableId="254215931">
    <w:abstractNumId w:val="7"/>
  </w:num>
  <w:num w:numId="28" w16cid:durableId="865874485">
    <w:abstractNumId w:val="30"/>
  </w:num>
  <w:num w:numId="29" w16cid:durableId="904296148">
    <w:abstractNumId w:val="16"/>
  </w:num>
  <w:num w:numId="30" w16cid:durableId="2057967431">
    <w:abstractNumId w:val="2"/>
  </w:num>
  <w:num w:numId="31" w16cid:durableId="946542995">
    <w:abstractNumId w:val="25"/>
  </w:num>
  <w:num w:numId="32" w16cid:durableId="1545872124">
    <w:abstractNumId w:val="17"/>
  </w:num>
  <w:num w:numId="33" w16cid:durableId="1120758173">
    <w:abstractNumId w:val="15"/>
  </w:num>
  <w:num w:numId="34" w16cid:durableId="1442532516">
    <w:abstractNumId w:val="3"/>
  </w:num>
  <w:num w:numId="35" w16cid:durableId="1234197296">
    <w:abstractNumId w:val="4"/>
  </w:num>
  <w:num w:numId="36" w16cid:durableId="1003555680">
    <w:abstractNumId w:val="14"/>
  </w:num>
  <w:num w:numId="37" w16cid:durableId="1744986177">
    <w:abstractNumId w:val="9"/>
  </w:num>
  <w:num w:numId="38" w16cid:durableId="1918860140">
    <w:abstractNumId w:val="13"/>
  </w:num>
  <w:num w:numId="39" w16cid:durableId="1144083791">
    <w:abstractNumId w:val="22"/>
  </w:num>
  <w:num w:numId="40" w16cid:durableId="373849114">
    <w:abstractNumId w:val="29"/>
  </w:num>
  <w:num w:numId="41" w16cid:durableId="1033843057">
    <w:abstractNumId w:val="18"/>
  </w:num>
  <w:num w:numId="42" w16cid:durableId="17316874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0BA51E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65</cp:revision>
  <cp:lastPrinted>2025-06-10T14:10:00Z</cp:lastPrinted>
  <dcterms:created xsi:type="dcterms:W3CDTF">2024-02-15T14:56:00Z</dcterms:created>
  <dcterms:modified xsi:type="dcterms:W3CDTF">2025-06-10T14:37:00Z</dcterms:modified>
</cp:coreProperties>
</file>