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2BD06C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A5B24">
        <w:rPr>
          <w:rFonts w:ascii="Times New Roman" w:hAnsi="Times New Roman"/>
          <w:szCs w:val="24"/>
        </w:rPr>
        <w:t>28</w:t>
      </w:r>
      <w:r w:rsidR="000C0292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/202</w:t>
      </w:r>
      <w:r w:rsidR="004A5B2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434B693B" w14:textId="16986F7F" w:rsidR="002A1E6C" w:rsidRPr="002A1E6C" w:rsidRDefault="00000000" w:rsidP="000659D8">
      <w:pPr>
        <w:pStyle w:val="Corpodetexto"/>
        <w:tabs>
          <w:tab w:val="left" w:pos="50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34991BD" w14:textId="77777777" w:rsidR="004A5B24" w:rsidRDefault="00000000" w:rsidP="004A5B24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Sorriso, em 10 de junho de 2025.</w:t>
      </w:r>
    </w:p>
    <w:p w14:paraId="3F10D779" w14:textId="2855EBF3" w:rsidR="002A1E6C" w:rsidRPr="002A1E6C" w:rsidRDefault="002A1E6C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5865C7" w14:textId="093DF415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À</w:t>
      </w:r>
    </w:p>
    <w:p w14:paraId="508FFAF0" w14:textId="77777777" w:rsidR="000C0292" w:rsidRDefault="000C0292" w:rsidP="00033F45">
      <w:pPr>
        <w:tabs>
          <w:tab w:val="left" w:pos="4820"/>
        </w:tabs>
        <w:rPr>
          <w:b/>
          <w:bCs/>
          <w:iCs/>
        </w:rPr>
      </w:pPr>
      <w:r w:rsidRPr="000C0292">
        <w:rPr>
          <w:b/>
          <w:bCs/>
          <w:iCs/>
        </w:rPr>
        <w:t xml:space="preserve">AQUARELA SORRISO INCORPORAÇÕES LTDA </w:t>
      </w:r>
    </w:p>
    <w:p w14:paraId="03710C3B" w14:textId="429063E3" w:rsidR="00033F45" w:rsidRPr="007F46E4" w:rsidRDefault="00000000" w:rsidP="00033F45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 xml:space="preserve">CNPJ: </w:t>
      </w:r>
      <w:r w:rsidR="000C0292">
        <w:rPr>
          <w:bCs/>
          <w:iCs/>
        </w:rPr>
        <w:t>60.999.585/0001-27</w:t>
      </w:r>
    </w:p>
    <w:p w14:paraId="22EEDDC6" w14:textId="1290457D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</w:t>
      </w:r>
      <w:r w:rsidRPr="007F46E4">
        <w:rPr>
          <w:bCs/>
          <w:iCs/>
        </w:rPr>
        <w:t>.</w:t>
      </w:r>
    </w:p>
    <w:p w14:paraId="6D51C557" w14:textId="77777777" w:rsidR="00033F45" w:rsidRDefault="00033F45" w:rsidP="00033F45">
      <w:pPr>
        <w:tabs>
          <w:tab w:val="left" w:pos="4820"/>
        </w:tabs>
        <w:rPr>
          <w:iCs/>
        </w:rPr>
      </w:pPr>
    </w:p>
    <w:p w14:paraId="0C15C3D5" w14:textId="77777777" w:rsidR="004A5B24" w:rsidRPr="007F46E4" w:rsidRDefault="004A5B24" w:rsidP="00033F45">
      <w:pPr>
        <w:tabs>
          <w:tab w:val="left" w:pos="4820"/>
        </w:tabs>
        <w:rPr>
          <w:iCs/>
        </w:rPr>
      </w:pPr>
    </w:p>
    <w:p w14:paraId="750C9689" w14:textId="77777777" w:rsidR="00033F45" w:rsidRPr="007F46E4" w:rsidRDefault="00000000" w:rsidP="00033F45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>Assunto: Atende a solicitação sobre denominação de vias de Loteamento.</w:t>
      </w:r>
    </w:p>
    <w:p w14:paraId="08CE1874" w14:textId="77777777" w:rsidR="00033F45" w:rsidRDefault="00033F45" w:rsidP="00033F45">
      <w:pPr>
        <w:tabs>
          <w:tab w:val="left" w:pos="4820"/>
        </w:tabs>
        <w:rPr>
          <w:b/>
          <w:bCs/>
          <w:iCs/>
        </w:rPr>
      </w:pPr>
    </w:p>
    <w:p w14:paraId="279BC4EF" w14:textId="77777777" w:rsidR="004A5B24" w:rsidRPr="007F46E4" w:rsidRDefault="004A5B24" w:rsidP="00033F45">
      <w:pPr>
        <w:tabs>
          <w:tab w:val="left" w:pos="4820"/>
        </w:tabs>
        <w:rPr>
          <w:b/>
          <w:bCs/>
          <w:iCs/>
        </w:rPr>
      </w:pPr>
    </w:p>
    <w:p w14:paraId="658CD1CF" w14:textId="69B29FB8" w:rsidR="00033F45" w:rsidRPr="007F46E4" w:rsidRDefault="00000000" w:rsidP="00033F45">
      <w:pPr>
        <w:tabs>
          <w:tab w:val="left" w:pos="4820"/>
        </w:tabs>
        <w:ind w:firstLine="1418"/>
        <w:rPr>
          <w:bCs/>
          <w:iCs/>
        </w:rPr>
      </w:pPr>
      <w:r w:rsidRPr="007F46E4">
        <w:rPr>
          <w:bCs/>
          <w:iCs/>
        </w:rPr>
        <w:t>Senhor</w:t>
      </w:r>
      <w:r w:rsidR="000C0292">
        <w:rPr>
          <w:bCs/>
          <w:iCs/>
        </w:rPr>
        <w:t>es</w:t>
      </w:r>
      <w:r w:rsidRPr="007F46E4">
        <w:rPr>
          <w:bCs/>
          <w:iCs/>
        </w:rPr>
        <w:t>,</w:t>
      </w:r>
    </w:p>
    <w:p w14:paraId="6659F0D3" w14:textId="77777777" w:rsidR="00033F45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0A0571F3" w14:textId="77777777" w:rsidR="004A5B24" w:rsidRPr="007F46E4" w:rsidRDefault="004A5B24" w:rsidP="00033F45">
      <w:pPr>
        <w:tabs>
          <w:tab w:val="left" w:pos="4820"/>
        </w:tabs>
        <w:ind w:firstLine="1418"/>
        <w:rPr>
          <w:bCs/>
          <w:iCs/>
        </w:rPr>
      </w:pPr>
    </w:p>
    <w:p w14:paraId="6C7C3B0A" w14:textId="2C9759D8" w:rsidR="00033F45" w:rsidRPr="007F46E4" w:rsidRDefault="00000000" w:rsidP="00033F45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>Acusamos o recebimento d</w:t>
      </w:r>
      <w:r w:rsidR="000C0292">
        <w:rPr>
          <w:bCs/>
          <w:iCs/>
        </w:rPr>
        <w:t xml:space="preserve">e Requerimento </w:t>
      </w:r>
      <w:r w:rsidRPr="007F46E4">
        <w:rPr>
          <w:bCs/>
          <w:iCs/>
        </w:rPr>
        <w:t>de autoria de Vossa Senhoria, protocolad</w:t>
      </w:r>
      <w:r w:rsidR="000659D8">
        <w:rPr>
          <w:bCs/>
          <w:iCs/>
        </w:rPr>
        <w:t>o</w:t>
      </w:r>
      <w:r w:rsidRPr="007F46E4">
        <w:rPr>
          <w:bCs/>
          <w:iCs/>
        </w:rPr>
        <w:t xml:space="preserve"> nesta Casa, que solicita aprovação de nomes das vias do empreendimento imobiliário denominado</w:t>
      </w:r>
      <w:r w:rsidR="000C0292">
        <w:rPr>
          <w:bCs/>
          <w:iCs/>
        </w:rPr>
        <w:t xml:space="preserve"> </w:t>
      </w:r>
      <w:r w:rsidR="000C0292" w:rsidRPr="000C0292">
        <w:rPr>
          <w:b/>
          <w:iCs/>
        </w:rPr>
        <w:t>Condomínio Aquarela Sorriso</w:t>
      </w:r>
      <w:r w:rsidRPr="000C0292">
        <w:rPr>
          <w:b/>
          <w:iCs/>
        </w:rPr>
        <w:t>.</w:t>
      </w:r>
    </w:p>
    <w:p w14:paraId="74F1DB5A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7D78FB1C" w14:textId="77777777" w:rsidR="00033F45" w:rsidRPr="007F46E4" w:rsidRDefault="00000000" w:rsidP="00033F45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25466546" w14:textId="77777777" w:rsidR="00033F45" w:rsidRPr="007F46E4" w:rsidRDefault="00033F45" w:rsidP="00033F45">
      <w:pPr>
        <w:tabs>
          <w:tab w:val="left" w:pos="4820"/>
        </w:tabs>
        <w:ind w:firstLine="1418"/>
        <w:jc w:val="both"/>
      </w:pPr>
    </w:p>
    <w:p w14:paraId="18A7EAE6" w14:textId="77777777" w:rsidR="00033F45" w:rsidRPr="000659D8" w:rsidRDefault="00000000" w:rsidP="00033F45">
      <w:pPr>
        <w:ind w:left="2552"/>
        <w:jc w:val="both"/>
        <w:rPr>
          <w:b/>
          <w:i/>
          <w:sz w:val="20"/>
          <w:szCs w:val="20"/>
        </w:rPr>
      </w:pPr>
      <w:r w:rsidRPr="000659D8">
        <w:rPr>
          <w:b/>
          <w:i/>
          <w:sz w:val="20"/>
          <w:szCs w:val="20"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7CEB436E" w14:textId="77777777" w:rsidR="00033F45" w:rsidRPr="000659D8" w:rsidRDefault="00033F45" w:rsidP="00033F45">
      <w:pPr>
        <w:ind w:left="2552"/>
        <w:jc w:val="both"/>
        <w:rPr>
          <w:b/>
          <w:i/>
          <w:sz w:val="20"/>
          <w:szCs w:val="20"/>
        </w:rPr>
      </w:pPr>
    </w:p>
    <w:p w14:paraId="6886D6E8" w14:textId="77777777" w:rsidR="00033F45" w:rsidRPr="000659D8" w:rsidRDefault="00000000" w:rsidP="00033F45">
      <w:pPr>
        <w:ind w:left="2552"/>
        <w:jc w:val="both"/>
        <w:rPr>
          <w:b/>
          <w:i/>
          <w:sz w:val="20"/>
          <w:szCs w:val="20"/>
        </w:rPr>
      </w:pPr>
      <w:r w:rsidRPr="000659D8">
        <w:rPr>
          <w:b/>
          <w:i/>
          <w:sz w:val="20"/>
          <w:szCs w:val="20"/>
        </w:rPr>
        <w:t>Parágrafo único. As ruas e avenidas restantes serão denominadas por proposição dos Vereadores.”</w:t>
      </w:r>
    </w:p>
    <w:p w14:paraId="17EF7D8B" w14:textId="77777777" w:rsidR="00033F45" w:rsidRPr="007F46E4" w:rsidRDefault="00033F45" w:rsidP="00033F45">
      <w:pPr>
        <w:ind w:left="2552"/>
        <w:jc w:val="both"/>
        <w:rPr>
          <w:i/>
        </w:rPr>
      </w:pPr>
    </w:p>
    <w:p w14:paraId="59AFE941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4C943F73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1043B387" w14:textId="34A2AB05" w:rsidR="00033F45" w:rsidRDefault="00000000" w:rsidP="00033F45">
      <w:pPr>
        <w:tabs>
          <w:tab w:val="left" w:pos="4820"/>
        </w:tabs>
        <w:ind w:firstLine="1418"/>
        <w:jc w:val="both"/>
      </w:pPr>
      <w:r w:rsidRPr="007F46E4">
        <w:t>Informamos</w:t>
      </w:r>
      <w:r w:rsidRPr="007F46E4">
        <w:rPr>
          <w:spacing w:val="-10"/>
        </w:rPr>
        <w:t xml:space="preserve"> </w:t>
      </w:r>
      <w:r w:rsidRPr="007F46E4">
        <w:t>que</w:t>
      </w:r>
      <w:r w:rsidRPr="007F46E4">
        <w:rPr>
          <w:spacing w:val="-9"/>
        </w:rPr>
        <w:t xml:space="preserve"> </w:t>
      </w:r>
      <w:r w:rsidRPr="007F46E4">
        <w:t>após</w:t>
      </w:r>
      <w:r w:rsidRPr="007F46E4">
        <w:rPr>
          <w:spacing w:val="-10"/>
        </w:rPr>
        <w:t xml:space="preserve"> </w:t>
      </w:r>
      <w:r w:rsidRPr="007F46E4">
        <w:t>a</w:t>
      </w:r>
      <w:r w:rsidRPr="007F46E4">
        <w:rPr>
          <w:spacing w:val="-9"/>
        </w:rPr>
        <w:t xml:space="preserve"> </w:t>
      </w:r>
      <w:r w:rsidRPr="007F46E4">
        <w:t>análise</w:t>
      </w:r>
      <w:r w:rsidRPr="007F46E4">
        <w:rPr>
          <w:spacing w:val="-9"/>
        </w:rPr>
        <w:t xml:space="preserve"> </w:t>
      </w:r>
      <w:r w:rsidRPr="007F46E4">
        <w:t>do</w:t>
      </w:r>
      <w:r w:rsidRPr="007F46E4">
        <w:rPr>
          <w:spacing w:val="-10"/>
        </w:rPr>
        <w:t xml:space="preserve"> </w:t>
      </w:r>
      <w:r w:rsidRPr="007F46E4">
        <w:t>pleito,</w:t>
      </w:r>
      <w:r w:rsidRPr="007F46E4">
        <w:rPr>
          <w:spacing w:val="-5"/>
        </w:rPr>
        <w:t xml:space="preserve"> </w:t>
      </w:r>
      <w:r w:rsidRPr="007F46E4">
        <w:rPr>
          <w:b/>
          <w:u w:val="single"/>
        </w:rPr>
        <w:t>acatamos</w:t>
      </w:r>
      <w:r w:rsidR="00BB5FD9">
        <w:rPr>
          <w:b/>
          <w:u w:val="single"/>
        </w:rPr>
        <w:t xml:space="preserve"> </w:t>
      </w:r>
      <w:r w:rsidR="000659D8">
        <w:rPr>
          <w:b/>
          <w:u w:val="single"/>
        </w:rPr>
        <w:t>integralmente</w:t>
      </w:r>
      <w:r w:rsidRPr="007F46E4">
        <w:rPr>
          <w:b/>
          <w:spacing w:val="-10"/>
        </w:rPr>
        <w:t xml:space="preserve"> </w:t>
      </w:r>
      <w:r w:rsidRPr="007F46E4">
        <w:t>os</w:t>
      </w:r>
      <w:r w:rsidRPr="007F46E4">
        <w:rPr>
          <w:spacing w:val="-10"/>
        </w:rPr>
        <w:t xml:space="preserve"> </w:t>
      </w:r>
      <w:r w:rsidRPr="007F46E4">
        <w:t>nomes</w:t>
      </w:r>
      <w:r w:rsidRPr="007F46E4">
        <w:rPr>
          <w:spacing w:val="-10"/>
        </w:rPr>
        <w:t xml:space="preserve"> </w:t>
      </w:r>
      <w:r w:rsidRPr="007F46E4">
        <w:t>sugeridos por Vossa Senhoria</w:t>
      </w:r>
      <w:r w:rsidR="004A5B24">
        <w:t>, conforme segue:</w:t>
      </w:r>
    </w:p>
    <w:p w14:paraId="50D22087" w14:textId="77777777" w:rsidR="004A5B24" w:rsidRDefault="004A5B24" w:rsidP="00033F45">
      <w:pPr>
        <w:tabs>
          <w:tab w:val="left" w:pos="4820"/>
        </w:tabs>
        <w:ind w:firstLine="1418"/>
        <w:jc w:val="both"/>
      </w:pPr>
    </w:p>
    <w:p w14:paraId="337C3C67" w14:textId="0E7373F1" w:rsidR="00BB5FD9" w:rsidRDefault="000C0292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Avenida Rosa Zanatta;</w:t>
      </w:r>
    </w:p>
    <w:p w14:paraId="1FEB4D39" w14:textId="5C411B20" w:rsidR="000C0292" w:rsidRDefault="000C0292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Alcides Zanatta;</w:t>
      </w:r>
    </w:p>
    <w:p w14:paraId="3565FBA5" w14:textId="5E4532C6" w:rsidR="000C0292" w:rsidRDefault="000C0292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Waldir Zanatta;</w:t>
      </w:r>
    </w:p>
    <w:p w14:paraId="3BB04798" w14:textId="39ED61D0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Lívio Oliveira;</w:t>
      </w:r>
    </w:p>
    <w:p w14:paraId="1EDEAF32" w14:textId="2678925D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Eliseu Pires;</w:t>
      </w:r>
    </w:p>
    <w:p w14:paraId="115053A6" w14:textId="1987B9E9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Wilma Pimentel;</w:t>
      </w:r>
    </w:p>
    <w:p w14:paraId="2658C373" w14:textId="3E50E8A8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Mauro Carvalho;</w:t>
      </w:r>
    </w:p>
    <w:p w14:paraId="5F45E072" w14:textId="00ADDFFA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lastRenderedPageBreak/>
        <w:t>Rua Marilza Almeida;</w:t>
      </w:r>
    </w:p>
    <w:p w14:paraId="37F6544A" w14:textId="0DA50371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Margareth do Amaral;</w:t>
      </w:r>
    </w:p>
    <w:p w14:paraId="2301D2D8" w14:textId="799D6815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Nivaldo Santana;</w:t>
      </w:r>
    </w:p>
    <w:p w14:paraId="20AD2D21" w14:textId="4D7FB204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Manoel de Barros;</w:t>
      </w:r>
    </w:p>
    <w:p w14:paraId="5A6A9AEE" w14:textId="5F6FEE7A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Francisco Matos;</w:t>
      </w:r>
    </w:p>
    <w:p w14:paraId="35035616" w14:textId="17064426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Jaime Lerner;</w:t>
      </w:r>
    </w:p>
    <w:p w14:paraId="1A991FB4" w14:textId="2CC7D47B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Carmem Lúcia Pimentel</w:t>
      </w:r>
    </w:p>
    <w:p w14:paraId="72BD8EB5" w14:textId="418122CE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Aluízio Silva;</w:t>
      </w:r>
    </w:p>
    <w:p w14:paraId="0A0A84E1" w14:textId="32C3579D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Vicente Piccinini;</w:t>
      </w:r>
    </w:p>
    <w:p w14:paraId="574E486B" w14:textId="72AC86C8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Maria Coelho;</w:t>
      </w:r>
    </w:p>
    <w:p w14:paraId="3AAA125D" w14:textId="2D24DDA7" w:rsidR="000C0292" w:rsidRDefault="000C0292" w:rsidP="000C029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Rubens de Mendonça.</w:t>
      </w:r>
    </w:p>
    <w:p w14:paraId="219984C8" w14:textId="77777777" w:rsidR="000C0292" w:rsidRPr="007F46E4" w:rsidRDefault="000C0292" w:rsidP="000C0292">
      <w:pPr>
        <w:tabs>
          <w:tab w:val="left" w:pos="4820"/>
        </w:tabs>
        <w:ind w:firstLine="1418"/>
        <w:jc w:val="both"/>
        <w:rPr>
          <w:iCs/>
        </w:rPr>
      </w:pPr>
    </w:p>
    <w:p w14:paraId="104AFFB6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2840AF6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5495C46E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109D8AC7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1AC87869" w14:textId="77777777" w:rsidR="00033F45" w:rsidRPr="007F46E4" w:rsidRDefault="00000000" w:rsidP="00033F45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7EBACF45" w14:textId="77777777" w:rsidR="00033F45" w:rsidRDefault="00033F45" w:rsidP="00033F45">
      <w:pPr>
        <w:tabs>
          <w:tab w:val="left" w:pos="4820"/>
        </w:tabs>
        <w:jc w:val="both"/>
        <w:rPr>
          <w:iCs/>
        </w:rPr>
      </w:pPr>
    </w:p>
    <w:p w14:paraId="56A649AF" w14:textId="77777777" w:rsidR="004A5B24" w:rsidRPr="007F46E4" w:rsidRDefault="004A5B24" w:rsidP="00033F45">
      <w:pPr>
        <w:tabs>
          <w:tab w:val="left" w:pos="4820"/>
        </w:tabs>
        <w:jc w:val="both"/>
        <w:rPr>
          <w:iCs/>
        </w:rPr>
      </w:pPr>
    </w:p>
    <w:p w14:paraId="5FAE8639" w14:textId="77777777" w:rsidR="00033F45" w:rsidRPr="007F46E4" w:rsidRDefault="00033F45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30A939B8" w14:textId="77777777" w:rsidR="004A5B24" w:rsidRPr="004A5B24" w:rsidRDefault="00000000" w:rsidP="004A5B24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4A5B24">
        <w:rPr>
          <w:b/>
          <w:bCs/>
          <w:iCs/>
        </w:rPr>
        <w:t>RODRIGO DESORDI FERNANDES</w:t>
      </w:r>
    </w:p>
    <w:p w14:paraId="119797D4" w14:textId="0F041976" w:rsidR="00033F45" w:rsidRPr="004A5B24" w:rsidRDefault="00000000" w:rsidP="004A5B24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4A5B24">
        <w:rPr>
          <w:b/>
          <w:bCs/>
          <w:iCs/>
        </w:rPr>
        <w:t>Presidente</w:t>
      </w:r>
    </w:p>
    <w:sectPr w:rsidR="00033F45" w:rsidRPr="004A5B24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1D3F" w14:textId="77777777" w:rsidR="0046123E" w:rsidRDefault="0046123E">
      <w:r>
        <w:separator/>
      </w:r>
    </w:p>
  </w:endnote>
  <w:endnote w:type="continuationSeparator" w:id="0">
    <w:p w14:paraId="1504BEE6" w14:textId="77777777" w:rsidR="0046123E" w:rsidRDefault="0046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CCB8" w14:textId="77777777" w:rsidR="0046123E" w:rsidRDefault="0046123E">
      <w:r>
        <w:separator/>
      </w:r>
    </w:p>
  </w:footnote>
  <w:footnote w:type="continuationSeparator" w:id="0">
    <w:p w14:paraId="2BA7C604" w14:textId="77777777" w:rsidR="0046123E" w:rsidRDefault="0046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AFB8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63849" r:id="rId2"/>
      </w:object>
    </w:r>
    <w:r w:rsidR="007672C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E36DC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8A19A6" w:tentative="1">
      <w:start w:val="1"/>
      <w:numFmt w:val="lowerLetter"/>
      <w:lvlText w:val="%2."/>
      <w:lvlJc w:val="left"/>
      <w:pPr>
        <w:ind w:left="1440" w:hanging="360"/>
      </w:pPr>
    </w:lvl>
    <w:lvl w:ilvl="2" w:tplc="526EDA14" w:tentative="1">
      <w:start w:val="1"/>
      <w:numFmt w:val="lowerRoman"/>
      <w:lvlText w:val="%3."/>
      <w:lvlJc w:val="right"/>
      <w:pPr>
        <w:ind w:left="2160" w:hanging="180"/>
      </w:pPr>
    </w:lvl>
    <w:lvl w:ilvl="3" w:tplc="C94607C2" w:tentative="1">
      <w:start w:val="1"/>
      <w:numFmt w:val="decimal"/>
      <w:lvlText w:val="%4."/>
      <w:lvlJc w:val="left"/>
      <w:pPr>
        <w:ind w:left="2880" w:hanging="360"/>
      </w:pPr>
    </w:lvl>
    <w:lvl w:ilvl="4" w:tplc="FC68C16E" w:tentative="1">
      <w:start w:val="1"/>
      <w:numFmt w:val="lowerLetter"/>
      <w:lvlText w:val="%5."/>
      <w:lvlJc w:val="left"/>
      <w:pPr>
        <w:ind w:left="3600" w:hanging="360"/>
      </w:pPr>
    </w:lvl>
    <w:lvl w:ilvl="5" w:tplc="0D5AA67E" w:tentative="1">
      <w:start w:val="1"/>
      <w:numFmt w:val="lowerRoman"/>
      <w:lvlText w:val="%6."/>
      <w:lvlJc w:val="right"/>
      <w:pPr>
        <w:ind w:left="4320" w:hanging="180"/>
      </w:pPr>
    </w:lvl>
    <w:lvl w:ilvl="6" w:tplc="C088A7B8" w:tentative="1">
      <w:start w:val="1"/>
      <w:numFmt w:val="decimal"/>
      <w:lvlText w:val="%7."/>
      <w:lvlJc w:val="left"/>
      <w:pPr>
        <w:ind w:left="5040" w:hanging="360"/>
      </w:pPr>
    </w:lvl>
    <w:lvl w:ilvl="7" w:tplc="DC2E5B20" w:tentative="1">
      <w:start w:val="1"/>
      <w:numFmt w:val="lowerLetter"/>
      <w:lvlText w:val="%8."/>
      <w:lvlJc w:val="left"/>
      <w:pPr>
        <w:ind w:left="5760" w:hanging="360"/>
      </w:pPr>
    </w:lvl>
    <w:lvl w:ilvl="8" w:tplc="6F989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A502E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28AB7DE" w:tentative="1">
      <w:start w:val="1"/>
      <w:numFmt w:val="lowerLetter"/>
      <w:lvlText w:val="%2."/>
      <w:lvlJc w:val="left"/>
      <w:pPr>
        <w:ind w:left="1440" w:hanging="360"/>
      </w:pPr>
    </w:lvl>
    <w:lvl w:ilvl="2" w:tplc="64B03B52" w:tentative="1">
      <w:start w:val="1"/>
      <w:numFmt w:val="lowerRoman"/>
      <w:lvlText w:val="%3."/>
      <w:lvlJc w:val="right"/>
      <w:pPr>
        <w:ind w:left="2160" w:hanging="180"/>
      </w:pPr>
    </w:lvl>
    <w:lvl w:ilvl="3" w:tplc="34004E1A" w:tentative="1">
      <w:start w:val="1"/>
      <w:numFmt w:val="decimal"/>
      <w:lvlText w:val="%4."/>
      <w:lvlJc w:val="left"/>
      <w:pPr>
        <w:ind w:left="2880" w:hanging="360"/>
      </w:pPr>
    </w:lvl>
    <w:lvl w:ilvl="4" w:tplc="D46272FE" w:tentative="1">
      <w:start w:val="1"/>
      <w:numFmt w:val="lowerLetter"/>
      <w:lvlText w:val="%5."/>
      <w:lvlJc w:val="left"/>
      <w:pPr>
        <w:ind w:left="3600" w:hanging="360"/>
      </w:pPr>
    </w:lvl>
    <w:lvl w:ilvl="5" w:tplc="E6A87F22" w:tentative="1">
      <w:start w:val="1"/>
      <w:numFmt w:val="lowerRoman"/>
      <w:lvlText w:val="%6."/>
      <w:lvlJc w:val="right"/>
      <w:pPr>
        <w:ind w:left="4320" w:hanging="180"/>
      </w:pPr>
    </w:lvl>
    <w:lvl w:ilvl="6" w:tplc="A762D0B4" w:tentative="1">
      <w:start w:val="1"/>
      <w:numFmt w:val="decimal"/>
      <w:lvlText w:val="%7."/>
      <w:lvlJc w:val="left"/>
      <w:pPr>
        <w:ind w:left="5040" w:hanging="360"/>
      </w:pPr>
    </w:lvl>
    <w:lvl w:ilvl="7" w:tplc="3C5637DE" w:tentative="1">
      <w:start w:val="1"/>
      <w:numFmt w:val="lowerLetter"/>
      <w:lvlText w:val="%8."/>
      <w:lvlJc w:val="left"/>
      <w:pPr>
        <w:ind w:left="5760" w:hanging="360"/>
      </w:pPr>
    </w:lvl>
    <w:lvl w:ilvl="8" w:tplc="CA3AB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C10D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06417A" w:tentative="1">
      <w:start w:val="1"/>
      <w:numFmt w:val="lowerLetter"/>
      <w:lvlText w:val="%2."/>
      <w:lvlJc w:val="left"/>
      <w:pPr>
        <w:ind w:left="1440" w:hanging="360"/>
      </w:pPr>
    </w:lvl>
    <w:lvl w:ilvl="2" w:tplc="61F08C42" w:tentative="1">
      <w:start w:val="1"/>
      <w:numFmt w:val="lowerRoman"/>
      <w:lvlText w:val="%3."/>
      <w:lvlJc w:val="right"/>
      <w:pPr>
        <w:ind w:left="2160" w:hanging="180"/>
      </w:pPr>
    </w:lvl>
    <w:lvl w:ilvl="3" w:tplc="3A5AE744" w:tentative="1">
      <w:start w:val="1"/>
      <w:numFmt w:val="decimal"/>
      <w:lvlText w:val="%4."/>
      <w:lvlJc w:val="left"/>
      <w:pPr>
        <w:ind w:left="2880" w:hanging="360"/>
      </w:pPr>
    </w:lvl>
    <w:lvl w:ilvl="4" w:tplc="9DB263C4" w:tentative="1">
      <w:start w:val="1"/>
      <w:numFmt w:val="lowerLetter"/>
      <w:lvlText w:val="%5."/>
      <w:lvlJc w:val="left"/>
      <w:pPr>
        <w:ind w:left="3600" w:hanging="360"/>
      </w:pPr>
    </w:lvl>
    <w:lvl w:ilvl="5" w:tplc="D6B445CC" w:tentative="1">
      <w:start w:val="1"/>
      <w:numFmt w:val="lowerRoman"/>
      <w:lvlText w:val="%6."/>
      <w:lvlJc w:val="right"/>
      <w:pPr>
        <w:ind w:left="4320" w:hanging="180"/>
      </w:pPr>
    </w:lvl>
    <w:lvl w:ilvl="6" w:tplc="2D70A7D2" w:tentative="1">
      <w:start w:val="1"/>
      <w:numFmt w:val="decimal"/>
      <w:lvlText w:val="%7."/>
      <w:lvlJc w:val="left"/>
      <w:pPr>
        <w:ind w:left="5040" w:hanging="360"/>
      </w:pPr>
    </w:lvl>
    <w:lvl w:ilvl="7" w:tplc="D4AA09AE" w:tentative="1">
      <w:start w:val="1"/>
      <w:numFmt w:val="lowerLetter"/>
      <w:lvlText w:val="%8."/>
      <w:lvlJc w:val="left"/>
      <w:pPr>
        <w:ind w:left="5760" w:hanging="360"/>
      </w:pPr>
    </w:lvl>
    <w:lvl w:ilvl="8" w:tplc="C42C7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E624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9C4FAE" w:tentative="1">
      <w:start w:val="1"/>
      <w:numFmt w:val="lowerLetter"/>
      <w:lvlText w:val="%2."/>
      <w:lvlJc w:val="left"/>
      <w:pPr>
        <w:ind w:left="1440" w:hanging="360"/>
      </w:pPr>
    </w:lvl>
    <w:lvl w:ilvl="2" w:tplc="1520BA12" w:tentative="1">
      <w:start w:val="1"/>
      <w:numFmt w:val="lowerRoman"/>
      <w:lvlText w:val="%3."/>
      <w:lvlJc w:val="right"/>
      <w:pPr>
        <w:ind w:left="2160" w:hanging="180"/>
      </w:pPr>
    </w:lvl>
    <w:lvl w:ilvl="3" w:tplc="E0665FA2" w:tentative="1">
      <w:start w:val="1"/>
      <w:numFmt w:val="decimal"/>
      <w:lvlText w:val="%4."/>
      <w:lvlJc w:val="left"/>
      <w:pPr>
        <w:ind w:left="2880" w:hanging="360"/>
      </w:pPr>
    </w:lvl>
    <w:lvl w:ilvl="4" w:tplc="1D64D4F2" w:tentative="1">
      <w:start w:val="1"/>
      <w:numFmt w:val="lowerLetter"/>
      <w:lvlText w:val="%5."/>
      <w:lvlJc w:val="left"/>
      <w:pPr>
        <w:ind w:left="3600" w:hanging="360"/>
      </w:pPr>
    </w:lvl>
    <w:lvl w:ilvl="5" w:tplc="C9D8E102" w:tentative="1">
      <w:start w:val="1"/>
      <w:numFmt w:val="lowerRoman"/>
      <w:lvlText w:val="%6."/>
      <w:lvlJc w:val="right"/>
      <w:pPr>
        <w:ind w:left="4320" w:hanging="180"/>
      </w:pPr>
    </w:lvl>
    <w:lvl w:ilvl="6" w:tplc="C5B65802" w:tentative="1">
      <w:start w:val="1"/>
      <w:numFmt w:val="decimal"/>
      <w:lvlText w:val="%7."/>
      <w:lvlJc w:val="left"/>
      <w:pPr>
        <w:ind w:left="5040" w:hanging="360"/>
      </w:pPr>
    </w:lvl>
    <w:lvl w:ilvl="7" w:tplc="A4F01E4C" w:tentative="1">
      <w:start w:val="1"/>
      <w:numFmt w:val="lowerLetter"/>
      <w:lvlText w:val="%8."/>
      <w:lvlJc w:val="left"/>
      <w:pPr>
        <w:ind w:left="5760" w:hanging="360"/>
      </w:pPr>
    </w:lvl>
    <w:lvl w:ilvl="8" w:tplc="A86E0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4CA0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8EC8C" w:tentative="1">
      <w:start w:val="1"/>
      <w:numFmt w:val="lowerLetter"/>
      <w:lvlText w:val="%2."/>
      <w:lvlJc w:val="left"/>
      <w:pPr>
        <w:ind w:left="1440" w:hanging="360"/>
      </w:pPr>
    </w:lvl>
    <w:lvl w:ilvl="2" w:tplc="4E92CF04" w:tentative="1">
      <w:start w:val="1"/>
      <w:numFmt w:val="lowerRoman"/>
      <w:lvlText w:val="%3."/>
      <w:lvlJc w:val="right"/>
      <w:pPr>
        <w:ind w:left="2160" w:hanging="180"/>
      </w:pPr>
    </w:lvl>
    <w:lvl w:ilvl="3" w:tplc="85023FE8" w:tentative="1">
      <w:start w:val="1"/>
      <w:numFmt w:val="decimal"/>
      <w:lvlText w:val="%4."/>
      <w:lvlJc w:val="left"/>
      <w:pPr>
        <w:ind w:left="2880" w:hanging="360"/>
      </w:pPr>
    </w:lvl>
    <w:lvl w:ilvl="4" w:tplc="3496DFEA" w:tentative="1">
      <w:start w:val="1"/>
      <w:numFmt w:val="lowerLetter"/>
      <w:lvlText w:val="%5."/>
      <w:lvlJc w:val="left"/>
      <w:pPr>
        <w:ind w:left="3600" w:hanging="360"/>
      </w:pPr>
    </w:lvl>
    <w:lvl w:ilvl="5" w:tplc="CF1AD8A6" w:tentative="1">
      <w:start w:val="1"/>
      <w:numFmt w:val="lowerRoman"/>
      <w:lvlText w:val="%6."/>
      <w:lvlJc w:val="right"/>
      <w:pPr>
        <w:ind w:left="4320" w:hanging="180"/>
      </w:pPr>
    </w:lvl>
    <w:lvl w:ilvl="6" w:tplc="DC2642BE" w:tentative="1">
      <w:start w:val="1"/>
      <w:numFmt w:val="decimal"/>
      <w:lvlText w:val="%7."/>
      <w:lvlJc w:val="left"/>
      <w:pPr>
        <w:ind w:left="5040" w:hanging="360"/>
      </w:pPr>
    </w:lvl>
    <w:lvl w:ilvl="7" w:tplc="C52EE824" w:tentative="1">
      <w:start w:val="1"/>
      <w:numFmt w:val="lowerLetter"/>
      <w:lvlText w:val="%8."/>
      <w:lvlJc w:val="left"/>
      <w:pPr>
        <w:ind w:left="5760" w:hanging="360"/>
      </w:pPr>
    </w:lvl>
    <w:lvl w:ilvl="8" w:tplc="3FBC9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BD86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8E0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76B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C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EB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F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BA6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0F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1A3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280C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04A9CE" w:tentative="1">
      <w:start w:val="1"/>
      <w:numFmt w:val="lowerLetter"/>
      <w:lvlText w:val="%2."/>
      <w:lvlJc w:val="left"/>
      <w:pPr>
        <w:ind w:left="1440" w:hanging="360"/>
      </w:pPr>
    </w:lvl>
    <w:lvl w:ilvl="2" w:tplc="DB780546" w:tentative="1">
      <w:start w:val="1"/>
      <w:numFmt w:val="lowerRoman"/>
      <w:lvlText w:val="%3."/>
      <w:lvlJc w:val="right"/>
      <w:pPr>
        <w:ind w:left="2160" w:hanging="180"/>
      </w:pPr>
    </w:lvl>
    <w:lvl w:ilvl="3" w:tplc="AA785B10" w:tentative="1">
      <w:start w:val="1"/>
      <w:numFmt w:val="decimal"/>
      <w:lvlText w:val="%4."/>
      <w:lvlJc w:val="left"/>
      <w:pPr>
        <w:ind w:left="2880" w:hanging="360"/>
      </w:pPr>
    </w:lvl>
    <w:lvl w:ilvl="4" w:tplc="12CEDFE0" w:tentative="1">
      <w:start w:val="1"/>
      <w:numFmt w:val="lowerLetter"/>
      <w:lvlText w:val="%5."/>
      <w:lvlJc w:val="left"/>
      <w:pPr>
        <w:ind w:left="3600" w:hanging="360"/>
      </w:pPr>
    </w:lvl>
    <w:lvl w:ilvl="5" w:tplc="500EB63E" w:tentative="1">
      <w:start w:val="1"/>
      <w:numFmt w:val="lowerRoman"/>
      <w:lvlText w:val="%6."/>
      <w:lvlJc w:val="right"/>
      <w:pPr>
        <w:ind w:left="4320" w:hanging="180"/>
      </w:pPr>
    </w:lvl>
    <w:lvl w:ilvl="6" w:tplc="FB9C2612" w:tentative="1">
      <w:start w:val="1"/>
      <w:numFmt w:val="decimal"/>
      <w:lvlText w:val="%7."/>
      <w:lvlJc w:val="left"/>
      <w:pPr>
        <w:ind w:left="5040" w:hanging="360"/>
      </w:pPr>
    </w:lvl>
    <w:lvl w:ilvl="7" w:tplc="F21CE490" w:tentative="1">
      <w:start w:val="1"/>
      <w:numFmt w:val="lowerLetter"/>
      <w:lvlText w:val="%8."/>
      <w:lvlJc w:val="left"/>
      <w:pPr>
        <w:ind w:left="5760" w:hanging="360"/>
      </w:pPr>
    </w:lvl>
    <w:lvl w:ilvl="8" w:tplc="282A3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54EE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B847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66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C24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F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98F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23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62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EEA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CE88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C1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23A6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CD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EF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EB0E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EE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8EE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0F6C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C2E14A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2207BD4">
      <w:start w:val="1"/>
      <w:numFmt w:val="lowerLetter"/>
      <w:lvlText w:val="%2."/>
      <w:lvlJc w:val="left"/>
      <w:pPr>
        <w:ind w:left="1364" w:hanging="360"/>
      </w:pPr>
    </w:lvl>
    <w:lvl w:ilvl="2" w:tplc="DA12838C">
      <w:start w:val="1"/>
      <w:numFmt w:val="lowerRoman"/>
      <w:lvlText w:val="%3."/>
      <w:lvlJc w:val="right"/>
      <w:pPr>
        <w:ind w:left="2084" w:hanging="180"/>
      </w:pPr>
    </w:lvl>
    <w:lvl w:ilvl="3" w:tplc="08AE73D0">
      <w:start w:val="1"/>
      <w:numFmt w:val="decimal"/>
      <w:lvlText w:val="%4."/>
      <w:lvlJc w:val="left"/>
      <w:pPr>
        <w:ind w:left="2804" w:hanging="360"/>
      </w:pPr>
    </w:lvl>
    <w:lvl w:ilvl="4" w:tplc="4CD8909A">
      <w:start w:val="1"/>
      <w:numFmt w:val="lowerLetter"/>
      <w:lvlText w:val="%5."/>
      <w:lvlJc w:val="left"/>
      <w:pPr>
        <w:ind w:left="3524" w:hanging="360"/>
      </w:pPr>
    </w:lvl>
    <w:lvl w:ilvl="5" w:tplc="C978A8BC">
      <w:start w:val="1"/>
      <w:numFmt w:val="lowerRoman"/>
      <w:lvlText w:val="%6."/>
      <w:lvlJc w:val="right"/>
      <w:pPr>
        <w:ind w:left="4244" w:hanging="180"/>
      </w:pPr>
    </w:lvl>
    <w:lvl w:ilvl="6" w:tplc="CABC481E">
      <w:start w:val="1"/>
      <w:numFmt w:val="decimal"/>
      <w:lvlText w:val="%7."/>
      <w:lvlJc w:val="left"/>
      <w:pPr>
        <w:ind w:left="4964" w:hanging="360"/>
      </w:pPr>
    </w:lvl>
    <w:lvl w:ilvl="7" w:tplc="3556918C">
      <w:start w:val="1"/>
      <w:numFmt w:val="lowerLetter"/>
      <w:lvlText w:val="%8."/>
      <w:lvlJc w:val="left"/>
      <w:pPr>
        <w:ind w:left="5684" w:hanging="360"/>
      </w:pPr>
    </w:lvl>
    <w:lvl w:ilvl="8" w:tplc="2DE40B0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B10FB3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722F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B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081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2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89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87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A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0B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410A0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0CA99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060B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D030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F67C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EE7B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0C7A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7A9A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8EEA4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4C0E7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12A9C18" w:tentative="1">
      <w:start w:val="1"/>
      <w:numFmt w:val="lowerLetter"/>
      <w:lvlText w:val="%2."/>
      <w:lvlJc w:val="left"/>
      <w:pPr>
        <w:ind w:left="1440" w:hanging="360"/>
      </w:pPr>
    </w:lvl>
    <w:lvl w:ilvl="2" w:tplc="B4D27638" w:tentative="1">
      <w:start w:val="1"/>
      <w:numFmt w:val="lowerRoman"/>
      <w:lvlText w:val="%3."/>
      <w:lvlJc w:val="right"/>
      <w:pPr>
        <w:ind w:left="2160" w:hanging="180"/>
      </w:pPr>
    </w:lvl>
    <w:lvl w:ilvl="3" w:tplc="CB226292" w:tentative="1">
      <w:start w:val="1"/>
      <w:numFmt w:val="decimal"/>
      <w:lvlText w:val="%4."/>
      <w:lvlJc w:val="left"/>
      <w:pPr>
        <w:ind w:left="2880" w:hanging="360"/>
      </w:pPr>
    </w:lvl>
    <w:lvl w:ilvl="4" w:tplc="FEE641E0" w:tentative="1">
      <w:start w:val="1"/>
      <w:numFmt w:val="lowerLetter"/>
      <w:lvlText w:val="%5."/>
      <w:lvlJc w:val="left"/>
      <w:pPr>
        <w:ind w:left="3600" w:hanging="360"/>
      </w:pPr>
    </w:lvl>
    <w:lvl w:ilvl="5" w:tplc="B2DE62E0" w:tentative="1">
      <w:start w:val="1"/>
      <w:numFmt w:val="lowerRoman"/>
      <w:lvlText w:val="%6."/>
      <w:lvlJc w:val="right"/>
      <w:pPr>
        <w:ind w:left="4320" w:hanging="180"/>
      </w:pPr>
    </w:lvl>
    <w:lvl w:ilvl="6" w:tplc="B43252BE" w:tentative="1">
      <w:start w:val="1"/>
      <w:numFmt w:val="decimal"/>
      <w:lvlText w:val="%7."/>
      <w:lvlJc w:val="left"/>
      <w:pPr>
        <w:ind w:left="5040" w:hanging="360"/>
      </w:pPr>
    </w:lvl>
    <w:lvl w:ilvl="7" w:tplc="AF829F94" w:tentative="1">
      <w:start w:val="1"/>
      <w:numFmt w:val="lowerLetter"/>
      <w:lvlText w:val="%8."/>
      <w:lvlJc w:val="left"/>
      <w:pPr>
        <w:ind w:left="5760" w:hanging="360"/>
      </w:pPr>
    </w:lvl>
    <w:lvl w:ilvl="8" w:tplc="6C6CF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160FB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90A29E4" w:tentative="1">
      <w:start w:val="1"/>
      <w:numFmt w:val="lowerLetter"/>
      <w:lvlText w:val="%2."/>
      <w:lvlJc w:val="left"/>
      <w:pPr>
        <w:ind w:left="1440" w:hanging="360"/>
      </w:pPr>
    </w:lvl>
    <w:lvl w:ilvl="2" w:tplc="7B920E9E" w:tentative="1">
      <w:start w:val="1"/>
      <w:numFmt w:val="lowerRoman"/>
      <w:lvlText w:val="%3."/>
      <w:lvlJc w:val="right"/>
      <w:pPr>
        <w:ind w:left="2160" w:hanging="180"/>
      </w:pPr>
    </w:lvl>
    <w:lvl w:ilvl="3" w:tplc="405A294C" w:tentative="1">
      <w:start w:val="1"/>
      <w:numFmt w:val="decimal"/>
      <w:lvlText w:val="%4."/>
      <w:lvlJc w:val="left"/>
      <w:pPr>
        <w:ind w:left="2880" w:hanging="360"/>
      </w:pPr>
    </w:lvl>
    <w:lvl w:ilvl="4" w:tplc="B532DC5A" w:tentative="1">
      <w:start w:val="1"/>
      <w:numFmt w:val="lowerLetter"/>
      <w:lvlText w:val="%5."/>
      <w:lvlJc w:val="left"/>
      <w:pPr>
        <w:ind w:left="3600" w:hanging="360"/>
      </w:pPr>
    </w:lvl>
    <w:lvl w:ilvl="5" w:tplc="04A44290" w:tentative="1">
      <w:start w:val="1"/>
      <w:numFmt w:val="lowerRoman"/>
      <w:lvlText w:val="%6."/>
      <w:lvlJc w:val="right"/>
      <w:pPr>
        <w:ind w:left="4320" w:hanging="180"/>
      </w:pPr>
    </w:lvl>
    <w:lvl w:ilvl="6" w:tplc="DBA85926" w:tentative="1">
      <w:start w:val="1"/>
      <w:numFmt w:val="decimal"/>
      <w:lvlText w:val="%7."/>
      <w:lvlJc w:val="left"/>
      <w:pPr>
        <w:ind w:left="5040" w:hanging="360"/>
      </w:pPr>
    </w:lvl>
    <w:lvl w:ilvl="7" w:tplc="96FCC360" w:tentative="1">
      <w:start w:val="1"/>
      <w:numFmt w:val="lowerLetter"/>
      <w:lvlText w:val="%8."/>
      <w:lvlJc w:val="left"/>
      <w:pPr>
        <w:ind w:left="5760" w:hanging="360"/>
      </w:pPr>
    </w:lvl>
    <w:lvl w:ilvl="8" w:tplc="F11A2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0ECE2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76940C" w:tentative="1">
      <w:start w:val="1"/>
      <w:numFmt w:val="lowerLetter"/>
      <w:lvlText w:val="%2."/>
      <w:lvlJc w:val="left"/>
      <w:pPr>
        <w:ind w:left="1440" w:hanging="360"/>
      </w:pPr>
    </w:lvl>
    <w:lvl w:ilvl="2" w:tplc="0E94A504" w:tentative="1">
      <w:start w:val="1"/>
      <w:numFmt w:val="lowerRoman"/>
      <w:lvlText w:val="%3."/>
      <w:lvlJc w:val="right"/>
      <w:pPr>
        <w:ind w:left="2160" w:hanging="180"/>
      </w:pPr>
    </w:lvl>
    <w:lvl w:ilvl="3" w:tplc="287474E4" w:tentative="1">
      <w:start w:val="1"/>
      <w:numFmt w:val="decimal"/>
      <w:lvlText w:val="%4."/>
      <w:lvlJc w:val="left"/>
      <w:pPr>
        <w:ind w:left="2880" w:hanging="360"/>
      </w:pPr>
    </w:lvl>
    <w:lvl w:ilvl="4" w:tplc="C3FAE684" w:tentative="1">
      <w:start w:val="1"/>
      <w:numFmt w:val="lowerLetter"/>
      <w:lvlText w:val="%5."/>
      <w:lvlJc w:val="left"/>
      <w:pPr>
        <w:ind w:left="3600" w:hanging="360"/>
      </w:pPr>
    </w:lvl>
    <w:lvl w:ilvl="5" w:tplc="FE2CAC58" w:tentative="1">
      <w:start w:val="1"/>
      <w:numFmt w:val="lowerRoman"/>
      <w:lvlText w:val="%6."/>
      <w:lvlJc w:val="right"/>
      <w:pPr>
        <w:ind w:left="4320" w:hanging="180"/>
      </w:pPr>
    </w:lvl>
    <w:lvl w:ilvl="6" w:tplc="3E1AF778" w:tentative="1">
      <w:start w:val="1"/>
      <w:numFmt w:val="decimal"/>
      <w:lvlText w:val="%7."/>
      <w:lvlJc w:val="left"/>
      <w:pPr>
        <w:ind w:left="5040" w:hanging="360"/>
      </w:pPr>
    </w:lvl>
    <w:lvl w:ilvl="7" w:tplc="5C524A44" w:tentative="1">
      <w:start w:val="1"/>
      <w:numFmt w:val="lowerLetter"/>
      <w:lvlText w:val="%8."/>
      <w:lvlJc w:val="left"/>
      <w:pPr>
        <w:ind w:left="5760" w:hanging="360"/>
      </w:pPr>
    </w:lvl>
    <w:lvl w:ilvl="8" w:tplc="A6520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04A400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524B1DA" w:tentative="1">
      <w:start w:val="1"/>
      <w:numFmt w:val="lowerLetter"/>
      <w:lvlText w:val="%2."/>
      <w:lvlJc w:val="left"/>
      <w:pPr>
        <w:ind w:left="1364" w:hanging="360"/>
      </w:pPr>
    </w:lvl>
    <w:lvl w:ilvl="2" w:tplc="72047606" w:tentative="1">
      <w:start w:val="1"/>
      <w:numFmt w:val="lowerRoman"/>
      <w:lvlText w:val="%3."/>
      <w:lvlJc w:val="right"/>
      <w:pPr>
        <w:ind w:left="2084" w:hanging="180"/>
      </w:pPr>
    </w:lvl>
    <w:lvl w:ilvl="3" w:tplc="2D4C2D20" w:tentative="1">
      <w:start w:val="1"/>
      <w:numFmt w:val="decimal"/>
      <w:lvlText w:val="%4."/>
      <w:lvlJc w:val="left"/>
      <w:pPr>
        <w:ind w:left="2804" w:hanging="360"/>
      </w:pPr>
    </w:lvl>
    <w:lvl w:ilvl="4" w:tplc="8E749C1C" w:tentative="1">
      <w:start w:val="1"/>
      <w:numFmt w:val="lowerLetter"/>
      <w:lvlText w:val="%5."/>
      <w:lvlJc w:val="left"/>
      <w:pPr>
        <w:ind w:left="3524" w:hanging="360"/>
      </w:pPr>
    </w:lvl>
    <w:lvl w:ilvl="5" w:tplc="706EA49E" w:tentative="1">
      <w:start w:val="1"/>
      <w:numFmt w:val="lowerRoman"/>
      <w:lvlText w:val="%6."/>
      <w:lvlJc w:val="right"/>
      <w:pPr>
        <w:ind w:left="4244" w:hanging="180"/>
      </w:pPr>
    </w:lvl>
    <w:lvl w:ilvl="6" w:tplc="BC883482" w:tentative="1">
      <w:start w:val="1"/>
      <w:numFmt w:val="decimal"/>
      <w:lvlText w:val="%7."/>
      <w:lvlJc w:val="left"/>
      <w:pPr>
        <w:ind w:left="4964" w:hanging="360"/>
      </w:pPr>
    </w:lvl>
    <w:lvl w:ilvl="7" w:tplc="AA1EEC0A" w:tentative="1">
      <w:start w:val="1"/>
      <w:numFmt w:val="lowerLetter"/>
      <w:lvlText w:val="%8."/>
      <w:lvlJc w:val="left"/>
      <w:pPr>
        <w:ind w:left="5684" w:hanging="360"/>
      </w:pPr>
    </w:lvl>
    <w:lvl w:ilvl="8" w:tplc="D032BF2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DC6F2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7EDA98" w:tentative="1">
      <w:start w:val="1"/>
      <w:numFmt w:val="lowerLetter"/>
      <w:lvlText w:val="%2."/>
      <w:lvlJc w:val="left"/>
      <w:pPr>
        <w:ind w:left="1440" w:hanging="360"/>
      </w:pPr>
    </w:lvl>
    <w:lvl w:ilvl="2" w:tplc="8572FEAC" w:tentative="1">
      <w:start w:val="1"/>
      <w:numFmt w:val="lowerRoman"/>
      <w:lvlText w:val="%3."/>
      <w:lvlJc w:val="right"/>
      <w:pPr>
        <w:ind w:left="2160" w:hanging="180"/>
      </w:pPr>
    </w:lvl>
    <w:lvl w:ilvl="3" w:tplc="C1C63FF8" w:tentative="1">
      <w:start w:val="1"/>
      <w:numFmt w:val="decimal"/>
      <w:lvlText w:val="%4."/>
      <w:lvlJc w:val="left"/>
      <w:pPr>
        <w:ind w:left="2880" w:hanging="360"/>
      </w:pPr>
    </w:lvl>
    <w:lvl w:ilvl="4" w:tplc="95929AD8" w:tentative="1">
      <w:start w:val="1"/>
      <w:numFmt w:val="lowerLetter"/>
      <w:lvlText w:val="%5."/>
      <w:lvlJc w:val="left"/>
      <w:pPr>
        <w:ind w:left="3600" w:hanging="360"/>
      </w:pPr>
    </w:lvl>
    <w:lvl w:ilvl="5" w:tplc="DCB47794" w:tentative="1">
      <w:start w:val="1"/>
      <w:numFmt w:val="lowerRoman"/>
      <w:lvlText w:val="%6."/>
      <w:lvlJc w:val="right"/>
      <w:pPr>
        <w:ind w:left="4320" w:hanging="180"/>
      </w:pPr>
    </w:lvl>
    <w:lvl w:ilvl="6" w:tplc="DD9C4AC8" w:tentative="1">
      <w:start w:val="1"/>
      <w:numFmt w:val="decimal"/>
      <w:lvlText w:val="%7."/>
      <w:lvlJc w:val="left"/>
      <w:pPr>
        <w:ind w:left="5040" w:hanging="360"/>
      </w:pPr>
    </w:lvl>
    <w:lvl w:ilvl="7" w:tplc="49500584" w:tentative="1">
      <w:start w:val="1"/>
      <w:numFmt w:val="lowerLetter"/>
      <w:lvlText w:val="%8."/>
      <w:lvlJc w:val="left"/>
      <w:pPr>
        <w:ind w:left="5760" w:hanging="360"/>
      </w:pPr>
    </w:lvl>
    <w:lvl w:ilvl="8" w:tplc="138AD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74781552">
    <w:abstractNumId w:val="19"/>
  </w:num>
  <w:num w:numId="2" w16cid:durableId="1518352609">
    <w:abstractNumId w:val="6"/>
  </w:num>
  <w:num w:numId="3" w16cid:durableId="326397794">
    <w:abstractNumId w:val="10"/>
  </w:num>
  <w:num w:numId="4" w16cid:durableId="1384017207">
    <w:abstractNumId w:val="27"/>
  </w:num>
  <w:num w:numId="5" w16cid:durableId="1579830833">
    <w:abstractNumId w:val="0"/>
  </w:num>
  <w:num w:numId="6" w16cid:durableId="797452318">
    <w:abstractNumId w:val="11"/>
  </w:num>
  <w:num w:numId="7" w16cid:durableId="744650740">
    <w:abstractNumId w:val="28"/>
  </w:num>
  <w:num w:numId="8" w16cid:durableId="20194544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0080230">
    <w:abstractNumId w:val="1"/>
  </w:num>
  <w:num w:numId="10" w16cid:durableId="249586540">
    <w:abstractNumId w:val="0"/>
    <w:lvlOverride w:ilvl="0">
      <w:startOverride w:val="1"/>
    </w:lvlOverride>
  </w:num>
  <w:num w:numId="11" w16cid:durableId="1815827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9578588">
    <w:abstractNumId w:val="6"/>
  </w:num>
  <w:num w:numId="13" w16cid:durableId="584723136">
    <w:abstractNumId w:val="27"/>
  </w:num>
  <w:num w:numId="14" w16cid:durableId="18611579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3368988">
    <w:abstractNumId w:val="20"/>
  </w:num>
  <w:num w:numId="16" w16cid:durableId="15388579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70218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310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77209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4512543">
    <w:abstractNumId w:val="24"/>
  </w:num>
  <w:num w:numId="21" w16cid:durableId="1016805722">
    <w:abstractNumId w:val="8"/>
  </w:num>
  <w:num w:numId="22" w16cid:durableId="693580992">
    <w:abstractNumId w:val="31"/>
  </w:num>
  <w:num w:numId="23" w16cid:durableId="896280906">
    <w:abstractNumId w:val="34"/>
  </w:num>
  <w:num w:numId="24" w16cid:durableId="993990838">
    <w:abstractNumId w:val="32"/>
  </w:num>
  <w:num w:numId="25" w16cid:durableId="844977811">
    <w:abstractNumId w:val="12"/>
  </w:num>
  <w:num w:numId="26" w16cid:durableId="1615333272">
    <w:abstractNumId w:val="33"/>
  </w:num>
  <w:num w:numId="27" w16cid:durableId="100340348">
    <w:abstractNumId w:val="7"/>
  </w:num>
  <w:num w:numId="28" w16cid:durableId="1341618208">
    <w:abstractNumId w:val="30"/>
  </w:num>
  <w:num w:numId="29" w16cid:durableId="1805849799">
    <w:abstractNumId w:val="16"/>
  </w:num>
  <w:num w:numId="30" w16cid:durableId="592519655">
    <w:abstractNumId w:val="2"/>
  </w:num>
  <w:num w:numId="31" w16cid:durableId="677466009">
    <w:abstractNumId w:val="25"/>
  </w:num>
  <w:num w:numId="32" w16cid:durableId="1004169039">
    <w:abstractNumId w:val="17"/>
  </w:num>
  <w:num w:numId="33" w16cid:durableId="1758942687">
    <w:abstractNumId w:val="15"/>
  </w:num>
  <w:num w:numId="34" w16cid:durableId="992492197">
    <w:abstractNumId w:val="3"/>
  </w:num>
  <w:num w:numId="35" w16cid:durableId="1905682883">
    <w:abstractNumId w:val="4"/>
  </w:num>
  <w:num w:numId="36" w16cid:durableId="216817426">
    <w:abstractNumId w:val="14"/>
  </w:num>
  <w:num w:numId="37" w16cid:durableId="1215462231">
    <w:abstractNumId w:val="9"/>
  </w:num>
  <w:num w:numId="38" w16cid:durableId="1003775544">
    <w:abstractNumId w:val="13"/>
  </w:num>
  <w:num w:numId="39" w16cid:durableId="1325278235">
    <w:abstractNumId w:val="22"/>
  </w:num>
  <w:num w:numId="40" w16cid:durableId="1368531465">
    <w:abstractNumId w:val="29"/>
  </w:num>
  <w:num w:numId="41" w16cid:durableId="909735447">
    <w:abstractNumId w:val="18"/>
  </w:num>
  <w:num w:numId="42" w16cid:durableId="18256626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482D"/>
    <w:rsid w:val="0001500E"/>
    <w:rsid w:val="000167C2"/>
    <w:rsid w:val="000219A2"/>
    <w:rsid w:val="00025EC9"/>
    <w:rsid w:val="00026891"/>
    <w:rsid w:val="00027E25"/>
    <w:rsid w:val="000313F3"/>
    <w:rsid w:val="00033F45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D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C029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579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E6819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106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23E"/>
    <w:rsid w:val="004629F7"/>
    <w:rsid w:val="00462F1D"/>
    <w:rsid w:val="00463414"/>
    <w:rsid w:val="0046382A"/>
    <w:rsid w:val="004660B7"/>
    <w:rsid w:val="004744E4"/>
    <w:rsid w:val="00475C05"/>
    <w:rsid w:val="004828D3"/>
    <w:rsid w:val="00483E39"/>
    <w:rsid w:val="004A025B"/>
    <w:rsid w:val="004A1BC0"/>
    <w:rsid w:val="004A3F17"/>
    <w:rsid w:val="004A5B24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C13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2C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17B0"/>
    <w:rsid w:val="007E32E9"/>
    <w:rsid w:val="007E3399"/>
    <w:rsid w:val="007F0CF1"/>
    <w:rsid w:val="007F0FC7"/>
    <w:rsid w:val="007F46E4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B5FD9"/>
    <w:rsid w:val="00BB667D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45EE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0A7C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57C3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D58861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3E0-FA16-4FD2-86FD-B08F8F3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13</cp:revision>
  <cp:lastPrinted>2024-11-26T11:00:00Z</cp:lastPrinted>
  <dcterms:created xsi:type="dcterms:W3CDTF">2024-02-15T14:56:00Z</dcterms:created>
  <dcterms:modified xsi:type="dcterms:W3CDTF">2025-06-10T16:31:00Z</dcterms:modified>
</cp:coreProperties>
</file>