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3BFDBAB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9B2AD2">
        <w:rPr>
          <w:rFonts w:ascii="Times New Roman" w:hAnsi="Times New Roman"/>
          <w:szCs w:val="24"/>
        </w:rPr>
        <w:t>2</w:t>
      </w:r>
      <w:r w:rsidR="00C45B02">
        <w:rPr>
          <w:rFonts w:ascii="Times New Roman" w:hAnsi="Times New Roman"/>
          <w:szCs w:val="24"/>
        </w:rPr>
        <w:t>89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4F2713FF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03351">
        <w:rPr>
          <w:rFonts w:ascii="Times New Roman" w:hAnsi="Times New Roman"/>
          <w:szCs w:val="24"/>
        </w:rPr>
        <w:t>1</w:t>
      </w:r>
      <w:r w:rsidR="00C45B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de </w:t>
      </w:r>
      <w:r w:rsidR="00C03351">
        <w:rPr>
          <w:rFonts w:ascii="Times New Roman" w:hAnsi="Times New Roman"/>
          <w:szCs w:val="24"/>
        </w:rPr>
        <w:t>junho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605EB4A2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03351">
        <w:rPr>
          <w:iCs/>
          <w:color w:val="000000"/>
        </w:rPr>
        <w:t>1</w:t>
      </w:r>
      <w:r w:rsidR="00C45B02">
        <w:rPr>
          <w:iCs/>
          <w:color w:val="000000"/>
        </w:rPr>
        <w:t>43</w:t>
      </w:r>
      <w:r w:rsidR="002A0F5A">
        <w:rPr>
          <w:iCs/>
          <w:color w:val="000000"/>
        </w:rPr>
        <w:t>/2025</w:t>
      </w:r>
      <w:r w:rsidR="00380E48">
        <w:rPr>
          <w:iCs/>
          <w:color w:val="000000"/>
        </w:rPr>
        <w:t xml:space="preserve">, </w:t>
      </w:r>
      <w:r w:rsidR="00C03351">
        <w:rPr>
          <w:iCs/>
          <w:color w:val="000000"/>
        </w:rPr>
        <w:t>1</w:t>
      </w:r>
      <w:r w:rsidR="00C45B02">
        <w:rPr>
          <w:iCs/>
          <w:color w:val="000000"/>
        </w:rPr>
        <w:t>44</w:t>
      </w:r>
      <w:r w:rsidR="00380E48">
        <w:rPr>
          <w:iCs/>
          <w:color w:val="000000"/>
        </w:rPr>
        <w:t xml:space="preserve">/2025, </w:t>
      </w:r>
      <w:r w:rsidR="009B2AD2">
        <w:rPr>
          <w:iCs/>
          <w:color w:val="000000"/>
        </w:rPr>
        <w:t>1</w:t>
      </w:r>
      <w:r w:rsidR="00C45B02">
        <w:rPr>
          <w:iCs/>
          <w:color w:val="000000"/>
        </w:rPr>
        <w:t>46</w:t>
      </w:r>
      <w:r w:rsidR="00380E48">
        <w:rPr>
          <w:iCs/>
          <w:color w:val="000000"/>
        </w:rPr>
        <w:t>/2025</w:t>
      </w:r>
      <w:r w:rsidR="00B9206B">
        <w:rPr>
          <w:iCs/>
          <w:color w:val="000000"/>
        </w:rPr>
        <w:t>, 1</w:t>
      </w:r>
      <w:r w:rsidR="00C45B02">
        <w:rPr>
          <w:iCs/>
          <w:color w:val="000000"/>
        </w:rPr>
        <w:t>48</w:t>
      </w:r>
      <w:r w:rsidR="00B9206B">
        <w:rPr>
          <w:iCs/>
          <w:color w:val="000000"/>
        </w:rPr>
        <w:t>/2025, 1</w:t>
      </w:r>
      <w:r w:rsidR="00C45B02">
        <w:rPr>
          <w:iCs/>
          <w:color w:val="000000"/>
        </w:rPr>
        <w:t>49</w:t>
      </w:r>
      <w:r w:rsidR="00B9206B">
        <w:rPr>
          <w:iCs/>
          <w:color w:val="000000"/>
        </w:rPr>
        <w:t>/2025</w:t>
      </w:r>
      <w:r w:rsidR="001F4EF5">
        <w:rPr>
          <w:iCs/>
          <w:color w:val="000000"/>
        </w:rPr>
        <w:t>,</w:t>
      </w:r>
      <w:r w:rsidR="0088196D">
        <w:rPr>
          <w:iCs/>
          <w:color w:val="000000"/>
        </w:rPr>
        <w:t xml:space="preserve"> </w:t>
      </w:r>
      <w:r w:rsidR="009B2AD2">
        <w:rPr>
          <w:iCs/>
          <w:color w:val="000000"/>
        </w:rPr>
        <w:t>1</w:t>
      </w:r>
      <w:r w:rsidR="00C45B02">
        <w:rPr>
          <w:iCs/>
          <w:color w:val="000000"/>
        </w:rPr>
        <w:t>50</w:t>
      </w:r>
      <w:r w:rsidR="0088196D">
        <w:rPr>
          <w:iCs/>
          <w:color w:val="000000"/>
        </w:rPr>
        <w:t>/2025</w:t>
      </w:r>
      <w:r w:rsidR="00C45B02">
        <w:rPr>
          <w:iCs/>
          <w:color w:val="000000"/>
        </w:rPr>
        <w:t xml:space="preserve"> </w:t>
      </w:r>
      <w:r w:rsidR="001F4EF5">
        <w:rPr>
          <w:iCs/>
          <w:color w:val="000000"/>
        </w:rPr>
        <w:t>e 1</w:t>
      </w:r>
      <w:r w:rsidR="00C45B02">
        <w:rPr>
          <w:iCs/>
          <w:color w:val="000000"/>
        </w:rPr>
        <w:t>5</w:t>
      </w:r>
      <w:r w:rsidR="00C03351">
        <w:rPr>
          <w:iCs/>
          <w:color w:val="000000"/>
        </w:rPr>
        <w:t>1</w:t>
      </w:r>
      <w:r w:rsidR="001F4EF5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45B02">
        <w:rPr>
          <w:iCs/>
          <w:color w:val="000000"/>
        </w:rPr>
        <w:t>628</w:t>
      </w:r>
      <w:r w:rsidR="00B9206B">
        <w:rPr>
          <w:iCs/>
          <w:color w:val="000000"/>
        </w:rPr>
        <w:t xml:space="preserve">/2025 a </w:t>
      </w:r>
      <w:r w:rsidR="00C45B02">
        <w:rPr>
          <w:iCs/>
          <w:color w:val="000000"/>
        </w:rPr>
        <w:t>630</w:t>
      </w:r>
      <w:r w:rsidR="00B9206B">
        <w:rPr>
          <w:iCs/>
          <w:color w:val="000000"/>
        </w:rPr>
        <w:t xml:space="preserve">/2025, </w:t>
      </w:r>
      <w:r w:rsidR="00C45B02">
        <w:rPr>
          <w:iCs/>
          <w:color w:val="000000"/>
        </w:rPr>
        <w:t>632</w:t>
      </w:r>
      <w:r w:rsidR="00B9206B">
        <w:rPr>
          <w:iCs/>
          <w:color w:val="000000"/>
        </w:rPr>
        <w:t>/2025</w:t>
      </w:r>
      <w:r w:rsidR="00C45B02">
        <w:rPr>
          <w:iCs/>
          <w:color w:val="000000"/>
        </w:rPr>
        <w:t xml:space="preserve"> e</w:t>
      </w:r>
      <w:r w:rsidR="00B9206B">
        <w:rPr>
          <w:iCs/>
          <w:color w:val="000000"/>
        </w:rPr>
        <w:t xml:space="preserve"> 6</w:t>
      </w:r>
      <w:r w:rsidR="00C45B02">
        <w:rPr>
          <w:iCs/>
          <w:color w:val="000000"/>
        </w:rPr>
        <w:t>34</w:t>
      </w:r>
      <w:r w:rsidR="00B9206B">
        <w:rPr>
          <w:iCs/>
          <w:color w:val="000000"/>
        </w:rPr>
        <w:t>/2025</w:t>
      </w:r>
      <w:r w:rsidR="00C03351">
        <w:rPr>
          <w:iCs/>
          <w:color w:val="000000"/>
        </w:rPr>
        <w:t xml:space="preserve"> a </w:t>
      </w:r>
      <w:r w:rsidR="00C45B02">
        <w:rPr>
          <w:iCs/>
          <w:color w:val="000000"/>
        </w:rPr>
        <w:t>683</w:t>
      </w:r>
      <w:r w:rsidR="00C03351">
        <w:rPr>
          <w:iCs/>
          <w:color w:val="000000"/>
        </w:rPr>
        <w:t>/2025</w:t>
      </w:r>
      <w:r w:rsidR="00ED30AC">
        <w:rPr>
          <w:iCs/>
          <w:color w:val="000000"/>
        </w:rPr>
        <w:t>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</w:t>
      </w:r>
      <w:r w:rsidR="00C45B02">
        <w:rPr>
          <w:iCs/>
        </w:rPr>
        <w:t>9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C45B02">
        <w:rPr>
          <w:iCs/>
        </w:rPr>
        <w:t>9</w:t>
      </w:r>
      <w:r>
        <w:rPr>
          <w:iCs/>
        </w:rPr>
        <w:t xml:space="preserve"> de </w:t>
      </w:r>
      <w:r w:rsidR="00C03351">
        <w:rPr>
          <w:iCs/>
        </w:rPr>
        <w:t>junho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8F2A" w14:textId="77777777" w:rsidR="00D74129" w:rsidRDefault="00D74129">
      <w:r>
        <w:separator/>
      </w:r>
    </w:p>
  </w:endnote>
  <w:endnote w:type="continuationSeparator" w:id="0">
    <w:p w14:paraId="57E716FB" w14:textId="77777777" w:rsidR="00D74129" w:rsidRDefault="00D7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FA2C" w14:textId="77777777" w:rsidR="00D74129" w:rsidRDefault="00D74129">
      <w:r>
        <w:separator/>
      </w:r>
    </w:p>
  </w:footnote>
  <w:footnote w:type="continuationSeparator" w:id="0">
    <w:p w14:paraId="3BFA2AC3" w14:textId="77777777" w:rsidR="00D74129" w:rsidRDefault="00D7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F96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22565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F9A2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4C4DDA" w:tentative="1">
      <w:start w:val="1"/>
      <w:numFmt w:val="lowerLetter"/>
      <w:lvlText w:val="%2."/>
      <w:lvlJc w:val="left"/>
      <w:pPr>
        <w:ind w:left="1440" w:hanging="360"/>
      </w:pPr>
    </w:lvl>
    <w:lvl w:ilvl="2" w:tplc="318652D0" w:tentative="1">
      <w:start w:val="1"/>
      <w:numFmt w:val="lowerRoman"/>
      <w:lvlText w:val="%3."/>
      <w:lvlJc w:val="right"/>
      <w:pPr>
        <w:ind w:left="2160" w:hanging="180"/>
      </w:pPr>
    </w:lvl>
    <w:lvl w:ilvl="3" w:tplc="4C0CFF66" w:tentative="1">
      <w:start w:val="1"/>
      <w:numFmt w:val="decimal"/>
      <w:lvlText w:val="%4."/>
      <w:lvlJc w:val="left"/>
      <w:pPr>
        <w:ind w:left="2880" w:hanging="360"/>
      </w:pPr>
    </w:lvl>
    <w:lvl w:ilvl="4" w:tplc="ACBE7F28" w:tentative="1">
      <w:start w:val="1"/>
      <w:numFmt w:val="lowerLetter"/>
      <w:lvlText w:val="%5."/>
      <w:lvlJc w:val="left"/>
      <w:pPr>
        <w:ind w:left="3600" w:hanging="360"/>
      </w:pPr>
    </w:lvl>
    <w:lvl w:ilvl="5" w:tplc="8AC41010" w:tentative="1">
      <w:start w:val="1"/>
      <w:numFmt w:val="lowerRoman"/>
      <w:lvlText w:val="%6."/>
      <w:lvlJc w:val="right"/>
      <w:pPr>
        <w:ind w:left="4320" w:hanging="180"/>
      </w:pPr>
    </w:lvl>
    <w:lvl w:ilvl="6" w:tplc="73BA0EDE" w:tentative="1">
      <w:start w:val="1"/>
      <w:numFmt w:val="decimal"/>
      <w:lvlText w:val="%7."/>
      <w:lvlJc w:val="left"/>
      <w:pPr>
        <w:ind w:left="5040" w:hanging="360"/>
      </w:pPr>
    </w:lvl>
    <w:lvl w:ilvl="7" w:tplc="AC9ECFF6" w:tentative="1">
      <w:start w:val="1"/>
      <w:numFmt w:val="lowerLetter"/>
      <w:lvlText w:val="%8."/>
      <w:lvlJc w:val="left"/>
      <w:pPr>
        <w:ind w:left="5760" w:hanging="360"/>
      </w:pPr>
    </w:lvl>
    <w:lvl w:ilvl="8" w:tplc="99861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09E73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F92FAF2" w:tentative="1">
      <w:start w:val="1"/>
      <w:numFmt w:val="lowerLetter"/>
      <w:lvlText w:val="%2."/>
      <w:lvlJc w:val="left"/>
      <w:pPr>
        <w:ind w:left="1440" w:hanging="360"/>
      </w:pPr>
    </w:lvl>
    <w:lvl w:ilvl="2" w:tplc="B8BCB1DE" w:tentative="1">
      <w:start w:val="1"/>
      <w:numFmt w:val="lowerRoman"/>
      <w:lvlText w:val="%3."/>
      <w:lvlJc w:val="right"/>
      <w:pPr>
        <w:ind w:left="2160" w:hanging="180"/>
      </w:pPr>
    </w:lvl>
    <w:lvl w:ilvl="3" w:tplc="128848A6" w:tentative="1">
      <w:start w:val="1"/>
      <w:numFmt w:val="decimal"/>
      <w:lvlText w:val="%4."/>
      <w:lvlJc w:val="left"/>
      <w:pPr>
        <w:ind w:left="2880" w:hanging="360"/>
      </w:pPr>
    </w:lvl>
    <w:lvl w:ilvl="4" w:tplc="6EC01B2E" w:tentative="1">
      <w:start w:val="1"/>
      <w:numFmt w:val="lowerLetter"/>
      <w:lvlText w:val="%5."/>
      <w:lvlJc w:val="left"/>
      <w:pPr>
        <w:ind w:left="3600" w:hanging="360"/>
      </w:pPr>
    </w:lvl>
    <w:lvl w:ilvl="5" w:tplc="3E20E3DA" w:tentative="1">
      <w:start w:val="1"/>
      <w:numFmt w:val="lowerRoman"/>
      <w:lvlText w:val="%6."/>
      <w:lvlJc w:val="right"/>
      <w:pPr>
        <w:ind w:left="4320" w:hanging="180"/>
      </w:pPr>
    </w:lvl>
    <w:lvl w:ilvl="6" w:tplc="B630EA54" w:tentative="1">
      <w:start w:val="1"/>
      <w:numFmt w:val="decimal"/>
      <w:lvlText w:val="%7."/>
      <w:lvlJc w:val="left"/>
      <w:pPr>
        <w:ind w:left="5040" w:hanging="360"/>
      </w:pPr>
    </w:lvl>
    <w:lvl w:ilvl="7" w:tplc="51B4F0C0" w:tentative="1">
      <w:start w:val="1"/>
      <w:numFmt w:val="lowerLetter"/>
      <w:lvlText w:val="%8."/>
      <w:lvlJc w:val="left"/>
      <w:pPr>
        <w:ind w:left="5760" w:hanging="360"/>
      </w:pPr>
    </w:lvl>
    <w:lvl w:ilvl="8" w:tplc="94C2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21EE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5A4746" w:tentative="1">
      <w:start w:val="1"/>
      <w:numFmt w:val="lowerLetter"/>
      <w:lvlText w:val="%2."/>
      <w:lvlJc w:val="left"/>
      <w:pPr>
        <w:ind w:left="1440" w:hanging="360"/>
      </w:pPr>
    </w:lvl>
    <w:lvl w:ilvl="2" w:tplc="BD305C0E" w:tentative="1">
      <w:start w:val="1"/>
      <w:numFmt w:val="lowerRoman"/>
      <w:lvlText w:val="%3."/>
      <w:lvlJc w:val="right"/>
      <w:pPr>
        <w:ind w:left="2160" w:hanging="180"/>
      </w:pPr>
    </w:lvl>
    <w:lvl w:ilvl="3" w:tplc="E5E2B306" w:tentative="1">
      <w:start w:val="1"/>
      <w:numFmt w:val="decimal"/>
      <w:lvlText w:val="%4."/>
      <w:lvlJc w:val="left"/>
      <w:pPr>
        <w:ind w:left="2880" w:hanging="360"/>
      </w:pPr>
    </w:lvl>
    <w:lvl w:ilvl="4" w:tplc="92BEF5B2" w:tentative="1">
      <w:start w:val="1"/>
      <w:numFmt w:val="lowerLetter"/>
      <w:lvlText w:val="%5."/>
      <w:lvlJc w:val="left"/>
      <w:pPr>
        <w:ind w:left="3600" w:hanging="360"/>
      </w:pPr>
    </w:lvl>
    <w:lvl w:ilvl="5" w:tplc="2E92ECD8" w:tentative="1">
      <w:start w:val="1"/>
      <w:numFmt w:val="lowerRoman"/>
      <w:lvlText w:val="%6."/>
      <w:lvlJc w:val="right"/>
      <w:pPr>
        <w:ind w:left="4320" w:hanging="180"/>
      </w:pPr>
    </w:lvl>
    <w:lvl w:ilvl="6" w:tplc="D66A377E" w:tentative="1">
      <w:start w:val="1"/>
      <w:numFmt w:val="decimal"/>
      <w:lvlText w:val="%7."/>
      <w:lvlJc w:val="left"/>
      <w:pPr>
        <w:ind w:left="5040" w:hanging="360"/>
      </w:pPr>
    </w:lvl>
    <w:lvl w:ilvl="7" w:tplc="63EE354C" w:tentative="1">
      <w:start w:val="1"/>
      <w:numFmt w:val="lowerLetter"/>
      <w:lvlText w:val="%8."/>
      <w:lvlJc w:val="left"/>
      <w:pPr>
        <w:ind w:left="5760" w:hanging="360"/>
      </w:pPr>
    </w:lvl>
    <w:lvl w:ilvl="8" w:tplc="F1F01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E788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0403AE" w:tentative="1">
      <w:start w:val="1"/>
      <w:numFmt w:val="lowerLetter"/>
      <w:lvlText w:val="%2."/>
      <w:lvlJc w:val="left"/>
      <w:pPr>
        <w:ind w:left="1440" w:hanging="360"/>
      </w:pPr>
    </w:lvl>
    <w:lvl w:ilvl="2" w:tplc="6902D9E8" w:tentative="1">
      <w:start w:val="1"/>
      <w:numFmt w:val="lowerRoman"/>
      <w:lvlText w:val="%3."/>
      <w:lvlJc w:val="right"/>
      <w:pPr>
        <w:ind w:left="2160" w:hanging="180"/>
      </w:pPr>
    </w:lvl>
    <w:lvl w:ilvl="3" w:tplc="3EE2F572" w:tentative="1">
      <w:start w:val="1"/>
      <w:numFmt w:val="decimal"/>
      <w:lvlText w:val="%4."/>
      <w:lvlJc w:val="left"/>
      <w:pPr>
        <w:ind w:left="2880" w:hanging="360"/>
      </w:pPr>
    </w:lvl>
    <w:lvl w:ilvl="4" w:tplc="C1E4F69A" w:tentative="1">
      <w:start w:val="1"/>
      <w:numFmt w:val="lowerLetter"/>
      <w:lvlText w:val="%5."/>
      <w:lvlJc w:val="left"/>
      <w:pPr>
        <w:ind w:left="3600" w:hanging="360"/>
      </w:pPr>
    </w:lvl>
    <w:lvl w:ilvl="5" w:tplc="282CA354" w:tentative="1">
      <w:start w:val="1"/>
      <w:numFmt w:val="lowerRoman"/>
      <w:lvlText w:val="%6."/>
      <w:lvlJc w:val="right"/>
      <w:pPr>
        <w:ind w:left="4320" w:hanging="180"/>
      </w:pPr>
    </w:lvl>
    <w:lvl w:ilvl="6" w:tplc="5DF4E91C" w:tentative="1">
      <w:start w:val="1"/>
      <w:numFmt w:val="decimal"/>
      <w:lvlText w:val="%7."/>
      <w:lvlJc w:val="left"/>
      <w:pPr>
        <w:ind w:left="5040" w:hanging="360"/>
      </w:pPr>
    </w:lvl>
    <w:lvl w:ilvl="7" w:tplc="5D560122" w:tentative="1">
      <w:start w:val="1"/>
      <w:numFmt w:val="lowerLetter"/>
      <w:lvlText w:val="%8."/>
      <w:lvlJc w:val="left"/>
      <w:pPr>
        <w:ind w:left="5760" w:hanging="360"/>
      </w:pPr>
    </w:lvl>
    <w:lvl w:ilvl="8" w:tplc="E8743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E54A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CD6AC" w:tentative="1">
      <w:start w:val="1"/>
      <w:numFmt w:val="lowerLetter"/>
      <w:lvlText w:val="%2."/>
      <w:lvlJc w:val="left"/>
      <w:pPr>
        <w:ind w:left="1440" w:hanging="360"/>
      </w:pPr>
    </w:lvl>
    <w:lvl w:ilvl="2" w:tplc="358235C2" w:tentative="1">
      <w:start w:val="1"/>
      <w:numFmt w:val="lowerRoman"/>
      <w:lvlText w:val="%3."/>
      <w:lvlJc w:val="right"/>
      <w:pPr>
        <w:ind w:left="2160" w:hanging="180"/>
      </w:pPr>
    </w:lvl>
    <w:lvl w:ilvl="3" w:tplc="B2B0A952" w:tentative="1">
      <w:start w:val="1"/>
      <w:numFmt w:val="decimal"/>
      <w:lvlText w:val="%4."/>
      <w:lvlJc w:val="left"/>
      <w:pPr>
        <w:ind w:left="2880" w:hanging="360"/>
      </w:pPr>
    </w:lvl>
    <w:lvl w:ilvl="4" w:tplc="52C01C6E" w:tentative="1">
      <w:start w:val="1"/>
      <w:numFmt w:val="lowerLetter"/>
      <w:lvlText w:val="%5."/>
      <w:lvlJc w:val="left"/>
      <w:pPr>
        <w:ind w:left="3600" w:hanging="360"/>
      </w:pPr>
    </w:lvl>
    <w:lvl w:ilvl="5" w:tplc="1ED08EB6" w:tentative="1">
      <w:start w:val="1"/>
      <w:numFmt w:val="lowerRoman"/>
      <w:lvlText w:val="%6."/>
      <w:lvlJc w:val="right"/>
      <w:pPr>
        <w:ind w:left="4320" w:hanging="180"/>
      </w:pPr>
    </w:lvl>
    <w:lvl w:ilvl="6" w:tplc="52B0A9C6" w:tentative="1">
      <w:start w:val="1"/>
      <w:numFmt w:val="decimal"/>
      <w:lvlText w:val="%7."/>
      <w:lvlJc w:val="left"/>
      <w:pPr>
        <w:ind w:left="5040" w:hanging="360"/>
      </w:pPr>
    </w:lvl>
    <w:lvl w:ilvl="7" w:tplc="7A1ACEFC" w:tentative="1">
      <w:start w:val="1"/>
      <w:numFmt w:val="lowerLetter"/>
      <w:lvlText w:val="%8."/>
      <w:lvlJc w:val="left"/>
      <w:pPr>
        <w:ind w:left="5760" w:hanging="360"/>
      </w:pPr>
    </w:lvl>
    <w:lvl w:ilvl="8" w:tplc="19A41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9963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65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0C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60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63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CE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C1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81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4C00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60562" w:tentative="1">
      <w:start w:val="1"/>
      <w:numFmt w:val="lowerLetter"/>
      <w:lvlText w:val="%2."/>
      <w:lvlJc w:val="left"/>
      <w:pPr>
        <w:ind w:left="1440" w:hanging="360"/>
      </w:pPr>
    </w:lvl>
    <w:lvl w:ilvl="2" w:tplc="FA705AAE" w:tentative="1">
      <w:start w:val="1"/>
      <w:numFmt w:val="lowerRoman"/>
      <w:lvlText w:val="%3."/>
      <w:lvlJc w:val="right"/>
      <w:pPr>
        <w:ind w:left="2160" w:hanging="180"/>
      </w:pPr>
    </w:lvl>
    <w:lvl w:ilvl="3" w:tplc="5BB488AC" w:tentative="1">
      <w:start w:val="1"/>
      <w:numFmt w:val="decimal"/>
      <w:lvlText w:val="%4."/>
      <w:lvlJc w:val="left"/>
      <w:pPr>
        <w:ind w:left="2880" w:hanging="360"/>
      </w:pPr>
    </w:lvl>
    <w:lvl w:ilvl="4" w:tplc="BA086D52" w:tentative="1">
      <w:start w:val="1"/>
      <w:numFmt w:val="lowerLetter"/>
      <w:lvlText w:val="%5."/>
      <w:lvlJc w:val="left"/>
      <w:pPr>
        <w:ind w:left="3600" w:hanging="360"/>
      </w:pPr>
    </w:lvl>
    <w:lvl w:ilvl="5" w:tplc="6BC84FB6" w:tentative="1">
      <w:start w:val="1"/>
      <w:numFmt w:val="lowerRoman"/>
      <w:lvlText w:val="%6."/>
      <w:lvlJc w:val="right"/>
      <w:pPr>
        <w:ind w:left="4320" w:hanging="180"/>
      </w:pPr>
    </w:lvl>
    <w:lvl w:ilvl="6" w:tplc="47AE5460" w:tentative="1">
      <w:start w:val="1"/>
      <w:numFmt w:val="decimal"/>
      <w:lvlText w:val="%7."/>
      <w:lvlJc w:val="left"/>
      <w:pPr>
        <w:ind w:left="5040" w:hanging="360"/>
      </w:pPr>
    </w:lvl>
    <w:lvl w:ilvl="7" w:tplc="5CAED378" w:tentative="1">
      <w:start w:val="1"/>
      <w:numFmt w:val="lowerLetter"/>
      <w:lvlText w:val="%8."/>
      <w:lvlJc w:val="left"/>
      <w:pPr>
        <w:ind w:left="5760" w:hanging="360"/>
      </w:pPr>
    </w:lvl>
    <w:lvl w:ilvl="8" w:tplc="58B44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E46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56CD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8A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B28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C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26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AE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2A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EC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C44A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CC7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D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21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203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0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68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4D0A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15CF6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7B25110">
      <w:start w:val="1"/>
      <w:numFmt w:val="lowerLetter"/>
      <w:lvlText w:val="%2."/>
      <w:lvlJc w:val="left"/>
      <w:pPr>
        <w:ind w:left="1364" w:hanging="360"/>
      </w:pPr>
    </w:lvl>
    <w:lvl w:ilvl="2" w:tplc="26C0F488">
      <w:start w:val="1"/>
      <w:numFmt w:val="lowerRoman"/>
      <w:lvlText w:val="%3."/>
      <w:lvlJc w:val="right"/>
      <w:pPr>
        <w:ind w:left="2084" w:hanging="180"/>
      </w:pPr>
    </w:lvl>
    <w:lvl w:ilvl="3" w:tplc="97B0A4F4">
      <w:start w:val="1"/>
      <w:numFmt w:val="decimal"/>
      <w:lvlText w:val="%4."/>
      <w:lvlJc w:val="left"/>
      <w:pPr>
        <w:ind w:left="2804" w:hanging="360"/>
      </w:pPr>
    </w:lvl>
    <w:lvl w:ilvl="4" w:tplc="BE9026FC">
      <w:start w:val="1"/>
      <w:numFmt w:val="lowerLetter"/>
      <w:lvlText w:val="%5."/>
      <w:lvlJc w:val="left"/>
      <w:pPr>
        <w:ind w:left="3524" w:hanging="360"/>
      </w:pPr>
    </w:lvl>
    <w:lvl w:ilvl="5" w:tplc="DAB02298">
      <w:start w:val="1"/>
      <w:numFmt w:val="lowerRoman"/>
      <w:lvlText w:val="%6."/>
      <w:lvlJc w:val="right"/>
      <w:pPr>
        <w:ind w:left="4244" w:hanging="180"/>
      </w:pPr>
    </w:lvl>
    <w:lvl w:ilvl="6" w:tplc="8D08E684">
      <w:start w:val="1"/>
      <w:numFmt w:val="decimal"/>
      <w:lvlText w:val="%7."/>
      <w:lvlJc w:val="left"/>
      <w:pPr>
        <w:ind w:left="4964" w:hanging="360"/>
      </w:pPr>
    </w:lvl>
    <w:lvl w:ilvl="7" w:tplc="1A4661CC">
      <w:start w:val="1"/>
      <w:numFmt w:val="lowerLetter"/>
      <w:lvlText w:val="%8."/>
      <w:lvlJc w:val="left"/>
      <w:pPr>
        <w:ind w:left="5684" w:hanging="360"/>
      </w:pPr>
    </w:lvl>
    <w:lvl w:ilvl="8" w:tplc="510EFBC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69C57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E741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CA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21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89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29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CC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A2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FA0EE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1323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7EF7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491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F895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3E5F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C4A5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B5E0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EA7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DACA7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6348156" w:tentative="1">
      <w:start w:val="1"/>
      <w:numFmt w:val="lowerLetter"/>
      <w:lvlText w:val="%2."/>
      <w:lvlJc w:val="left"/>
      <w:pPr>
        <w:ind w:left="1440" w:hanging="360"/>
      </w:pPr>
    </w:lvl>
    <w:lvl w:ilvl="2" w:tplc="415AAD7E" w:tentative="1">
      <w:start w:val="1"/>
      <w:numFmt w:val="lowerRoman"/>
      <w:lvlText w:val="%3."/>
      <w:lvlJc w:val="right"/>
      <w:pPr>
        <w:ind w:left="2160" w:hanging="180"/>
      </w:pPr>
    </w:lvl>
    <w:lvl w:ilvl="3" w:tplc="61F456C4" w:tentative="1">
      <w:start w:val="1"/>
      <w:numFmt w:val="decimal"/>
      <w:lvlText w:val="%4."/>
      <w:lvlJc w:val="left"/>
      <w:pPr>
        <w:ind w:left="2880" w:hanging="360"/>
      </w:pPr>
    </w:lvl>
    <w:lvl w:ilvl="4" w:tplc="0828616C" w:tentative="1">
      <w:start w:val="1"/>
      <w:numFmt w:val="lowerLetter"/>
      <w:lvlText w:val="%5."/>
      <w:lvlJc w:val="left"/>
      <w:pPr>
        <w:ind w:left="3600" w:hanging="360"/>
      </w:pPr>
    </w:lvl>
    <w:lvl w:ilvl="5" w:tplc="C5664E52" w:tentative="1">
      <w:start w:val="1"/>
      <w:numFmt w:val="lowerRoman"/>
      <w:lvlText w:val="%6."/>
      <w:lvlJc w:val="right"/>
      <w:pPr>
        <w:ind w:left="4320" w:hanging="180"/>
      </w:pPr>
    </w:lvl>
    <w:lvl w:ilvl="6" w:tplc="F836C362" w:tentative="1">
      <w:start w:val="1"/>
      <w:numFmt w:val="decimal"/>
      <w:lvlText w:val="%7."/>
      <w:lvlJc w:val="left"/>
      <w:pPr>
        <w:ind w:left="5040" w:hanging="360"/>
      </w:pPr>
    </w:lvl>
    <w:lvl w:ilvl="7" w:tplc="2C94AD98" w:tentative="1">
      <w:start w:val="1"/>
      <w:numFmt w:val="lowerLetter"/>
      <w:lvlText w:val="%8."/>
      <w:lvlJc w:val="left"/>
      <w:pPr>
        <w:ind w:left="5760" w:hanging="360"/>
      </w:pPr>
    </w:lvl>
    <w:lvl w:ilvl="8" w:tplc="51F0C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922DF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C42576" w:tentative="1">
      <w:start w:val="1"/>
      <w:numFmt w:val="lowerLetter"/>
      <w:lvlText w:val="%2."/>
      <w:lvlJc w:val="left"/>
      <w:pPr>
        <w:ind w:left="1440" w:hanging="360"/>
      </w:pPr>
    </w:lvl>
    <w:lvl w:ilvl="2" w:tplc="9D9276AC" w:tentative="1">
      <w:start w:val="1"/>
      <w:numFmt w:val="lowerRoman"/>
      <w:lvlText w:val="%3."/>
      <w:lvlJc w:val="right"/>
      <w:pPr>
        <w:ind w:left="2160" w:hanging="180"/>
      </w:pPr>
    </w:lvl>
    <w:lvl w:ilvl="3" w:tplc="1784621C" w:tentative="1">
      <w:start w:val="1"/>
      <w:numFmt w:val="decimal"/>
      <w:lvlText w:val="%4."/>
      <w:lvlJc w:val="left"/>
      <w:pPr>
        <w:ind w:left="2880" w:hanging="360"/>
      </w:pPr>
    </w:lvl>
    <w:lvl w:ilvl="4" w:tplc="4EBAC8D4" w:tentative="1">
      <w:start w:val="1"/>
      <w:numFmt w:val="lowerLetter"/>
      <w:lvlText w:val="%5."/>
      <w:lvlJc w:val="left"/>
      <w:pPr>
        <w:ind w:left="3600" w:hanging="360"/>
      </w:pPr>
    </w:lvl>
    <w:lvl w:ilvl="5" w:tplc="07021550" w:tentative="1">
      <w:start w:val="1"/>
      <w:numFmt w:val="lowerRoman"/>
      <w:lvlText w:val="%6."/>
      <w:lvlJc w:val="right"/>
      <w:pPr>
        <w:ind w:left="4320" w:hanging="180"/>
      </w:pPr>
    </w:lvl>
    <w:lvl w:ilvl="6" w:tplc="205E1DBC" w:tentative="1">
      <w:start w:val="1"/>
      <w:numFmt w:val="decimal"/>
      <w:lvlText w:val="%7."/>
      <w:lvlJc w:val="left"/>
      <w:pPr>
        <w:ind w:left="5040" w:hanging="360"/>
      </w:pPr>
    </w:lvl>
    <w:lvl w:ilvl="7" w:tplc="395E2048" w:tentative="1">
      <w:start w:val="1"/>
      <w:numFmt w:val="lowerLetter"/>
      <w:lvlText w:val="%8."/>
      <w:lvlJc w:val="left"/>
      <w:pPr>
        <w:ind w:left="5760" w:hanging="360"/>
      </w:pPr>
    </w:lvl>
    <w:lvl w:ilvl="8" w:tplc="F522D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8CE4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72362A" w:tentative="1">
      <w:start w:val="1"/>
      <w:numFmt w:val="lowerLetter"/>
      <w:lvlText w:val="%2."/>
      <w:lvlJc w:val="left"/>
      <w:pPr>
        <w:ind w:left="1440" w:hanging="360"/>
      </w:pPr>
    </w:lvl>
    <w:lvl w:ilvl="2" w:tplc="42843D72" w:tentative="1">
      <w:start w:val="1"/>
      <w:numFmt w:val="lowerRoman"/>
      <w:lvlText w:val="%3."/>
      <w:lvlJc w:val="right"/>
      <w:pPr>
        <w:ind w:left="2160" w:hanging="180"/>
      </w:pPr>
    </w:lvl>
    <w:lvl w:ilvl="3" w:tplc="96E095FC" w:tentative="1">
      <w:start w:val="1"/>
      <w:numFmt w:val="decimal"/>
      <w:lvlText w:val="%4."/>
      <w:lvlJc w:val="left"/>
      <w:pPr>
        <w:ind w:left="2880" w:hanging="360"/>
      </w:pPr>
    </w:lvl>
    <w:lvl w:ilvl="4" w:tplc="6750D832" w:tentative="1">
      <w:start w:val="1"/>
      <w:numFmt w:val="lowerLetter"/>
      <w:lvlText w:val="%5."/>
      <w:lvlJc w:val="left"/>
      <w:pPr>
        <w:ind w:left="3600" w:hanging="360"/>
      </w:pPr>
    </w:lvl>
    <w:lvl w:ilvl="5" w:tplc="783C28C6" w:tentative="1">
      <w:start w:val="1"/>
      <w:numFmt w:val="lowerRoman"/>
      <w:lvlText w:val="%6."/>
      <w:lvlJc w:val="right"/>
      <w:pPr>
        <w:ind w:left="4320" w:hanging="180"/>
      </w:pPr>
    </w:lvl>
    <w:lvl w:ilvl="6" w:tplc="95CEA8AE" w:tentative="1">
      <w:start w:val="1"/>
      <w:numFmt w:val="decimal"/>
      <w:lvlText w:val="%7."/>
      <w:lvlJc w:val="left"/>
      <w:pPr>
        <w:ind w:left="5040" w:hanging="360"/>
      </w:pPr>
    </w:lvl>
    <w:lvl w:ilvl="7" w:tplc="BD166442" w:tentative="1">
      <w:start w:val="1"/>
      <w:numFmt w:val="lowerLetter"/>
      <w:lvlText w:val="%8."/>
      <w:lvlJc w:val="left"/>
      <w:pPr>
        <w:ind w:left="5760" w:hanging="360"/>
      </w:pPr>
    </w:lvl>
    <w:lvl w:ilvl="8" w:tplc="C2305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F40CF1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8EC208C" w:tentative="1">
      <w:start w:val="1"/>
      <w:numFmt w:val="lowerLetter"/>
      <w:lvlText w:val="%2."/>
      <w:lvlJc w:val="left"/>
      <w:pPr>
        <w:ind w:left="1364" w:hanging="360"/>
      </w:pPr>
    </w:lvl>
    <w:lvl w:ilvl="2" w:tplc="1F4AB30C" w:tentative="1">
      <w:start w:val="1"/>
      <w:numFmt w:val="lowerRoman"/>
      <w:lvlText w:val="%3."/>
      <w:lvlJc w:val="right"/>
      <w:pPr>
        <w:ind w:left="2084" w:hanging="180"/>
      </w:pPr>
    </w:lvl>
    <w:lvl w:ilvl="3" w:tplc="429EFEDE" w:tentative="1">
      <w:start w:val="1"/>
      <w:numFmt w:val="decimal"/>
      <w:lvlText w:val="%4."/>
      <w:lvlJc w:val="left"/>
      <w:pPr>
        <w:ind w:left="2804" w:hanging="360"/>
      </w:pPr>
    </w:lvl>
    <w:lvl w:ilvl="4" w:tplc="58AE6EE2" w:tentative="1">
      <w:start w:val="1"/>
      <w:numFmt w:val="lowerLetter"/>
      <w:lvlText w:val="%5."/>
      <w:lvlJc w:val="left"/>
      <w:pPr>
        <w:ind w:left="3524" w:hanging="360"/>
      </w:pPr>
    </w:lvl>
    <w:lvl w:ilvl="5" w:tplc="7624D58A" w:tentative="1">
      <w:start w:val="1"/>
      <w:numFmt w:val="lowerRoman"/>
      <w:lvlText w:val="%6."/>
      <w:lvlJc w:val="right"/>
      <w:pPr>
        <w:ind w:left="4244" w:hanging="180"/>
      </w:pPr>
    </w:lvl>
    <w:lvl w:ilvl="6" w:tplc="BCD0308E" w:tentative="1">
      <w:start w:val="1"/>
      <w:numFmt w:val="decimal"/>
      <w:lvlText w:val="%7."/>
      <w:lvlJc w:val="left"/>
      <w:pPr>
        <w:ind w:left="4964" w:hanging="360"/>
      </w:pPr>
    </w:lvl>
    <w:lvl w:ilvl="7" w:tplc="24206740" w:tentative="1">
      <w:start w:val="1"/>
      <w:numFmt w:val="lowerLetter"/>
      <w:lvlText w:val="%8."/>
      <w:lvlJc w:val="left"/>
      <w:pPr>
        <w:ind w:left="5684" w:hanging="360"/>
      </w:pPr>
    </w:lvl>
    <w:lvl w:ilvl="8" w:tplc="6BA4CB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C6EFF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9AED8C" w:tentative="1">
      <w:start w:val="1"/>
      <w:numFmt w:val="lowerLetter"/>
      <w:lvlText w:val="%2."/>
      <w:lvlJc w:val="left"/>
      <w:pPr>
        <w:ind w:left="1440" w:hanging="360"/>
      </w:pPr>
    </w:lvl>
    <w:lvl w:ilvl="2" w:tplc="94505240" w:tentative="1">
      <w:start w:val="1"/>
      <w:numFmt w:val="lowerRoman"/>
      <w:lvlText w:val="%3."/>
      <w:lvlJc w:val="right"/>
      <w:pPr>
        <w:ind w:left="2160" w:hanging="180"/>
      </w:pPr>
    </w:lvl>
    <w:lvl w:ilvl="3" w:tplc="B56A5110" w:tentative="1">
      <w:start w:val="1"/>
      <w:numFmt w:val="decimal"/>
      <w:lvlText w:val="%4."/>
      <w:lvlJc w:val="left"/>
      <w:pPr>
        <w:ind w:left="2880" w:hanging="360"/>
      </w:pPr>
    </w:lvl>
    <w:lvl w:ilvl="4" w:tplc="4F8AFB64" w:tentative="1">
      <w:start w:val="1"/>
      <w:numFmt w:val="lowerLetter"/>
      <w:lvlText w:val="%5."/>
      <w:lvlJc w:val="left"/>
      <w:pPr>
        <w:ind w:left="3600" w:hanging="360"/>
      </w:pPr>
    </w:lvl>
    <w:lvl w:ilvl="5" w:tplc="E6AE65A4" w:tentative="1">
      <w:start w:val="1"/>
      <w:numFmt w:val="lowerRoman"/>
      <w:lvlText w:val="%6."/>
      <w:lvlJc w:val="right"/>
      <w:pPr>
        <w:ind w:left="4320" w:hanging="180"/>
      </w:pPr>
    </w:lvl>
    <w:lvl w:ilvl="6" w:tplc="C45EBB88" w:tentative="1">
      <w:start w:val="1"/>
      <w:numFmt w:val="decimal"/>
      <w:lvlText w:val="%7."/>
      <w:lvlJc w:val="left"/>
      <w:pPr>
        <w:ind w:left="5040" w:hanging="360"/>
      </w:pPr>
    </w:lvl>
    <w:lvl w:ilvl="7" w:tplc="E1E6F700" w:tentative="1">
      <w:start w:val="1"/>
      <w:numFmt w:val="lowerLetter"/>
      <w:lvlText w:val="%8."/>
      <w:lvlJc w:val="left"/>
      <w:pPr>
        <w:ind w:left="5760" w:hanging="360"/>
      </w:pPr>
    </w:lvl>
    <w:lvl w:ilvl="8" w:tplc="3EC6B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99801103">
    <w:abstractNumId w:val="19"/>
  </w:num>
  <w:num w:numId="2" w16cid:durableId="1635990411">
    <w:abstractNumId w:val="6"/>
  </w:num>
  <w:num w:numId="3" w16cid:durableId="133374775">
    <w:abstractNumId w:val="10"/>
  </w:num>
  <w:num w:numId="4" w16cid:durableId="1780299593">
    <w:abstractNumId w:val="27"/>
  </w:num>
  <w:num w:numId="5" w16cid:durableId="1307278519">
    <w:abstractNumId w:val="0"/>
  </w:num>
  <w:num w:numId="6" w16cid:durableId="686253672">
    <w:abstractNumId w:val="11"/>
  </w:num>
  <w:num w:numId="7" w16cid:durableId="338655174">
    <w:abstractNumId w:val="28"/>
  </w:num>
  <w:num w:numId="8" w16cid:durableId="1627348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931388">
    <w:abstractNumId w:val="1"/>
  </w:num>
  <w:num w:numId="10" w16cid:durableId="330721254">
    <w:abstractNumId w:val="0"/>
    <w:lvlOverride w:ilvl="0">
      <w:startOverride w:val="1"/>
    </w:lvlOverride>
  </w:num>
  <w:num w:numId="11" w16cid:durableId="634071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924704">
    <w:abstractNumId w:val="6"/>
  </w:num>
  <w:num w:numId="13" w16cid:durableId="532042396">
    <w:abstractNumId w:val="27"/>
  </w:num>
  <w:num w:numId="14" w16cid:durableId="2092922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897659">
    <w:abstractNumId w:val="20"/>
  </w:num>
  <w:num w:numId="16" w16cid:durableId="13889131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23773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239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22723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1120105">
    <w:abstractNumId w:val="24"/>
  </w:num>
  <w:num w:numId="21" w16cid:durableId="1615597657">
    <w:abstractNumId w:val="8"/>
  </w:num>
  <w:num w:numId="22" w16cid:durableId="1872451734">
    <w:abstractNumId w:val="31"/>
  </w:num>
  <w:num w:numId="23" w16cid:durableId="1517696644">
    <w:abstractNumId w:val="34"/>
  </w:num>
  <w:num w:numId="24" w16cid:durableId="699550003">
    <w:abstractNumId w:val="32"/>
  </w:num>
  <w:num w:numId="25" w16cid:durableId="2097284705">
    <w:abstractNumId w:val="12"/>
  </w:num>
  <w:num w:numId="26" w16cid:durableId="1556812693">
    <w:abstractNumId w:val="33"/>
  </w:num>
  <w:num w:numId="27" w16cid:durableId="529150921">
    <w:abstractNumId w:val="7"/>
  </w:num>
  <w:num w:numId="28" w16cid:durableId="2049791532">
    <w:abstractNumId w:val="30"/>
  </w:num>
  <w:num w:numId="29" w16cid:durableId="1466198648">
    <w:abstractNumId w:val="16"/>
  </w:num>
  <w:num w:numId="30" w16cid:durableId="1122841859">
    <w:abstractNumId w:val="2"/>
  </w:num>
  <w:num w:numId="31" w16cid:durableId="922565524">
    <w:abstractNumId w:val="25"/>
  </w:num>
  <w:num w:numId="32" w16cid:durableId="807748835">
    <w:abstractNumId w:val="17"/>
  </w:num>
  <w:num w:numId="33" w16cid:durableId="760833250">
    <w:abstractNumId w:val="15"/>
  </w:num>
  <w:num w:numId="34" w16cid:durableId="944116823">
    <w:abstractNumId w:val="3"/>
  </w:num>
  <w:num w:numId="35" w16cid:durableId="1348021246">
    <w:abstractNumId w:val="4"/>
  </w:num>
  <w:num w:numId="36" w16cid:durableId="345669353">
    <w:abstractNumId w:val="14"/>
  </w:num>
  <w:num w:numId="37" w16cid:durableId="1519154183">
    <w:abstractNumId w:val="9"/>
  </w:num>
  <w:num w:numId="38" w16cid:durableId="1323391236">
    <w:abstractNumId w:val="13"/>
  </w:num>
  <w:num w:numId="39" w16cid:durableId="1784688748">
    <w:abstractNumId w:val="22"/>
  </w:num>
  <w:num w:numId="40" w16cid:durableId="156002552">
    <w:abstractNumId w:val="29"/>
  </w:num>
  <w:num w:numId="41" w16cid:durableId="161089010">
    <w:abstractNumId w:val="18"/>
  </w:num>
  <w:num w:numId="42" w16cid:durableId="4266559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E2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4EF5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68D2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97782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05B0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3453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A7A2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1A2E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2AD2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56A9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D2D3B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2D10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206B"/>
    <w:rsid w:val="00B93471"/>
    <w:rsid w:val="00B93767"/>
    <w:rsid w:val="00B948AC"/>
    <w:rsid w:val="00BA18AA"/>
    <w:rsid w:val="00BA1CCF"/>
    <w:rsid w:val="00BA4AAD"/>
    <w:rsid w:val="00BA6D91"/>
    <w:rsid w:val="00BA730B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3351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02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1BF0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CF228D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12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487F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04574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F3A03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73</cp:revision>
  <cp:lastPrinted>2024-09-10T12:27:00Z</cp:lastPrinted>
  <dcterms:created xsi:type="dcterms:W3CDTF">2024-02-15T14:56:00Z</dcterms:created>
  <dcterms:modified xsi:type="dcterms:W3CDTF">2025-06-12T13:28:00Z</dcterms:modified>
</cp:coreProperties>
</file>