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48A5C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075377">
        <w:rPr>
          <w:rFonts w:ascii="Times New Roman" w:hAnsi="Times New Roman"/>
          <w:szCs w:val="24"/>
        </w:rPr>
        <w:t>90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F3A899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075377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BED7A2B" w14:textId="77777777" w:rsidR="00F624D9" w:rsidRPr="00F624D9" w:rsidRDefault="00000000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>Ao Senhor</w:t>
      </w:r>
    </w:p>
    <w:p w14:paraId="1245FE84" w14:textId="62D3C37C" w:rsidR="00075377" w:rsidRDefault="00075377" w:rsidP="00F624D9">
      <w:pPr>
        <w:tabs>
          <w:tab w:val="left" w:pos="4820"/>
        </w:tabs>
        <w:rPr>
          <w:b/>
          <w:iCs/>
        </w:rPr>
      </w:pPr>
      <w:r>
        <w:rPr>
          <w:b/>
          <w:iCs/>
        </w:rPr>
        <w:t>M</w:t>
      </w:r>
      <w:r w:rsidRPr="00075377">
        <w:rPr>
          <w:b/>
          <w:iCs/>
        </w:rPr>
        <w:t xml:space="preserve">ajor BM </w:t>
      </w:r>
      <w:r w:rsidRPr="00075377">
        <w:rPr>
          <w:b/>
          <w:iCs/>
        </w:rPr>
        <w:t>LEANDRO CUIABANO KUNZE</w:t>
      </w:r>
    </w:p>
    <w:p w14:paraId="21FAE9DF" w14:textId="46BEB4BA" w:rsidR="00F624D9" w:rsidRPr="00F624D9" w:rsidRDefault="00000000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 xml:space="preserve">Comandante do </w:t>
      </w:r>
      <w:r w:rsidR="00075377" w:rsidRPr="00075377">
        <w:rPr>
          <w:iCs/>
        </w:rPr>
        <w:t>5º Batalhão de Bombeiro Militar</w:t>
      </w:r>
      <w:r w:rsidR="00075377">
        <w:rPr>
          <w:iCs/>
        </w:rPr>
        <w:t xml:space="preserve"> </w:t>
      </w:r>
      <w:r w:rsidRPr="00F624D9">
        <w:rPr>
          <w:iCs/>
        </w:rPr>
        <w:t>de Sorriso</w:t>
      </w:r>
    </w:p>
    <w:p w14:paraId="31EAE3DC" w14:textId="77777777" w:rsidR="00F624D9" w:rsidRPr="00F624D9" w:rsidRDefault="00000000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>Nesta.</w:t>
      </w:r>
    </w:p>
    <w:p w14:paraId="1B342C37" w14:textId="77777777" w:rsidR="00F624D9" w:rsidRPr="00F624D9" w:rsidRDefault="00F624D9" w:rsidP="00F624D9">
      <w:pPr>
        <w:tabs>
          <w:tab w:val="left" w:pos="4820"/>
        </w:tabs>
        <w:rPr>
          <w:bCs/>
          <w:iCs/>
        </w:rPr>
      </w:pPr>
    </w:p>
    <w:p w14:paraId="3B9103C9" w14:textId="77777777" w:rsidR="00F624D9" w:rsidRPr="00F624D9" w:rsidRDefault="00F624D9" w:rsidP="00F624D9">
      <w:pPr>
        <w:tabs>
          <w:tab w:val="left" w:pos="4820"/>
        </w:tabs>
        <w:rPr>
          <w:iCs/>
        </w:rPr>
      </w:pPr>
    </w:p>
    <w:p w14:paraId="454B0CA3" w14:textId="77777777" w:rsidR="00F624D9" w:rsidRPr="00F624D9" w:rsidRDefault="00F624D9" w:rsidP="00F624D9">
      <w:pPr>
        <w:tabs>
          <w:tab w:val="left" w:pos="4820"/>
        </w:tabs>
        <w:rPr>
          <w:iCs/>
        </w:rPr>
      </w:pPr>
    </w:p>
    <w:p w14:paraId="6B30A227" w14:textId="77777777" w:rsidR="00F624D9" w:rsidRPr="00F624D9" w:rsidRDefault="00000000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 xml:space="preserve">Assunto: </w:t>
      </w:r>
      <w:r w:rsidRPr="00F624D9"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1CF8EDCE" w:rsidR="00991383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D441AE" w:rsidRPr="00D441AE">
        <w:rPr>
          <w:bCs/>
          <w:iCs/>
        </w:rPr>
        <w:t>Comandante</w:t>
      </w:r>
      <w:r>
        <w:rPr>
          <w:iCs/>
        </w:rPr>
        <w:t>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30548D9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441AE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075377">
        <w:rPr>
          <w:iCs/>
          <w:color w:val="000000"/>
        </w:rPr>
        <w:t>47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075377">
        <w:rPr>
          <w:iCs/>
        </w:rPr>
        <w:t>9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075377">
        <w:rPr>
          <w:iCs/>
        </w:rPr>
        <w:t>9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886E" w14:textId="77777777" w:rsidR="00222E2D" w:rsidRDefault="00222E2D">
      <w:r>
        <w:separator/>
      </w:r>
    </w:p>
  </w:endnote>
  <w:endnote w:type="continuationSeparator" w:id="0">
    <w:p w14:paraId="12882384" w14:textId="77777777" w:rsidR="00222E2D" w:rsidRDefault="0022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7E52" w14:textId="77777777" w:rsidR="00222E2D" w:rsidRDefault="00222E2D">
      <w:r>
        <w:separator/>
      </w:r>
    </w:p>
  </w:footnote>
  <w:footnote w:type="continuationSeparator" w:id="0">
    <w:p w14:paraId="13B9C9F9" w14:textId="77777777" w:rsidR="00222E2D" w:rsidRDefault="0022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62C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2260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23674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AAD438" w:tentative="1">
      <w:start w:val="1"/>
      <w:numFmt w:val="lowerLetter"/>
      <w:lvlText w:val="%2."/>
      <w:lvlJc w:val="left"/>
      <w:pPr>
        <w:ind w:left="1440" w:hanging="360"/>
      </w:pPr>
    </w:lvl>
    <w:lvl w:ilvl="2" w:tplc="0464C2B6" w:tentative="1">
      <w:start w:val="1"/>
      <w:numFmt w:val="lowerRoman"/>
      <w:lvlText w:val="%3."/>
      <w:lvlJc w:val="right"/>
      <w:pPr>
        <w:ind w:left="2160" w:hanging="180"/>
      </w:pPr>
    </w:lvl>
    <w:lvl w:ilvl="3" w:tplc="49BE5158" w:tentative="1">
      <w:start w:val="1"/>
      <w:numFmt w:val="decimal"/>
      <w:lvlText w:val="%4."/>
      <w:lvlJc w:val="left"/>
      <w:pPr>
        <w:ind w:left="2880" w:hanging="360"/>
      </w:pPr>
    </w:lvl>
    <w:lvl w:ilvl="4" w:tplc="10CA5538" w:tentative="1">
      <w:start w:val="1"/>
      <w:numFmt w:val="lowerLetter"/>
      <w:lvlText w:val="%5."/>
      <w:lvlJc w:val="left"/>
      <w:pPr>
        <w:ind w:left="3600" w:hanging="360"/>
      </w:pPr>
    </w:lvl>
    <w:lvl w:ilvl="5" w:tplc="DDB2AD36" w:tentative="1">
      <w:start w:val="1"/>
      <w:numFmt w:val="lowerRoman"/>
      <w:lvlText w:val="%6."/>
      <w:lvlJc w:val="right"/>
      <w:pPr>
        <w:ind w:left="4320" w:hanging="180"/>
      </w:pPr>
    </w:lvl>
    <w:lvl w:ilvl="6" w:tplc="A036DFF0" w:tentative="1">
      <w:start w:val="1"/>
      <w:numFmt w:val="decimal"/>
      <w:lvlText w:val="%7."/>
      <w:lvlJc w:val="left"/>
      <w:pPr>
        <w:ind w:left="5040" w:hanging="360"/>
      </w:pPr>
    </w:lvl>
    <w:lvl w:ilvl="7" w:tplc="AA480A86" w:tentative="1">
      <w:start w:val="1"/>
      <w:numFmt w:val="lowerLetter"/>
      <w:lvlText w:val="%8."/>
      <w:lvlJc w:val="left"/>
      <w:pPr>
        <w:ind w:left="5760" w:hanging="360"/>
      </w:pPr>
    </w:lvl>
    <w:lvl w:ilvl="8" w:tplc="2BBC2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FE432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4A40490" w:tentative="1">
      <w:start w:val="1"/>
      <w:numFmt w:val="lowerLetter"/>
      <w:lvlText w:val="%2."/>
      <w:lvlJc w:val="left"/>
      <w:pPr>
        <w:ind w:left="1440" w:hanging="360"/>
      </w:pPr>
    </w:lvl>
    <w:lvl w:ilvl="2" w:tplc="7D525764" w:tentative="1">
      <w:start w:val="1"/>
      <w:numFmt w:val="lowerRoman"/>
      <w:lvlText w:val="%3."/>
      <w:lvlJc w:val="right"/>
      <w:pPr>
        <w:ind w:left="2160" w:hanging="180"/>
      </w:pPr>
    </w:lvl>
    <w:lvl w:ilvl="3" w:tplc="ED183F18" w:tentative="1">
      <w:start w:val="1"/>
      <w:numFmt w:val="decimal"/>
      <w:lvlText w:val="%4."/>
      <w:lvlJc w:val="left"/>
      <w:pPr>
        <w:ind w:left="2880" w:hanging="360"/>
      </w:pPr>
    </w:lvl>
    <w:lvl w:ilvl="4" w:tplc="DD349A0A" w:tentative="1">
      <w:start w:val="1"/>
      <w:numFmt w:val="lowerLetter"/>
      <w:lvlText w:val="%5."/>
      <w:lvlJc w:val="left"/>
      <w:pPr>
        <w:ind w:left="3600" w:hanging="360"/>
      </w:pPr>
    </w:lvl>
    <w:lvl w:ilvl="5" w:tplc="10141FB2" w:tentative="1">
      <w:start w:val="1"/>
      <w:numFmt w:val="lowerRoman"/>
      <w:lvlText w:val="%6."/>
      <w:lvlJc w:val="right"/>
      <w:pPr>
        <w:ind w:left="4320" w:hanging="180"/>
      </w:pPr>
    </w:lvl>
    <w:lvl w:ilvl="6" w:tplc="2F845730" w:tentative="1">
      <w:start w:val="1"/>
      <w:numFmt w:val="decimal"/>
      <w:lvlText w:val="%7."/>
      <w:lvlJc w:val="left"/>
      <w:pPr>
        <w:ind w:left="5040" w:hanging="360"/>
      </w:pPr>
    </w:lvl>
    <w:lvl w:ilvl="7" w:tplc="61E4F100" w:tentative="1">
      <w:start w:val="1"/>
      <w:numFmt w:val="lowerLetter"/>
      <w:lvlText w:val="%8."/>
      <w:lvlJc w:val="left"/>
      <w:pPr>
        <w:ind w:left="5760" w:hanging="360"/>
      </w:pPr>
    </w:lvl>
    <w:lvl w:ilvl="8" w:tplc="0D9EA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8C6A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E4445A" w:tentative="1">
      <w:start w:val="1"/>
      <w:numFmt w:val="lowerLetter"/>
      <w:lvlText w:val="%2."/>
      <w:lvlJc w:val="left"/>
      <w:pPr>
        <w:ind w:left="1440" w:hanging="360"/>
      </w:pPr>
    </w:lvl>
    <w:lvl w:ilvl="2" w:tplc="888860D6" w:tentative="1">
      <w:start w:val="1"/>
      <w:numFmt w:val="lowerRoman"/>
      <w:lvlText w:val="%3."/>
      <w:lvlJc w:val="right"/>
      <w:pPr>
        <w:ind w:left="2160" w:hanging="180"/>
      </w:pPr>
    </w:lvl>
    <w:lvl w:ilvl="3" w:tplc="7A5A72A8" w:tentative="1">
      <w:start w:val="1"/>
      <w:numFmt w:val="decimal"/>
      <w:lvlText w:val="%4."/>
      <w:lvlJc w:val="left"/>
      <w:pPr>
        <w:ind w:left="2880" w:hanging="360"/>
      </w:pPr>
    </w:lvl>
    <w:lvl w:ilvl="4" w:tplc="25BCFD7A" w:tentative="1">
      <w:start w:val="1"/>
      <w:numFmt w:val="lowerLetter"/>
      <w:lvlText w:val="%5."/>
      <w:lvlJc w:val="left"/>
      <w:pPr>
        <w:ind w:left="3600" w:hanging="360"/>
      </w:pPr>
    </w:lvl>
    <w:lvl w:ilvl="5" w:tplc="BFE66030" w:tentative="1">
      <w:start w:val="1"/>
      <w:numFmt w:val="lowerRoman"/>
      <w:lvlText w:val="%6."/>
      <w:lvlJc w:val="right"/>
      <w:pPr>
        <w:ind w:left="4320" w:hanging="180"/>
      </w:pPr>
    </w:lvl>
    <w:lvl w:ilvl="6" w:tplc="7B7A7EE6" w:tentative="1">
      <w:start w:val="1"/>
      <w:numFmt w:val="decimal"/>
      <w:lvlText w:val="%7."/>
      <w:lvlJc w:val="left"/>
      <w:pPr>
        <w:ind w:left="5040" w:hanging="360"/>
      </w:pPr>
    </w:lvl>
    <w:lvl w:ilvl="7" w:tplc="D2A21920" w:tentative="1">
      <w:start w:val="1"/>
      <w:numFmt w:val="lowerLetter"/>
      <w:lvlText w:val="%8."/>
      <w:lvlJc w:val="left"/>
      <w:pPr>
        <w:ind w:left="5760" w:hanging="360"/>
      </w:pPr>
    </w:lvl>
    <w:lvl w:ilvl="8" w:tplc="3A58A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F005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EF2BA" w:tentative="1">
      <w:start w:val="1"/>
      <w:numFmt w:val="lowerLetter"/>
      <w:lvlText w:val="%2."/>
      <w:lvlJc w:val="left"/>
      <w:pPr>
        <w:ind w:left="1440" w:hanging="360"/>
      </w:pPr>
    </w:lvl>
    <w:lvl w:ilvl="2" w:tplc="7CBE15D8" w:tentative="1">
      <w:start w:val="1"/>
      <w:numFmt w:val="lowerRoman"/>
      <w:lvlText w:val="%3."/>
      <w:lvlJc w:val="right"/>
      <w:pPr>
        <w:ind w:left="2160" w:hanging="180"/>
      </w:pPr>
    </w:lvl>
    <w:lvl w:ilvl="3" w:tplc="3E441F68" w:tentative="1">
      <w:start w:val="1"/>
      <w:numFmt w:val="decimal"/>
      <w:lvlText w:val="%4."/>
      <w:lvlJc w:val="left"/>
      <w:pPr>
        <w:ind w:left="2880" w:hanging="360"/>
      </w:pPr>
    </w:lvl>
    <w:lvl w:ilvl="4" w:tplc="3A5C4090" w:tentative="1">
      <w:start w:val="1"/>
      <w:numFmt w:val="lowerLetter"/>
      <w:lvlText w:val="%5."/>
      <w:lvlJc w:val="left"/>
      <w:pPr>
        <w:ind w:left="3600" w:hanging="360"/>
      </w:pPr>
    </w:lvl>
    <w:lvl w:ilvl="5" w:tplc="1ECCF60C" w:tentative="1">
      <w:start w:val="1"/>
      <w:numFmt w:val="lowerRoman"/>
      <w:lvlText w:val="%6."/>
      <w:lvlJc w:val="right"/>
      <w:pPr>
        <w:ind w:left="4320" w:hanging="180"/>
      </w:pPr>
    </w:lvl>
    <w:lvl w:ilvl="6" w:tplc="D3889E32" w:tentative="1">
      <w:start w:val="1"/>
      <w:numFmt w:val="decimal"/>
      <w:lvlText w:val="%7."/>
      <w:lvlJc w:val="left"/>
      <w:pPr>
        <w:ind w:left="5040" w:hanging="360"/>
      </w:pPr>
    </w:lvl>
    <w:lvl w:ilvl="7" w:tplc="4C26D09E" w:tentative="1">
      <w:start w:val="1"/>
      <w:numFmt w:val="lowerLetter"/>
      <w:lvlText w:val="%8."/>
      <w:lvlJc w:val="left"/>
      <w:pPr>
        <w:ind w:left="5760" w:hanging="360"/>
      </w:pPr>
    </w:lvl>
    <w:lvl w:ilvl="8" w:tplc="E9064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D3C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E7816" w:tentative="1">
      <w:start w:val="1"/>
      <w:numFmt w:val="lowerLetter"/>
      <w:lvlText w:val="%2."/>
      <w:lvlJc w:val="left"/>
      <w:pPr>
        <w:ind w:left="1440" w:hanging="360"/>
      </w:pPr>
    </w:lvl>
    <w:lvl w:ilvl="2" w:tplc="5470CF00" w:tentative="1">
      <w:start w:val="1"/>
      <w:numFmt w:val="lowerRoman"/>
      <w:lvlText w:val="%3."/>
      <w:lvlJc w:val="right"/>
      <w:pPr>
        <w:ind w:left="2160" w:hanging="180"/>
      </w:pPr>
    </w:lvl>
    <w:lvl w:ilvl="3" w:tplc="F27290B8" w:tentative="1">
      <w:start w:val="1"/>
      <w:numFmt w:val="decimal"/>
      <w:lvlText w:val="%4."/>
      <w:lvlJc w:val="left"/>
      <w:pPr>
        <w:ind w:left="2880" w:hanging="360"/>
      </w:pPr>
    </w:lvl>
    <w:lvl w:ilvl="4" w:tplc="60F06B36" w:tentative="1">
      <w:start w:val="1"/>
      <w:numFmt w:val="lowerLetter"/>
      <w:lvlText w:val="%5."/>
      <w:lvlJc w:val="left"/>
      <w:pPr>
        <w:ind w:left="3600" w:hanging="360"/>
      </w:pPr>
    </w:lvl>
    <w:lvl w:ilvl="5" w:tplc="4F7CA794" w:tentative="1">
      <w:start w:val="1"/>
      <w:numFmt w:val="lowerRoman"/>
      <w:lvlText w:val="%6."/>
      <w:lvlJc w:val="right"/>
      <w:pPr>
        <w:ind w:left="4320" w:hanging="180"/>
      </w:pPr>
    </w:lvl>
    <w:lvl w:ilvl="6" w:tplc="4888F814" w:tentative="1">
      <w:start w:val="1"/>
      <w:numFmt w:val="decimal"/>
      <w:lvlText w:val="%7."/>
      <w:lvlJc w:val="left"/>
      <w:pPr>
        <w:ind w:left="5040" w:hanging="360"/>
      </w:pPr>
    </w:lvl>
    <w:lvl w:ilvl="7" w:tplc="AEB294C2" w:tentative="1">
      <w:start w:val="1"/>
      <w:numFmt w:val="lowerLetter"/>
      <w:lvlText w:val="%8."/>
      <w:lvlJc w:val="left"/>
      <w:pPr>
        <w:ind w:left="5760" w:hanging="360"/>
      </w:pPr>
    </w:lvl>
    <w:lvl w:ilvl="8" w:tplc="3C76F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982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8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E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A4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EF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CE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89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F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A7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D06C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ACB0F0" w:tentative="1">
      <w:start w:val="1"/>
      <w:numFmt w:val="lowerLetter"/>
      <w:lvlText w:val="%2."/>
      <w:lvlJc w:val="left"/>
      <w:pPr>
        <w:ind w:left="1440" w:hanging="360"/>
      </w:pPr>
    </w:lvl>
    <w:lvl w:ilvl="2" w:tplc="52E8EBA8" w:tentative="1">
      <w:start w:val="1"/>
      <w:numFmt w:val="lowerRoman"/>
      <w:lvlText w:val="%3."/>
      <w:lvlJc w:val="right"/>
      <w:pPr>
        <w:ind w:left="2160" w:hanging="180"/>
      </w:pPr>
    </w:lvl>
    <w:lvl w:ilvl="3" w:tplc="4FF00DE4" w:tentative="1">
      <w:start w:val="1"/>
      <w:numFmt w:val="decimal"/>
      <w:lvlText w:val="%4."/>
      <w:lvlJc w:val="left"/>
      <w:pPr>
        <w:ind w:left="2880" w:hanging="360"/>
      </w:pPr>
    </w:lvl>
    <w:lvl w:ilvl="4" w:tplc="3A3A32D4" w:tentative="1">
      <w:start w:val="1"/>
      <w:numFmt w:val="lowerLetter"/>
      <w:lvlText w:val="%5."/>
      <w:lvlJc w:val="left"/>
      <w:pPr>
        <w:ind w:left="3600" w:hanging="360"/>
      </w:pPr>
    </w:lvl>
    <w:lvl w:ilvl="5" w:tplc="7F58D4D6" w:tentative="1">
      <w:start w:val="1"/>
      <w:numFmt w:val="lowerRoman"/>
      <w:lvlText w:val="%6."/>
      <w:lvlJc w:val="right"/>
      <w:pPr>
        <w:ind w:left="4320" w:hanging="180"/>
      </w:pPr>
    </w:lvl>
    <w:lvl w:ilvl="6" w:tplc="ACC69602" w:tentative="1">
      <w:start w:val="1"/>
      <w:numFmt w:val="decimal"/>
      <w:lvlText w:val="%7."/>
      <w:lvlJc w:val="left"/>
      <w:pPr>
        <w:ind w:left="5040" w:hanging="360"/>
      </w:pPr>
    </w:lvl>
    <w:lvl w:ilvl="7" w:tplc="7818ADA8" w:tentative="1">
      <w:start w:val="1"/>
      <w:numFmt w:val="lowerLetter"/>
      <w:lvlText w:val="%8."/>
      <w:lvlJc w:val="left"/>
      <w:pPr>
        <w:ind w:left="5760" w:hanging="360"/>
      </w:pPr>
    </w:lvl>
    <w:lvl w:ilvl="8" w:tplc="A3AED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F8AA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60E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88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C9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2E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21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4C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44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727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F2CB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84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D29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21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95A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6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34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042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7C22E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B2010B0">
      <w:start w:val="1"/>
      <w:numFmt w:val="lowerLetter"/>
      <w:lvlText w:val="%2."/>
      <w:lvlJc w:val="left"/>
      <w:pPr>
        <w:ind w:left="1364" w:hanging="360"/>
      </w:pPr>
    </w:lvl>
    <w:lvl w:ilvl="2" w:tplc="B3FA343A">
      <w:start w:val="1"/>
      <w:numFmt w:val="lowerRoman"/>
      <w:lvlText w:val="%3."/>
      <w:lvlJc w:val="right"/>
      <w:pPr>
        <w:ind w:left="2084" w:hanging="180"/>
      </w:pPr>
    </w:lvl>
    <w:lvl w:ilvl="3" w:tplc="00AAD73E">
      <w:start w:val="1"/>
      <w:numFmt w:val="decimal"/>
      <w:lvlText w:val="%4."/>
      <w:lvlJc w:val="left"/>
      <w:pPr>
        <w:ind w:left="2804" w:hanging="360"/>
      </w:pPr>
    </w:lvl>
    <w:lvl w:ilvl="4" w:tplc="EF00988C">
      <w:start w:val="1"/>
      <w:numFmt w:val="lowerLetter"/>
      <w:lvlText w:val="%5."/>
      <w:lvlJc w:val="left"/>
      <w:pPr>
        <w:ind w:left="3524" w:hanging="360"/>
      </w:pPr>
    </w:lvl>
    <w:lvl w:ilvl="5" w:tplc="988E05AA">
      <w:start w:val="1"/>
      <w:numFmt w:val="lowerRoman"/>
      <w:lvlText w:val="%6."/>
      <w:lvlJc w:val="right"/>
      <w:pPr>
        <w:ind w:left="4244" w:hanging="180"/>
      </w:pPr>
    </w:lvl>
    <w:lvl w:ilvl="6" w:tplc="84B6C772">
      <w:start w:val="1"/>
      <w:numFmt w:val="decimal"/>
      <w:lvlText w:val="%7."/>
      <w:lvlJc w:val="left"/>
      <w:pPr>
        <w:ind w:left="4964" w:hanging="360"/>
      </w:pPr>
    </w:lvl>
    <w:lvl w:ilvl="7" w:tplc="086ED5B2">
      <w:start w:val="1"/>
      <w:numFmt w:val="lowerLetter"/>
      <w:lvlText w:val="%8."/>
      <w:lvlJc w:val="left"/>
      <w:pPr>
        <w:ind w:left="5684" w:hanging="360"/>
      </w:pPr>
    </w:lvl>
    <w:lvl w:ilvl="8" w:tplc="C3007E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55C5D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78A2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03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B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80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EF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08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A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6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F1A65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62EA2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7B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7EE2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704C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58D6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8A78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F26C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E058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DF4B0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20402DE" w:tentative="1">
      <w:start w:val="1"/>
      <w:numFmt w:val="lowerLetter"/>
      <w:lvlText w:val="%2."/>
      <w:lvlJc w:val="left"/>
      <w:pPr>
        <w:ind w:left="1440" w:hanging="360"/>
      </w:pPr>
    </w:lvl>
    <w:lvl w:ilvl="2" w:tplc="5D8AD6EE" w:tentative="1">
      <w:start w:val="1"/>
      <w:numFmt w:val="lowerRoman"/>
      <w:lvlText w:val="%3."/>
      <w:lvlJc w:val="right"/>
      <w:pPr>
        <w:ind w:left="2160" w:hanging="180"/>
      </w:pPr>
    </w:lvl>
    <w:lvl w:ilvl="3" w:tplc="1B7A83F2" w:tentative="1">
      <w:start w:val="1"/>
      <w:numFmt w:val="decimal"/>
      <w:lvlText w:val="%4."/>
      <w:lvlJc w:val="left"/>
      <w:pPr>
        <w:ind w:left="2880" w:hanging="360"/>
      </w:pPr>
    </w:lvl>
    <w:lvl w:ilvl="4" w:tplc="54E43A70" w:tentative="1">
      <w:start w:val="1"/>
      <w:numFmt w:val="lowerLetter"/>
      <w:lvlText w:val="%5."/>
      <w:lvlJc w:val="left"/>
      <w:pPr>
        <w:ind w:left="3600" w:hanging="360"/>
      </w:pPr>
    </w:lvl>
    <w:lvl w:ilvl="5" w:tplc="401E43F8" w:tentative="1">
      <w:start w:val="1"/>
      <w:numFmt w:val="lowerRoman"/>
      <w:lvlText w:val="%6."/>
      <w:lvlJc w:val="right"/>
      <w:pPr>
        <w:ind w:left="4320" w:hanging="180"/>
      </w:pPr>
    </w:lvl>
    <w:lvl w:ilvl="6" w:tplc="FAD66510" w:tentative="1">
      <w:start w:val="1"/>
      <w:numFmt w:val="decimal"/>
      <w:lvlText w:val="%7."/>
      <w:lvlJc w:val="left"/>
      <w:pPr>
        <w:ind w:left="5040" w:hanging="360"/>
      </w:pPr>
    </w:lvl>
    <w:lvl w:ilvl="7" w:tplc="A378A4C4" w:tentative="1">
      <w:start w:val="1"/>
      <w:numFmt w:val="lowerLetter"/>
      <w:lvlText w:val="%8."/>
      <w:lvlJc w:val="left"/>
      <w:pPr>
        <w:ind w:left="5760" w:hanging="360"/>
      </w:pPr>
    </w:lvl>
    <w:lvl w:ilvl="8" w:tplc="9942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05A8E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24A146" w:tentative="1">
      <w:start w:val="1"/>
      <w:numFmt w:val="lowerLetter"/>
      <w:lvlText w:val="%2."/>
      <w:lvlJc w:val="left"/>
      <w:pPr>
        <w:ind w:left="1440" w:hanging="360"/>
      </w:pPr>
    </w:lvl>
    <w:lvl w:ilvl="2" w:tplc="7626FDB4" w:tentative="1">
      <w:start w:val="1"/>
      <w:numFmt w:val="lowerRoman"/>
      <w:lvlText w:val="%3."/>
      <w:lvlJc w:val="right"/>
      <w:pPr>
        <w:ind w:left="2160" w:hanging="180"/>
      </w:pPr>
    </w:lvl>
    <w:lvl w:ilvl="3" w:tplc="69AA3316" w:tentative="1">
      <w:start w:val="1"/>
      <w:numFmt w:val="decimal"/>
      <w:lvlText w:val="%4."/>
      <w:lvlJc w:val="left"/>
      <w:pPr>
        <w:ind w:left="2880" w:hanging="360"/>
      </w:pPr>
    </w:lvl>
    <w:lvl w:ilvl="4" w:tplc="318E6EFC" w:tentative="1">
      <w:start w:val="1"/>
      <w:numFmt w:val="lowerLetter"/>
      <w:lvlText w:val="%5."/>
      <w:lvlJc w:val="left"/>
      <w:pPr>
        <w:ind w:left="3600" w:hanging="360"/>
      </w:pPr>
    </w:lvl>
    <w:lvl w:ilvl="5" w:tplc="155CC9F6" w:tentative="1">
      <w:start w:val="1"/>
      <w:numFmt w:val="lowerRoman"/>
      <w:lvlText w:val="%6."/>
      <w:lvlJc w:val="right"/>
      <w:pPr>
        <w:ind w:left="4320" w:hanging="180"/>
      </w:pPr>
    </w:lvl>
    <w:lvl w:ilvl="6" w:tplc="990E5A68" w:tentative="1">
      <w:start w:val="1"/>
      <w:numFmt w:val="decimal"/>
      <w:lvlText w:val="%7."/>
      <w:lvlJc w:val="left"/>
      <w:pPr>
        <w:ind w:left="5040" w:hanging="360"/>
      </w:pPr>
    </w:lvl>
    <w:lvl w:ilvl="7" w:tplc="C492BF18" w:tentative="1">
      <w:start w:val="1"/>
      <w:numFmt w:val="lowerLetter"/>
      <w:lvlText w:val="%8."/>
      <w:lvlJc w:val="left"/>
      <w:pPr>
        <w:ind w:left="5760" w:hanging="360"/>
      </w:pPr>
    </w:lvl>
    <w:lvl w:ilvl="8" w:tplc="8432D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7ECBF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1C1F38" w:tentative="1">
      <w:start w:val="1"/>
      <w:numFmt w:val="lowerLetter"/>
      <w:lvlText w:val="%2."/>
      <w:lvlJc w:val="left"/>
      <w:pPr>
        <w:ind w:left="1440" w:hanging="360"/>
      </w:pPr>
    </w:lvl>
    <w:lvl w:ilvl="2" w:tplc="ED1A915E" w:tentative="1">
      <w:start w:val="1"/>
      <w:numFmt w:val="lowerRoman"/>
      <w:lvlText w:val="%3."/>
      <w:lvlJc w:val="right"/>
      <w:pPr>
        <w:ind w:left="2160" w:hanging="180"/>
      </w:pPr>
    </w:lvl>
    <w:lvl w:ilvl="3" w:tplc="3CC6CE22" w:tentative="1">
      <w:start w:val="1"/>
      <w:numFmt w:val="decimal"/>
      <w:lvlText w:val="%4."/>
      <w:lvlJc w:val="left"/>
      <w:pPr>
        <w:ind w:left="2880" w:hanging="360"/>
      </w:pPr>
    </w:lvl>
    <w:lvl w:ilvl="4" w:tplc="79D8E5CA" w:tentative="1">
      <w:start w:val="1"/>
      <w:numFmt w:val="lowerLetter"/>
      <w:lvlText w:val="%5."/>
      <w:lvlJc w:val="left"/>
      <w:pPr>
        <w:ind w:left="3600" w:hanging="360"/>
      </w:pPr>
    </w:lvl>
    <w:lvl w:ilvl="5" w:tplc="0570E9B8" w:tentative="1">
      <w:start w:val="1"/>
      <w:numFmt w:val="lowerRoman"/>
      <w:lvlText w:val="%6."/>
      <w:lvlJc w:val="right"/>
      <w:pPr>
        <w:ind w:left="4320" w:hanging="180"/>
      </w:pPr>
    </w:lvl>
    <w:lvl w:ilvl="6" w:tplc="D548E46A" w:tentative="1">
      <w:start w:val="1"/>
      <w:numFmt w:val="decimal"/>
      <w:lvlText w:val="%7."/>
      <w:lvlJc w:val="left"/>
      <w:pPr>
        <w:ind w:left="5040" w:hanging="360"/>
      </w:pPr>
    </w:lvl>
    <w:lvl w:ilvl="7" w:tplc="6A3AB800" w:tentative="1">
      <w:start w:val="1"/>
      <w:numFmt w:val="lowerLetter"/>
      <w:lvlText w:val="%8."/>
      <w:lvlJc w:val="left"/>
      <w:pPr>
        <w:ind w:left="5760" w:hanging="360"/>
      </w:pPr>
    </w:lvl>
    <w:lvl w:ilvl="8" w:tplc="7C401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75083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16499FE" w:tentative="1">
      <w:start w:val="1"/>
      <w:numFmt w:val="lowerLetter"/>
      <w:lvlText w:val="%2."/>
      <w:lvlJc w:val="left"/>
      <w:pPr>
        <w:ind w:left="1364" w:hanging="360"/>
      </w:pPr>
    </w:lvl>
    <w:lvl w:ilvl="2" w:tplc="2A1E088E" w:tentative="1">
      <w:start w:val="1"/>
      <w:numFmt w:val="lowerRoman"/>
      <w:lvlText w:val="%3."/>
      <w:lvlJc w:val="right"/>
      <w:pPr>
        <w:ind w:left="2084" w:hanging="180"/>
      </w:pPr>
    </w:lvl>
    <w:lvl w:ilvl="3" w:tplc="720CB15E" w:tentative="1">
      <w:start w:val="1"/>
      <w:numFmt w:val="decimal"/>
      <w:lvlText w:val="%4."/>
      <w:lvlJc w:val="left"/>
      <w:pPr>
        <w:ind w:left="2804" w:hanging="360"/>
      </w:pPr>
    </w:lvl>
    <w:lvl w:ilvl="4" w:tplc="0F4057BA" w:tentative="1">
      <w:start w:val="1"/>
      <w:numFmt w:val="lowerLetter"/>
      <w:lvlText w:val="%5."/>
      <w:lvlJc w:val="left"/>
      <w:pPr>
        <w:ind w:left="3524" w:hanging="360"/>
      </w:pPr>
    </w:lvl>
    <w:lvl w:ilvl="5" w:tplc="CFA45214" w:tentative="1">
      <w:start w:val="1"/>
      <w:numFmt w:val="lowerRoman"/>
      <w:lvlText w:val="%6."/>
      <w:lvlJc w:val="right"/>
      <w:pPr>
        <w:ind w:left="4244" w:hanging="180"/>
      </w:pPr>
    </w:lvl>
    <w:lvl w:ilvl="6" w:tplc="19F0582C" w:tentative="1">
      <w:start w:val="1"/>
      <w:numFmt w:val="decimal"/>
      <w:lvlText w:val="%7."/>
      <w:lvlJc w:val="left"/>
      <w:pPr>
        <w:ind w:left="4964" w:hanging="360"/>
      </w:pPr>
    </w:lvl>
    <w:lvl w:ilvl="7" w:tplc="26C83A1C" w:tentative="1">
      <w:start w:val="1"/>
      <w:numFmt w:val="lowerLetter"/>
      <w:lvlText w:val="%8."/>
      <w:lvlJc w:val="left"/>
      <w:pPr>
        <w:ind w:left="5684" w:hanging="360"/>
      </w:pPr>
    </w:lvl>
    <w:lvl w:ilvl="8" w:tplc="A76EA8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82F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64ED8C" w:tentative="1">
      <w:start w:val="1"/>
      <w:numFmt w:val="lowerLetter"/>
      <w:lvlText w:val="%2."/>
      <w:lvlJc w:val="left"/>
      <w:pPr>
        <w:ind w:left="1440" w:hanging="360"/>
      </w:pPr>
    </w:lvl>
    <w:lvl w:ilvl="2" w:tplc="A8881148" w:tentative="1">
      <w:start w:val="1"/>
      <w:numFmt w:val="lowerRoman"/>
      <w:lvlText w:val="%3."/>
      <w:lvlJc w:val="right"/>
      <w:pPr>
        <w:ind w:left="2160" w:hanging="180"/>
      </w:pPr>
    </w:lvl>
    <w:lvl w:ilvl="3" w:tplc="540EFEEE" w:tentative="1">
      <w:start w:val="1"/>
      <w:numFmt w:val="decimal"/>
      <w:lvlText w:val="%4."/>
      <w:lvlJc w:val="left"/>
      <w:pPr>
        <w:ind w:left="2880" w:hanging="360"/>
      </w:pPr>
    </w:lvl>
    <w:lvl w:ilvl="4" w:tplc="96A4BA46" w:tentative="1">
      <w:start w:val="1"/>
      <w:numFmt w:val="lowerLetter"/>
      <w:lvlText w:val="%5."/>
      <w:lvlJc w:val="left"/>
      <w:pPr>
        <w:ind w:left="3600" w:hanging="360"/>
      </w:pPr>
    </w:lvl>
    <w:lvl w:ilvl="5" w:tplc="8174DDFE" w:tentative="1">
      <w:start w:val="1"/>
      <w:numFmt w:val="lowerRoman"/>
      <w:lvlText w:val="%6."/>
      <w:lvlJc w:val="right"/>
      <w:pPr>
        <w:ind w:left="4320" w:hanging="180"/>
      </w:pPr>
    </w:lvl>
    <w:lvl w:ilvl="6" w:tplc="023E6B3C" w:tentative="1">
      <w:start w:val="1"/>
      <w:numFmt w:val="decimal"/>
      <w:lvlText w:val="%7."/>
      <w:lvlJc w:val="left"/>
      <w:pPr>
        <w:ind w:left="5040" w:hanging="360"/>
      </w:pPr>
    </w:lvl>
    <w:lvl w:ilvl="7" w:tplc="3FCAA822" w:tentative="1">
      <w:start w:val="1"/>
      <w:numFmt w:val="lowerLetter"/>
      <w:lvlText w:val="%8."/>
      <w:lvlJc w:val="left"/>
      <w:pPr>
        <w:ind w:left="5760" w:hanging="360"/>
      </w:pPr>
    </w:lvl>
    <w:lvl w:ilvl="8" w:tplc="CDE09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3746500">
    <w:abstractNumId w:val="19"/>
  </w:num>
  <w:num w:numId="2" w16cid:durableId="1898779192">
    <w:abstractNumId w:val="6"/>
  </w:num>
  <w:num w:numId="3" w16cid:durableId="1001277042">
    <w:abstractNumId w:val="10"/>
  </w:num>
  <w:num w:numId="4" w16cid:durableId="1938829322">
    <w:abstractNumId w:val="27"/>
  </w:num>
  <w:num w:numId="5" w16cid:durableId="1462309428">
    <w:abstractNumId w:val="0"/>
  </w:num>
  <w:num w:numId="6" w16cid:durableId="483468262">
    <w:abstractNumId w:val="11"/>
  </w:num>
  <w:num w:numId="7" w16cid:durableId="1155294653">
    <w:abstractNumId w:val="28"/>
  </w:num>
  <w:num w:numId="8" w16cid:durableId="594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550088">
    <w:abstractNumId w:val="1"/>
  </w:num>
  <w:num w:numId="10" w16cid:durableId="852183348">
    <w:abstractNumId w:val="0"/>
    <w:lvlOverride w:ilvl="0">
      <w:startOverride w:val="1"/>
    </w:lvlOverride>
  </w:num>
  <w:num w:numId="11" w16cid:durableId="462819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399798">
    <w:abstractNumId w:val="6"/>
  </w:num>
  <w:num w:numId="13" w16cid:durableId="485049293">
    <w:abstractNumId w:val="27"/>
  </w:num>
  <w:num w:numId="14" w16cid:durableId="772168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838587">
    <w:abstractNumId w:val="20"/>
  </w:num>
  <w:num w:numId="16" w16cid:durableId="1065109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1428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76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353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6360297">
    <w:abstractNumId w:val="24"/>
  </w:num>
  <w:num w:numId="21" w16cid:durableId="1500652487">
    <w:abstractNumId w:val="8"/>
  </w:num>
  <w:num w:numId="22" w16cid:durableId="175074768">
    <w:abstractNumId w:val="31"/>
  </w:num>
  <w:num w:numId="23" w16cid:durableId="1933397418">
    <w:abstractNumId w:val="34"/>
  </w:num>
  <w:num w:numId="24" w16cid:durableId="1454984238">
    <w:abstractNumId w:val="32"/>
  </w:num>
  <w:num w:numId="25" w16cid:durableId="337922676">
    <w:abstractNumId w:val="12"/>
  </w:num>
  <w:num w:numId="26" w16cid:durableId="1615402624">
    <w:abstractNumId w:val="33"/>
  </w:num>
  <w:num w:numId="27" w16cid:durableId="1017926364">
    <w:abstractNumId w:val="7"/>
  </w:num>
  <w:num w:numId="28" w16cid:durableId="795485653">
    <w:abstractNumId w:val="30"/>
  </w:num>
  <w:num w:numId="29" w16cid:durableId="425661363">
    <w:abstractNumId w:val="16"/>
  </w:num>
  <w:num w:numId="30" w16cid:durableId="7828326">
    <w:abstractNumId w:val="2"/>
  </w:num>
  <w:num w:numId="31" w16cid:durableId="214245187">
    <w:abstractNumId w:val="25"/>
  </w:num>
  <w:num w:numId="32" w16cid:durableId="1665549192">
    <w:abstractNumId w:val="17"/>
  </w:num>
  <w:num w:numId="33" w16cid:durableId="512569203">
    <w:abstractNumId w:val="15"/>
  </w:num>
  <w:num w:numId="34" w16cid:durableId="816338281">
    <w:abstractNumId w:val="3"/>
  </w:num>
  <w:num w:numId="35" w16cid:durableId="1598949333">
    <w:abstractNumId w:val="4"/>
  </w:num>
  <w:num w:numId="36" w16cid:durableId="909730003">
    <w:abstractNumId w:val="14"/>
  </w:num>
  <w:num w:numId="37" w16cid:durableId="716975263">
    <w:abstractNumId w:val="9"/>
  </w:num>
  <w:num w:numId="38" w16cid:durableId="1783764337">
    <w:abstractNumId w:val="13"/>
  </w:num>
  <w:num w:numId="39" w16cid:durableId="394478827">
    <w:abstractNumId w:val="22"/>
  </w:num>
  <w:num w:numId="40" w16cid:durableId="1940944041">
    <w:abstractNumId w:val="29"/>
  </w:num>
  <w:num w:numId="41" w16cid:durableId="1574314125">
    <w:abstractNumId w:val="18"/>
  </w:num>
  <w:num w:numId="42" w16cid:durableId="19572482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5377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2E2D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49F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530B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56</cp:revision>
  <cp:lastPrinted>2024-06-03T15:30:00Z</cp:lastPrinted>
  <dcterms:created xsi:type="dcterms:W3CDTF">2024-02-15T14:56:00Z</dcterms:created>
  <dcterms:modified xsi:type="dcterms:W3CDTF">2025-06-12T13:34:00Z</dcterms:modified>
</cp:coreProperties>
</file>