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01CB3F8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075377">
        <w:rPr>
          <w:rFonts w:ascii="Times New Roman" w:hAnsi="Times New Roman"/>
          <w:szCs w:val="24"/>
        </w:rPr>
        <w:t>9</w:t>
      </w:r>
      <w:r w:rsidR="00EF6C34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F3A899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</w:t>
      </w:r>
      <w:r w:rsidR="00075377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94D5E78" w14:textId="77777777" w:rsidR="00EF6C34" w:rsidRDefault="00EF6C34" w:rsidP="00EF6C34">
      <w:pPr>
        <w:jc w:val="both"/>
      </w:pPr>
      <w:r>
        <w:t>Ao Senhor</w:t>
      </w:r>
    </w:p>
    <w:p w14:paraId="282E1AC1" w14:textId="77777777" w:rsidR="00EF6C34" w:rsidRDefault="00EF6C34" w:rsidP="00EF6C34">
      <w:pPr>
        <w:jc w:val="both"/>
        <w:rPr>
          <w:b/>
        </w:rPr>
      </w:pPr>
      <w:r>
        <w:rPr>
          <w:b/>
        </w:rPr>
        <w:t>LAERCIO COSTA GARCIA</w:t>
      </w:r>
    </w:p>
    <w:p w14:paraId="0BC52D04" w14:textId="77777777" w:rsidR="00EF6C34" w:rsidRDefault="00EF6C34" w:rsidP="00EF6C34">
      <w:pPr>
        <w:jc w:val="both"/>
      </w:pPr>
      <w:r>
        <w:t>Controlador Geral do Município de Sorriso</w:t>
      </w:r>
    </w:p>
    <w:p w14:paraId="265CB032" w14:textId="77777777" w:rsidR="00EF6C34" w:rsidRDefault="00EF6C34" w:rsidP="00EF6C34">
      <w:pPr>
        <w:jc w:val="both"/>
      </w:pPr>
      <w:r>
        <w:t>Nesta.</w:t>
      </w:r>
    </w:p>
    <w:p w14:paraId="4CE03B6A" w14:textId="77777777" w:rsidR="00EF6C34" w:rsidRDefault="00EF6C34" w:rsidP="00EF6C34">
      <w:pPr>
        <w:jc w:val="both"/>
      </w:pPr>
    </w:p>
    <w:p w14:paraId="515435C3" w14:textId="77777777" w:rsidR="00EF6C34" w:rsidRDefault="00EF6C34" w:rsidP="00EF6C34">
      <w:pPr>
        <w:jc w:val="both"/>
      </w:pPr>
    </w:p>
    <w:p w14:paraId="269F5508" w14:textId="77777777" w:rsidR="00EF6C34" w:rsidRDefault="00EF6C34" w:rsidP="00EF6C34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498DC98E" w14:textId="77777777" w:rsidR="00EF6C34" w:rsidRDefault="00EF6C34" w:rsidP="00EF6C34">
      <w:pPr>
        <w:jc w:val="both"/>
      </w:pPr>
    </w:p>
    <w:p w14:paraId="5F7A2885" w14:textId="77777777" w:rsidR="00EF6C34" w:rsidRDefault="00EF6C34" w:rsidP="00EF6C34">
      <w:pPr>
        <w:ind w:firstLine="1418"/>
        <w:jc w:val="both"/>
      </w:pPr>
    </w:p>
    <w:p w14:paraId="6C7171A5" w14:textId="77777777" w:rsidR="00EF6C34" w:rsidRDefault="00EF6C34" w:rsidP="00EF6C34">
      <w:pPr>
        <w:ind w:firstLine="1418"/>
        <w:jc w:val="both"/>
      </w:pPr>
    </w:p>
    <w:p w14:paraId="5721C665" w14:textId="77777777" w:rsidR="00EF6C34" w:rsidRDefault="00EF6C34" w:rsidP="00EF6C34">
      <w:pPr>
        <w:ind w:firstLine="1418"/>
        <w:jc w:val="both"/>
      </w:pPr>
      <w:r>
        <w:t>Senhor Controlador,</w:t>
      </w:r>
    </w:p>
    <w:p w14:paraId="10CD7BF7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</w:p>
    <w:p w14:paraId="361971D2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</w:p>
    <w:p w14:paraId="09305CE2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20C9AC55" w:rsidR="009C05C1" w:rsidRDefault="00000000" w:rsidP="0099138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D441AE">
        <w:rPr>
          <w:iCs/>
        </w:rP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EF6C34">
        <w:rPr>
          <w:iCs/>
          <w:color w:val="000000"/>
        </w:rPr>
        <w:t>51</w:t>
      </w:r>
      <w:r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B82BD9">
        <w:rPr>
          <w:iCs/>
        </w:rPr>
        <w:t>1</w:t>
      </w:r>
      <w:r w:rsidR="00075377">
        <w:rPr>
          <w:iCs/>
        </w:rPr>
        <w:t>9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075377">
        <w:rPr>
          <w:iCs/>
        </w:rPr>
        <w:t>9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E100F" w14:textId="77777777" w:rsidR="00F92600" w:rsidRDefault="00F92600">
      <w:r>
        <w:separator/>
      </w:r>
    </w:p>
  </w:endnote>
  <w:endnote w:type="continuationSeparator" w:id="0">
    <w:p w14:paraId="68D3BF64" w14:textId="77777777" w:rsidR="00F92600" w:rsidRDefault="00F9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5A157" w14:textId="77777777" w:rsidR="00F92600" w:rsidRDefault="00F92600">
      <w:r>
        <w:separator/>
      </w:r>
    </w:p>
  </w:footnote>
  <w:footnote w:type="continuationSeparator" w:id="0">
    <w:p w14:paraId="1EA06053" w14:textId="77777777" w:rsidR="00F92600" w:rsidRDefault="00F92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359B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22610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C120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BE8DD58" w:tentative="1">
      <w:start w:val="1"/>
      <w:numFmt w:val="lowerLetter"/>
      <w:lvlText w:val="%2."/>
      <w:lvlJc w:val="left"/>
      <w:pPr>
        <w:ind w:left="1440" w:hanging="360"/>
      </w:pPr>
    </w:lvl>
    <w:lvl w:ilvl="2" w:tplc="3DEE4356" w:tentative="1">
      <w:start w:val="1"/>
      <w:numFmt w:val="lowerRoman"/>
      <w:lvlText w:val="%3."/>
      <w:lvlJc w:val="right"/>
      <w:pPr>
        <w:ind w:left="2160" w:hanging="180"/>
      </w:pPr>
    </w:lvl>
    <w:lvl w:ilvl="3" w:tplc="8486ABFA" w:tentative="1">
      <w:start w:val="1"/>
      <w:numFmt w:val="decimal"/>
      <w:lvlText w:val="%4."/>
      <w:lvlJc w:val="left"/>
      <w:pPr>
        <w:ind w:left="2880" w:hanging="360"/>
      </w:pPr>
    </w:lvl>
    <w:lvl w:ilvl="4" w:tplc="41B88A7E" w:tentative="1">
      <w:start w:val="1"/>
      <w:numFmt w:val="lowerLetter"/>
      <w:lvlText w:val="%5."/>
      <w:lvlJc w:val="left"/>
      <w:pPr>
        <w:ind w:left="3600" w:hanging="360"/>
      </w:pPr>
    </w:lvl>
    <w:lvl w:ilvl="5" w:tplc="688AEDF8" w:tentative="1">
      <w:start w:val="1"/>
      <w:numFmt w:val="lowerRoman"/>
      <w:lvlText w:val="%6."/>
      <w:lvlJc w:val="right"/>
      <w:pPr>
        <w:ind w:left="4320" w:hanging="180"/>
      </w:pPr>
    </w:lvl>
    <w:lvl w:ilvl="6" w:tplc="0A1E5CFE" w:tentative="1">
      <w:start w:val="1"/>
      <w:numFmt w:val="decimal"/>
      <w:lvlText w:val="%7."/>
      <w:lvlJc w:val="left"/>
      <w:pPr>
        <w:ind w:left="5040" w:hanging="360"/>
      </w:pPr>
    </w:lvl>
    <w:lvl w:ilvl="7" w:tplc="09D23152" w:tentative="1">
      <w:start w:val="1"/>
      <w:numFmt w:val="lowerLetter"/>
      <w:lvlText w:val="%8."/>
      <w:lvlJc w:val="left"/>
      <w:pPr>
        <w:ind w:left="5760" w:hanging="360"/>
      </w:pPr>
    </w:lvl>
    <w:lvl w:ilvl="8" w:tplc="88A81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C08ABF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0F2F200" w:tentative="1">
      <w:start w:val="1"/>
      <w:numFmt w:val="lowerLetter"/>
      <w:lvlText w:val="%2."/>
      <w:lvlJc w:val="left"/>
      <w:pPr>
        <w:ind w:left="1440" w:hanging="360"/>
      </w:pPr>
    </w:lvl>
    <w:lvl w:ilvl="2" w:tplc="7646DF66" w:tentative="1">
      <w:start w:val="1"/>
      <w:numFmt w:val="lowerRoman"/>
      <w:lvlText w:val="%3."/>
      <w:lvlJc w:val="right"/>
      <w:pPr>
        <w:ind w:left="2160" w:hanging="180"/>
      </w:pPr>
    </w:lvl>
    <w:lvl w:ilvl="3" w:tplc="E2B01EF8" w:tentative="1">
      <w:start w:val="1"/>
      <w:numFmt w:val="decimal"/>
      <w:lvlText w:val="%4."/>
      <w:lvlJc w:val="left"/>
      <w:pPr>
        <w:ind w:left="2880" w:hanging="360"/>
      </w:pPr>
    </w:lvl>
    <w:lvl w:ilvl="4" w:tplc="60A64B9A" w:tentative="1">
      <w:start w:val="1"/>
      <w:numFmt w:val="lowerLetter"/>
      <w:lvlText w:val="%5."/>
      <w:lvlJc w:val="left"/>
      <w:pPr>
        <w:ind w:left="3600" w:hanging="360"/>
      </w:pPr>
    </w:lvl>
    <w:lvl w:ilvl="5" w:tplc="AD925E66" w:tentative="1">
      <w:start w:val="1"/>
      <w:numFmt w:val="lowerRoman"/>
      <w:lvlText w:val="%6."/>
      <w:lvlJc w:val="right"/>
      <w:pPr>
        <w:ind w:left="4320" w:hanging="180"/>
      </w:pPr>
    </w:lvl>
    <w:lvl w:ilvl="6" w:tplc="E6B2E706" w:tentative="1">
      <w:start w:val="1"/>
      <w:numFmt w:val="decimal"/>
      <w:lvlText w:val="%7."/>
      <w:lvlJc w:val="left"/>
      <w:pPr>
        <w:ind w:left="5040" w:hanging="360"/>
      </w:pPr>
    </w:lvl>
    <w:lvl w:ilvl="7" w:tplc="59F8DA90" w:tentative="1">
      <w:start w:val="1"/>
      <w:numFmt w:val="lowerLetter"/>
      <w:lvlText w:val="%8."/>
      <w:lvlJc w:val="left"/>
      <w:pPr>
        <w:ind w:left="5760" w:hanging="360"/>
      </w:pPr>
    </w:lvl>
    <w:lvl w:ilvl="8" w:tplc="896A5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3BA3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DE8520" w:tentative="1">
      <w:start w:val="1"/>
      <w:numFmt w:val="lowerLetter"/>
      <w:lvlText w:val="%2."/>
      <w:lvlJc w:val="left"/>
      <w:pPr>
        <w:ind w:left="1440" w:hanging="360"/>
      </w:pPr>
    </w:lvl>
    <w:lvl w:ilvl="2" w:tplc="821E4804" w:tentative="1">
      <w:start w:val="1"/>
      <w:numFmt w:val="lowerRoman"/>
      <w:lvlText w:val="%3."/>
      <w:lvlJc w:val="right"/>
      <w:pPr>
        <w:ind w:left="2160" w:hanging="180"/>
      </w:pPr>
    </w:lvl>
    <w:lvl w:ilvl="3" w:tplc="123CF91E" w:tentative="1">
      <w:start w:val="1"/>
      <w:numFmt w:val="decimal"/>
      <w:lvlText w:val="%4."/>
      <w:lvlJc w:val="left"/>
      <w:pPr>
        <w:ind w:left="2880" w:hanging="360"/>
      </w:pPr>
    </w:lvl>
    <w:lvl w:ilvl="4" w:tplc="93FEE1D8" w:tentative="1">
      <w:start w:val="1"/>
      <w:numFmt w:val="lowerLetter"/>
      <w:lvlText w:val="%5."/>
      <w:lvlJc w:val="left"/>
      <w:pPr>
        <w:ind w:left="3600" w:hanging="360"/>
      </w:pPr>
    </w:lvl>
    <w:lvl w:ilvl="5" w:tplc="9CB8CC3A" w:tentative="1">
      <w:start w:val="1"/>
      <w:numFmt w:val="lowerRoman"/>
      <w:lvlText w:val="%6."/>
      <w:lvlJc w:val="right"/>
      <w:pPr>
        <w:ind w:left="4320" w:hanging="180"/>
      </w:pPr>
    </w:lvl>
    <w:lvl w:ilvl="6" w:tplc="4A36650A" w:tentative="1">
      <w:start w:val="1"/>
      <w:numFmt w:val="decimal"/>
      <w:lvlText w:val="%7."/>
      <w:lvlJc w:val="left"/>
      <w:pPr>
        <w:ind w:left="5040" w:hanging="360"/>
      </w:pPr>
    </w:lvl>
    <w:lvl w:ilvl="7" w:tplc="B846E0B8" w:tentative="1">
      <w:start w:val="1"/>
      <w:numFmt w:val="lowerLetter"/>
      <w:lvlText w:val="%8."/>
      <w:lvlJc w:val="left"/>
      <w:pPr>
        <w:ind w:left="5760" w:hanging="360"/>
      </w:pPr>
    </w:lvl>
    <w:lvl w:ilvl="8" w:tplc="9126E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75A82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EE0BFA" w:tentative="1">
      <w:start w:val="1"/>
      <w:numFmt w:val="lowerLetter"/>
      <w:lvlText w:val="%2."/>
      <w:lvlJc w:val="left"/>
      <w:pPr>
        <w:ind w:left="1440" w:hanging="360"/>
      </w:pPr>
    </w:lvl>
    <w:lvl w:ilvl="2" w:tplc="C5C227C0" w:tentative="1">
      <w:start w:val="1"/>
      <w:numFmt w:val="lowerRoman"/>
      <w:lvlText w:val="%3."/>
      <w:lvlJc w:val="right"/>
      <w:pPr>
        <w:ind w:left="2160" w:hanging="180"/>
      </w:pPr>
    </w:lvl>
    <w:lvl w:ilvl="3" w:tplc="72A0F820" w:tentative="1">
      <w:start w:val="1"/>
      <w:numFmt w:val="decimal"/>
      <w:lvlText w:val="%4."/>
      <w:lvlJc w:val="left"/>
      <w:pPr>
        <w:ind w:left="2880" w:hanging="360"/>
      </w:pPr>
    </w:lvl>
    <w:lvl w:ilvl="4" w:tplc="A57E5DB8" w:tentative="1">
      <w:start w:val="1"/>
      <w:numFmt w:val="lowerLetter"/>
      <w:lvlText w:val="%5."/>
      <w:lvlJc w:val="left"/>
      <w:pPr>
        <w:ind w:left="3600" w:hanging="360"/>
      </w:pPr>
    </w:lvl>
    <w:lvl w:ilvl="5" w:tplc="EA08D06E" w:tentative="1">
      <w:start w:val="1"/>
      <w:numFmt w:val="lowerRoman"/>
      <w:lvlText w:val="%6."/>
      <w:lvlJc w:val="right"/>
      <w:pPr>
        <w:ind w:left="4320" w:hanging="180"/>
      </w:pPr>
    </w:lvl>
    <w:lvl w:ilvl="6" w:tplc="AA5299D8" w:tentative="1">
      <w:start w:val="1"/>
      <w:numFmt w:val="decimal"/>
      <w:lvlText w:val="%7."/>
      <w:lvlJc w:val="left"/>
      <w:pPr>
        <w:ind w:left="5040" w:hanging="360"/>
      </w:pPr>
    </w:lvl>
    <w:lvl w:ilvl="7" w:tplc="9ADC5480" w:tentative="1">
      <w:start w:val="1"/>
      <w:numFmt w:val="lowerLetter"/>
      <w:lvlText w:val="%8."/>
      <w:lvlJc w:val="left"/>
      <w:pPr>
        <w:ind w:left="5760" w:hanging="360"/>
      </w:pPr>
    </w:lvl>
    <w:lvl w:ilvl="8" w:tplc="24006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EDCD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8E4EC2" w:tentative="1">
      <w:start w:val="1"/>
      <w:numFmt w:val="lowerLetter"/>
      <w:lvlText w:val="%2."/>
      <w:lvlJc w:val="left"/>
      <w:pPr>
        <w:ind w:left="1440" w:hanging="360"/>
      </w:pPr>
    </w:lvl>
    <w:lvl w:ilvl="2" w:tplc="B8CCF9BC" w:tentative="1">
      <w:start w:val="1"/>
      <w:numFmt w:val="lowerRoman"/>
      <w:lvlText w:val="%3."/>
      <w:lvlJc w:val="right"/>
      <w:pPr>
        <w:ind w:left="2160" w:hanging="180"/>
      </w:pPr>
    </w:lvl>
    <w:lvl w:ilvl="3" w:tplc="39E0A050" w:tentative="1">
      <w:start w:val="1"/>
      <w:numFmt w:val="decimal"/>
      <w:lvlText w:val="%4."/>
      <w:lvlJc w:val="left"/>
      <w:pPr>
        <w:ind w:left="2880" w:hanging="360"/>
      </w:pPr>
    </w:lvl>
    <w:lvl w:ilvl="4" w:tplc="C70EDC90" w:tentative="1">
      <w:start w:val="1"/>
      <w:numFmt w:val="lowerLetter"/>
      <w:lvlText w:val="%5."/>
      <w:lvlJc w:val="left"/>
      <w:pPr>
        <w:ind w:left="3600" w:hanging="360"/>
      </w:pPr>
    </w:lvl>
    <w:lvl w:ilvl="5" w:tplc="1C7411D0" w:tentative="1">
      <w:start w:val="1"/>
      <w:numFmt w:val="lowerRoman"/>
      <w:lvlText w:val="%6."/>
      <w:lvlJc w:val="right"/>
      <w:pPr>
        <w:ind w:left="4320" w:hanging="180"/>
      </w:pPr>
    </w:lvl>
    <w:lvl w:ilvl="6" w:tplc="DCC27D58" w:tentative="1">
      <w:start w:val="1"/>
      <w:numFmt w:val="decimal"/>
      <w:lvlText w:val="%7."/>
      <w:lvlJc w:val="left"/>
      <w:pPr>
        <w:ind w:left="5040" w:hanging="360"/>
      </w:pPr>
    </w:lvl>
    <w:lvl w:ilvl="7" w:tplc="1FC2955E" w:tentative="1">
      <w:start w:val="1"/>
      <w:numFmt w:val="lowerLetter"/>
      <w:lvlText w:val="%8."/>
      <w:lvlJc w:val="left"/>
      <w:pPr>
        <w:ind w:left="5760" w:hanging="360"/>
      </w:pPr>
    </w:lvl>
    <w:lvl w:ilvl="8" w:tplc="BECAF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F84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ECF2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B82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F0C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362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4A5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488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4C3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9262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3F01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047098" w:tentative="1">
      <w:start w:val="1"/>
      <w:numFmt w:val="lowerLetter"/>
      <w:lvlText w:val="%2."/>
      <w:lvlJc w:val="left"/>
      <w:pPr>
        <w:ind w:left="1440" w:hanging="360"/>
      </w:pPr>
    </w:lvl>
    <w:lvl w:ilvl="2" w:tplc="DB3C19E6" w:tentative="1">
      <w:start w:val="1"/>
      <w:numFmt w:val="lowerRoman"/>
      <w:lvlText w:val="%3."/>
      <w:lvlJc w:val="right"/>
      <w:pPr>
        <w:ind w:left="2160" w:hanging="180"/>
      </w:pPr>
    </w:lvl>
    <w:lvl w:ilvl="3" w:tplc="0DEEDBA0" w:tentative="1">
      <w:start w:val="1"/>
      <w:numFmt w:val="decimal"/>
      <w:lvlText w:val="%4."/>
      <w:lvlJc w:val="left"/>
      <w:pPr>
        <w:ind w:left="2880" w:hanging="360"/>
      </w:pPr>
    </w:lvl>
    <w:lvl w:ilvl="4" w:tplc="3EB643B4" w:tentative="1">
      <w:start w:val="1"/>
      <w:numFmt w:val="lowerLetter"/>
      <w:lvlText w:val="%5."/>
      <w:lvlJc w:val="left"/>
      <w:pPr>
        <w:ind w:left="3600" w:hanging="360"/>
      </w:pPr>
    </w:lvl>
    <w:lvl w:ilvl="5" w:tplc="B46632BE" w:tentative="1">
      <w:start w:val="1"/>
      <w:numFmt w:val="lowerRoman"/>
      <w:lvlText w:val="%6."/>
      <w:lvlJc w:val="right"/>
      <w:pPr>
        <w:ind w:left="4320" w:hanging="180"/>
      </w:pPr>
    </w:lvl>
    <w:lvl w:ilvl="6" w:tplc="EC3AED7E" w:tentative="1">
      <w:start w:val="1"/>
      <w:numFmt w:val="decimal"/>
      <w:lvlText w:val="%7."/>
      <w:lvlJc w:val="left"/>
      <w:pPr>
        <w:ind w:left="5040" w:hanging="360"/>
      </w:pPr>
    </w:lvl>
    <w:lvl w:ilvl="7" w:tplc="7E2832BA" w:tentative="1">
      <w:start w:val="1"/>
      <w:numFmt w:val="lowerLetter"/>
      <w:lvlText w:val="%8."/>
      <w:lvlJc w:val="left"/>
      <w:pPr>
        <w:ind w:left="5760" w:hanging="360"/>
      </w:pPr>
    </w:lvl>
    <w:lvl w:ilvl="8" w:tplc="6A4A2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62A1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A409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EA4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E22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204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12B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FC8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88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C4E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AF6C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A92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72EF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4F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852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A828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6C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C6F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8BA3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4E06A0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49A912C">
      <w:start w:val="1"/>
      <w:numFmt w:val="lowerLetter"/>
      <w:lvlText w:val="%2."/>
      <w:lvlJc w:val="left"/>
      <w:pPr>
        <w:ind w:left="1364" w:hanging="360"/>
      </w:pPr>
    </w:lvl>
    <w:lvl w:ilvl="2" w:tplc="B22CEEE2">
      <w:start w:val="1"/>
      <w:numFmt w:val="lowerRoman"/>
      <w:lvlText w:val="%3."/>
      <w:lvlJc w:val="right"/>
      <w:pPr>
        <w:ind w:left="2084" w:hanging="180"/>
      </w:pPr>
    </w:lvl>
    <w:lvl w:ilvl="3" w:tplc="1602CC3E">
      <w:start w:val="1"/>
      <w:numFmt w:val="decimal"/>
      <w:lvlText w:val="%4."/>
      <w:lvlJc w:val="left"/>
      <w:pPr>
        <w:ind w:left="2804" w:hanging="360"/>
      </w:pPr>
    </w:lvl>
    <w:lvl w:ilvl="4" w:tplc="DE4487CE">
      <w:start w:val="1"/>
      <w:numFmt w:val="lowerLetter"/>
      <w:lvlText w:val="%5."/>
      <w:lvlJc w:val="left"/>
      <w:pPr>
        <w:ind w:left="3524" w:hanging="360"/>
      </w:pPr>
    </w:lvl>
    <w:lvl w:ilvl="5" w:tplc="78CA5066">
      <w:start w:val="1"/>
      <w:numFmt w:val="lowerRoman"/>
      <w:lvlText w:val="%6."/>
      <w:lvlJc w:val="right"/>
      <w:pPr>
        <w:ind w:left="4244" w:hanging="180"/>
      </w:pPr>
    </w:lvl>
    <w:lvl w:ilvl="6" w:tplc="EEE09D4C">
      <w:start w:val="1"/>
      <w:numFmt w:val="decimal"/>
      <w:lvlText w:val="%7."/>
      <w:lvlJc w:val="left"/>
      <w:pPr>
        <w:ind w:left="4964" w:hanging="360"/>
      </w:pPr>
    </w:lvl>
    <w:lvl w:ilvl="7" w:tplc="F43A03C6">
      <w:start w:val="1"/>
      <w:numFmt w:val="lowerLetter"/>
      <w:lvlText w:val="%8."/>
      <w:lvlJc w:val="left"/>
      <w:pPr>
        <w:ind w:left="5684" w:hanging="360"/>
      </w:pPr>
    </w:lvl>
    <w:lvl w:ilvl="8" w:tplc="3B5EE5E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DA64C7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6D04F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2283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EC59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CE6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0CF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29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D6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2D9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4F49A6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398DB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60C4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D02E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52243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2D0E75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52E1A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3E79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C4383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6C2787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97E973E" w:tentative="1">
      <w:start w:val="1"/>
      <w:numFmt w:val="lowerLetter"/>
      <w:lvlText w:val="%2."/>
      <w:lvlJc w:val="left"/>
      <w:pPr>
        <w:ind w:left="1440" w:hanging="360"/>
      </w:pPr>
    </w:lvl>
    <w:lvl w:ilvl="2" w:tplc="8DCEB63C" w:tentative="1">
      <w:start w:val="1"/>
      <w:numFmt w:val="lowerRoman"/>
      <w:lvlText w:val="%3."/>
      <w:lvlJc w:val="right"/>
      <w:pPr>
        <w:ind w:left="2160" w:hanging="180"/>
      </w:pPr>
    </w:lvl>
    <w:lvl w:ilvl="3" w:tplc="9AAC5354" w:tentative="1">
      <w:start w:val="1"/>
      <w:numFmt w:val="decimal"/>
      <w:lvlText w:val="%4."/>
      <w:lvlJc w:val="left"/>
      <w:pPr>
        <w:ind w:left="2880" w:hanging="360"/>
      </w:pPr>
    </w:lvl>
    <w:lvl w:ilvl="4" w:tplc="4FB09274" w:tentative="1">
      <w:start w:val="1"/>
      <w:numFmt w:val="lowerLetter"/>
      <w:lvlText w:val="%5."/>
      <w:lvlJc w:val="left"/>
      <w:pPr>
        <w:ind w:left="3600" w:hanging="360"/>
      </w:pPr>
    </w:lvl>
    <w:lvl w:ilvl="5" w:tplc="0A4ED2C2" w:tentative="1">
      <w:start w:val="1"/>
      <w:numFmt w:val="lowerRoman"/>
      <w:lvlText w:val="%6."/>
      <w:lvlJc w:val="right"/>
      <w:pPr>
        <w:ind w:left="4320" w:hanging="180"/>
      </w:pPr>
    </w:lvl>
    <w:lvl w:ilvl="6" w:tplc="13B6AB4A" w:tentative="1">
      <w:start w:val="1"/>
      <w:numFmt w:val="decimal"/>
      <w:lvlText w:val="%7."/>
      <w:lvlJc w:val="left"/>
      <w:pPr>
        <w:ind w:left="5040" w:hanging="360"/>
      </w:pPr>
    </w:lvl>
    <w:lvl w:ilvl="7" w:tplc="A6AA6644" w:tentative="1">
      <w:start w:val="1"/>
      <w:numFmt w:val="lowerLetter"/>
      <w:lvlText w:val="%8."/>
      <w:lvlJc w:val="left"/>
      <w:pPr>
        <w:ind w:left="5760" w:hanging="360"/>
      </w:pPr>
    </w:lvl>
    <w:lvl w:ilvl="8" w:tplc="B33212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B389A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79CD8C2" w:tentative="1">
      <w:start w:val="1"/>
      <w:numFmt w:val="lowerLetter"/>
      <w:lvlText w:val="%2."/>
      <w:lvlJc w:val="left"/>
      <w:pPr>
        <w:ind w:left="1440" w:hanging="360"/>
      </w:pPr>
    </w:lvl>
    <w:lvl w:ilvl="2" w:tplc="1AC08740" w:tentative="1">
      <w:start w:val="1"/>
      <w:numFmt w:val="lowerRoman"/>
      <w:lvlText w:val="%3."/>
      <w:lvlJc w:val="right"/>
      <w:pPr>
        <w:ind w:left="2160" w:hanging="180"/>
      </w:pPr>
    </w:lvl>
    <w:lvl w:ilvl="3" w:tplc="4036A5EE" w:tentative="1">
      <w:start w:val="1"/>
      <w:numFmt w:val="decimal"/>
      <w:lvlText w:val="%4."/>
      <w:lvlJc w:val="left"/>
      <w:pPr>
        <w:ind w:left="2880" w:hanging="360"/>
      </w:pPr>
    </w:lvl>
    <w:lvl w:ilvl="4" w:tplc="49583C4C" w:tentative="1">
      <w:start w:val="1"/>
      <w:numFmt w:val="lowerLetter"/>
      <w:lvlText w:val="%5."/>
      <w:lvlJc w:val="left"/>
      <w:pPr>
        <w:ind w:left="3600" w:hanging="360"/>
      </w:pPr>
    </w:lvl>
    <w:lvl w:ilvl="5" w:tplc="8842EE6C" w:tentative="1">
      <w:start w:val="1"/>
      <w:numFmt w:val="lowerRoman"/>
      <w:lvlText w:val="%6."/>
      <w:lvlJc w:val="right"/>
      <w:pPr>
        <w:ind w:left="4320" w:hanging="180"/>
      </w:pPr>
    </w:lvl>
    <w:lvl w:ilvl="6" w:tplc="37565C78" w:tentative="1">
      <w:start w:val="1"/>
      <w:numFmt w:val="decimal"/>
      <w:lvlText w:val="%7."/>
      <w:lvlJc w:val="left"/>
      <w:pPr>
        <w:ind w:left="5040" w:hanging="360"/>
      </w:pPr>
    </w:lvl>
    <w:lvl w:ilvl="7" w:tplc="DAAE0966" w:tentative="1">
      <w:start w:val="1"/>
      <w:numFmt w:val="lowerLetter"/>
      <w:lvlText w:val="%8."/>
      <w:lvlJc w:val="left"/>
      <w:pPr>
        <w:ind w:left="5760" w:hanging="360"/>
      </w:pPr>
    </w:lvl>
    <w:lvl w:ilvl="8" w:tplc="0AE65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CE623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2CCC9D0" w:tentative="1">
      <w:start w:val="1"/>
      <w:numFmt w:val="lowerLetter"/>
      <w:lvlText w:val="%2."/>
      <w:lvlJc w:val="left"/>
      <w:pPr>
        <w:ind w:left="1440" w:hanging="360"/>
      </w:pPr>
    </w:lvl>
    <w:lvl w:ilvl="2" w:tplc="D3F62C06" w:tentative="1">
      <w:start w:val="1"/>
      <w:numFmt w:val="lowerRoman"/>
      <w:lvlText w:val="%3."/>
      <w:lvlJc w:val="right"/>
      <w:pPr>
        <w:ind w:left="2160" w:hanging="180"/>
      </w:pPr>
    </w:lvl>
    <w:lvl w:ilvl="3" w:tplc="528051FC" w:tentative="1">
      <w:start w:val="1"/>
      <w:numFmt w:val="decimal"/>
      <w:lvlText w:val="%4."/>
      <w:lvlJc w:val="left"/>
      <w:pPr>
        <w:ind w:left="2880" w:hanging="360"/>
      </w:pPr>
    </w:lvl>
    <w:lvl w:ilvl="4" w:tplc="A5EAA408" w:tentative="1">
      <w:start w:val="1"/>
      <w:numFmt w:val="lowerLetter"/>
      <w:lvlText w:val="%5."/>
      <w:lvlJc w:val="left"/>
      <w:pPr>
        <w:ind w:left="3600" w:hanging="360"/>
      </w:pPr>
    </w:lvl>
    <w:lvl w:ilvl="5" w:tplc="45E2779A" w:tentative="1">
      <w:start w:val="1"/>
      <w:numFmt w:val="lowerRoman"/>
      <w:lvlText w:val="%6."/>
      <w:lvlJc w:val="right"/>
      <w:pPr>
        <w:ind w:left="4320" w:hanging="180"/>
      </w:pPr>
    </w:lvl>
    <w:lvl w:ilvl="6" w:tplc="E8C42DA0" w:tentative="1">
      <w:start w:val="1"/>
      <w:numFmt w:val="decimal"/>
      <w:lvlText w:val="%7."/>
      <w:lvlJc w:val="left"/>
      <w:pPr>
        <w:ind w:left="5040" w:hanging="360"/>
      </w:pPr>
    </w:lvl>
    <w:lvl w:ilvl="7" w:tplc="B5784BB0" w:tentative="1">
      <w:start w:val="1"/>
      <w:numFmt w:val="lowerLetter"/>
      <w:lvlText w:val="%8."/>
      <w:lvlJc w:val="left"/>
      <w:pPr>
        <w:ind w:left="5760" w:hanging="360"/>
      </w:pPr>
    </w:lvl>
    <w:lvl w:ilvl="8" w:tplc="EC008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31ABD8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0FEAFEC" w:tentative="1">
      <w:start w:val="1"/>
      <w:numFmt w:val="lowerLetter"/>
      <w:lvlText w:val="%2."/>
      <w:lvlJc w:val="left"/>
      <w:pPr>
        <w:ind w:left="1364" w:hanging="360"/>
      </w:pPr>
    </w:lvl>
    <w:lvl w:ilvl="2" w:tplc="66CC1E60" w:tentative="1">
      <w:start w:val="1"/>
      <w:numFmt w:val="lowerRoman"/>
      <w:lvlText w:val="%3."/>
      <w:lvlJc w:val="right"/>
      <w:pPr>
        <w:ind w:left="2084" w:hanging="180"/>
      </w:pPr>
    </w:lvl>
    <w:lvl w:ilvl="3" w:tplc="A68AAB5E" w:tentative="1">
      <w:start w:val="1"/>
      <w:numFmt w:val="decimal"/>
      <w:lvlText w:val="%4."/>
      <w:lvlJc w:val="left"/>
      <w:pPr>
        <w:ind w:left="2804" w:hanging="360"/>
      </w:pPr>
    </w:lvl>
    <w:lvl w:ilvl="4" w:tplc="DA4C266A" w:tentative="1">
      <w:start w:val="1"/>
      <w:numFmt w:val="lowerLetter"/>
      <w:lvlText w:val="%5."/>
      <w:lvlJc w:val="left"/>
      <w:pPr>
        <w:ind w:left="3524" w:hanging="360"/>
      </w:pPr>
    </w:lvl>
    <w:lvl w:ilvl="5" w:tplc="353EE154" w:tentative="1">
      <w:start w:val="1"/>
      <w:numFmt w:val="lowerRoman"/>
      <w:lvlText w:val="%6."/>
      <w:lvlJc w:val="right"/>
      <w:pPr>
        <w:ind w:left="4244" w:hanging="180"/>
      </w:pPr>
    </w:lvl>
    <w:lvl w:ilvl="6" w:tplc="EA068FD2" w:tentative="1">
      <w:start w:val="1"/>
      <w:numFmt w:val="decimal"/>
      <w:lvlText w:val="%7."/>
      <w:lvlJc w:val="left"/>
      <w:pPr>
        <w:ind w:left="4964" w:hanging="360"/>
      </w:pPr>
    </w:lvl>
    <w:lvl w:ilvl="7" w:tplc="16843C60" w:tentative="1">
      <w:start w:val="1"/>
      <w:numFmt w:val="lowerLetter"/>
      <w:lvlText w:val="%8."/>
      <w:lvlJc w:val="left"/>
      <w:pPr>
        <w:ind w:left="5684" w:hanging="360"/>
      </w:pPr>
    </w:lvl>
    <w:lvl w:ilvl="8" w:tplc="7B8AD54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9709E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36C5D3E" w:tentative="1">
      <w:start w:val="1"/>
      <w:numFmt w:val="lowerLetter"/>
      <w:lvlText w:val="%2."/>
      <w:lvlJc w:val="left"/>
      <w:pPr>
        <w:ind w:left="1440" w:hanging="360"/>
      </w:pPr>
    </w:lvl>
    <w:lvl w:ilvl="2" w:tplc="8392D68C" w:tentative="1">
      <w:start w:val="1"/>
      <w:numFmt w:val="lowerRoman"/>
      <w:lvlText w:val="%3."/>
      <w:lvlJc w:val="right"/>
      <w:pPr>
        <w:ind w:left="2160" w:hanging="180"/>
      </w:pPr>
    </w:lvl>
    <w:lvl w:ilvl="3" w:tplc="74F2F464" w:tentative="1">
      <w:start w:val="1"/>
      <w:numFmt w:val="decimal"/>
      <w:lvlText w:val="%4."/>
      <w:lvlJc w:val="left"/>
      <w:pPr>
        <w:ind w:left="2880" w:hanging="360"/>
      </w:pPr>
    </w:lvl>
    <w:lvl w:ilvl="4" w:tplc="3E06D64E" w:tentative="1">
      <w:start w:val="1"/>
      <w:numFmt w:val="lowerLetter"/>
      <w:lvlText w:val="%5."/>
      <w:lvlJc w:val="left"/>
      <w:pPr>
        <w:ind w:left="3600" w:hanging="360"/>
      </w:pPr>
    </w:lvl>
    <w:lvl w:ilvl="5" w:tplc="0D8E512E" w:tentative="1">
      <w:start w:val="1"/>
      <w:numFmt w:val="lowerRoman"/>
      <w:lvlText w:val="%6."/>
      <w:lvlJc w:val="right"/>
      <w:pPr>
        <w:ind w:left="4320" w:hanging="180"/>
      </w:pPr>
    </w:lvl>
    <w:lvl w:ilvl="6" w:tplc="CAF8223E" w:tentative="1">
      <w:start w:val="1"/>
      <w:numFmt w:val="decimal"/>
      <w:lvlText w:val="%7."/>
      <w:lvlJc w:val="left"/>
      <w:pPr>
        <w:ind w:left="5040" w:hanging="360"/>
      </w:pPr>
    </w:lvl>
    <w:lvl w:ilvl="7" w:tplc="FAF4F890" w:tentative="1">
      <w:start w:val="1"/>
      <w:numFmt w:val="lowerLetter"/>
      <w:lvlText w:val="%8."/>
      <w:lvlJc w:val="left"/>
      <w:pPr>
        <w:ind w:left="5760" w:hanging="360"/>
      </w:pPr>
    </w:lvl>
    <w:lvl w:ilvl="8" w:tplc="620A9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92139070">
    <w:abstractNumId w:val="19"/>
  </w:num>
  <w:num w:numId="2" w16cid:durableId="819149440">
    <w:abstractNumId w:val="6"/>
  </w:num>
  <w:num w:numId="3" w16cid:durableId="1014721405">
    <w:abstractNumId w:val="10"/>
  </w:num>
  <w:num w:numId="4" w16cid:durableId="295792490">
    <w:abstractNumId w:val="27"/>
  </w:num>
  <w:num w:numId="5" w16cid:durableId="1615743260">
    <w:abstractNumId w:val="0"/>
  </w:num>
  <w:num w:numId="6" w16cid:durableId="1515073779">
    <w:abstractNumId w:val="11"/>
  </w:num>
  <w:num w:numId="7" w16cid:durableId="216287811">
    <w:abstractNumId w:val="28"/>
  </w:num>
  <w:num w:numId="8" w16cid:durableId="21051801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3481582">
    <w:abstractNumId w:val="1"/>
  </w:num>
  <w:num w:numId="10" w16cid:durableId="1726491233">
    <w:abstractNumId w:val="0"/>
    <w:lvlOverride w:ilvl="0">
      <w:startOverride w:val="1"/>
    </w:lvlOverride>
  </w:num>
  <w:num w:numId="11" w16cid:durableId="7653504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2260738">
    <w:abstractNumId w:val="6"/>
  </w:num>
  <w:num w:numId="13" w16cid:durableId="2032874459">
    <w:abstractNumId w:val="27"/>
  </w:num>
  <w:num w:numId="14" w16cid:durableId="12155070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2476913">
    <w:abstractNumId w:val="20"/>
  </w:num>
  <w:num w:numId="16" w16cid:durableId="20033892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37554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8806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2763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9330662">
    <w:abstractNumId w:val="24"/>
  </w:num>
  <w:num w:numId="21" w16cid:durableId="708650407">
    <w:abstractNumId w:val="8"/>
  </w:num>
  <w:num w:numId="22" w16cid:durableId="1386830827">
    <w:abstractNumId w:val="31"/>
  </w:num>
  <w:num w:numId="23" w16cid:durableId="897400232">
    <w:abstractNumId w:val="34"/>
  </w:num>
  <w:num w:numId="24" w16cid:durableId="1574587652">
    <w:abstractNumId w:val="32"/>
  </w:num>
  <w:num w:numId="25" w16cid:durableId="409157226">
    <w:abstractNumId w:val="12"/>
  </w:num>
  <w:num w:numId="26" w16cid:durableId="720247873">
    <w:abstractNumId w:val="33"/>
  </w:num>
  <w:num w:numId="27" w16cid:durableId="1425613830">
    <w:abstractNumId w:val="7"/>
  </w:num>
  <w:num w:numId="28" w16cid:durableId="1475172379">
    <w:abstractNumId w:val="30"/>
  </w:num>
  <w:num w:numId="29" w16cid:durableId="1072967878">
    <w:abstractNumId w:val="16"/>
  </w:num>
  <w:num w:numId="30" w16cid:durableId="1373073408">
    <w:abstractNumId w:val="2"/>
  </w:num>
  <w:num w:numId="31" w16cid:durableId="2144304844">
    <w:abstractNumId w:val="25"/>
  </w:num>
  <w:num w:numId="32" w16cid:durableId="791627895">
    <w:abstractNumId w:val="17"/>
  </w:num>
  <w:num w:numId="33" w16cid:durableId="2139643163">
    <w:abstractNumId w:val="15"/>
  </w:num>
  <w:num w:numId="34" w16cid:durableId="591550428">
    <w:abstractNumId w:val="3"/>
  </w:num>
  <w:num w:numId="35" w16cid:durableId="1878086033">
    <w:abstractNumId w:val="4"/>
  </w:num>
  <w:num w:numId="36" w16cid:durableId="1576358960">
    <w:abstractNumId w:val="14"/>
  </w:num>
  <w:num w:numId="37" w16cid:durableId="1986354522">
    <w:abstractNumId w:val="9"/>
  </w:num>
  <w:num w:numId="38" w16cid:durableId="1513227839">
    <w:abstractNumId w:val="13"/>
  </w:num>
  <w:num w:numId="39" w16cid:durableId="1006782825">
    <w:abstractNumId w:val="22"/>
  </w:num>
  <w:num w:numId="40" w16cid:durableId="915551799">
    <w:abstractNumId w:val="29"/>
  </w:num>
  <w:num w:numId="41" w16cid:durableId="423261859">
    <w:abstractNumId w:val="18"/>
  </w:num>
  <w:num w:numId="42" w16cid:durableId="102113055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5377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2E2D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49F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11C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EF6C34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600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FBC0F1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57</cp:revision>
  <cp:lastPrinted>2024-06-03T15:30:00Z</cp:lastPrinted>
  <dcterms:created xsi:type="dcterms:W3CDTF">2024-02-15T14:56:00Z</dcterms:created>
  <dcterms:modified xsi:type="dcterms:W3CDTF">2025-06-12T13:35:00Z</dcterms:modified>
</cp:coreProperties>
</file>