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00BF0B3" w:rsidR="002A1E6C" w:rsidRPr="002A1E6C" w:rsidRDefault="00000000" w:rsidP="00C32FCE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292/2025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C32FCE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C32FCE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C32FCE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C32FCE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13 de junho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C32FCE">
      <w:pPr>
        <w:tabs>
          <w:tab w:val="left" w:pos="4820"/>
        </w:tabs>
        <w:rPr>
          <w:iCs/>
        </w:rPr>
      </w:pPr>
    </w:p>
    <w:p w14:paraId="0707B79F" w14:textId="77777777" w:rsidR="00D31881" w:rsidRPr="00D31881" w:rsidRDefault="00D31881" w:rsidP="00C32FCE">
      <w:pPr>
        <w:jc w:val="both"/>
      </w:pPr>
      <w:r w:rsidRPr="00D31881">
        <w:t>Ao Senhor</w:t>
      </w:r>
    </w:p>
    <w:p w14:paraId="4E1C1558" w14:textId="77777777" w:rsidR="00D31881" w:rsidRPr="00D31881" w:rsidRDefault="00D31881" w:rsidP="00C32FCE">
      <w:pPr>
        <w:jc w:val="both"/>
        <w:rPr>
          <w:b/>
        </w:rPr>
      </w:pPr>
      <w:r w:rsidRPr="00D31881">
        <w:rPr>
          <w:b/>
        </w:rPr>
        <w:t>TEDY WENDELL PUVA</w:t>
      </w:r>
    </w:p>
    <w:p w14:paraId="266BAEDB" w14:textId="77777777" w:rsidR="00D31881" w:rsidRPr="00D31881" w:rsidRDefault="00D31881" w:rsidP="00C32FCE">
      <w:pPr>
        <w:jc w:val="both"/>
      </w:pPr>
      <w:r w:rsidRPr="00D31881">
        <w:t>Secretário Municipal de Fazenda</w:t>
      </w:r>
    </w:p>
    <w:p w14:paraId="0C1FD1E4" w14:textId="77777777" w:rsidR="00D31881" w:rsidRPr="00D31881" w:rsidRDefault="00D31881" w:rsidP="00C32FCE">
      <w:pPr>
        <w:jc w:val="both"/>
      </w:pPr>
      <w:r w:rsidRPr="00D31881">
        <w:t>Nesta.</w:t>
      </w:r>
    </w:p>
    <w:p w14:paraId="3BC3D27F" w14:textId="77777777" w:rsidR="00D31881" w:rsidRPr="00D31881" w:rsidRDefault="00D31881" w:rsidP="00C32FCE">
      <w:pPr>
        <w:jc w:val="both"/>
      </w:pPr>
    </w:p>
    <w:p w14:paraId="626F3497" w14:textId="77777777" w:rsidR="00D31881" w:rsidRPr="00D31881" w:rsidRDefault="00D31881" w:rsidP="00C32FCE">
      <w:pPr>
        <w:jc w:val="both"/>
      </w:pPr>
    </w:p>
    <w:p w14:paraId="5F41789E" w14:textId="77777777" w:rsidR="00D31881" w:rsidRPr="00D31881" w:rsidRDefault="00D31881" w:rsidP="00C32FCE">
      <w:pPr>
        <w:jc w:val="both"/>
        <w:rPr>
          <w:b/>
          <w:bCs/>
        </w:rPr>
      </w:pPr>
      <w:r w:rsidRPr="00D31881">
        <w:t>Assunto:</w:t>
      </w:r>
      <w:r w:rsidRPr="00D31881">
        <w:rPr>
          <w:b/>
        </w:rPr>
        <w:t xml:space="preserve"> Encaminha Estrutura Orçamentária para PPA 2026-2029.</w:t>
      </w:r>
    </w:p>
    <w:p w14:paraId="6DBD3796" w14:textId="77777777" w:rsidR="00D31881" w:rsidRPr="00D31881" w:rsidRDefault="00D31881" w:rsidP="00C32FCE">
      <w:pPr>
        <w:jc w:val="both"/>
      </w:pPr>
    </w:p>
    <w:p w14:paraId="0F0A6ECE" w14:textId="77777777" w:rsidR="00D31881" w:rsidRPr="00D31881" w:rsidRDefault="00D31881" w:rsidP="00C32FCE">
      <w:pPr>
        <w:ind w:firstLine="1418"/>
        <w:jc w:val="both"/>
      </w:pPr>
    </w:p>
    <w:p w14:paraId="1E498B50" w14:textId="77777777" w:rsidR="00D31881" w:rsidRPr="00D31881" w:rsidRDefault="00D31881" w:rsidP="00C32FCE">
      <w:pPr>
        <w:ind w:firstLine="1418"/>
        <w:jc w:val="both"/>
      </w:pPr>
      <w:r w:rsidRPr="00D31881">
        <w:t>Senhor Secretário,</w:t>
      </w:r>
    </w:p>
    <w:p w14:paraId="06723191" w14:textId="77777777" w:rsidR="00D31881" w:rsidRPr="00D31881" w:rsidRDefault="00D31881" w:rsidP="00C32FCE">
      <w:pPr>
        <w:ind w:firstLine="1418"/>
        <w:jc w:val="both"/>
      </w:pPr>
    </w:p>
    <w:p w14:paraId="65E42F50" w14:textId="77777777" w:rsidR="00D31881" w:rsidRPr="00D31881" w:rsidRDefault="00D31881" w:rsidP="00C32FCE">
      <w:pPr>
        <w:autoSpaceDE w:val="0"/>
        <w:autoSpaceDN w:val="0"/>
        <w:adjustRightInd w:val="0"/>
        <w:ind w:firstLine="1418"/>
        <w:jc w:val="both"/>
      </w:pPr>
    </w:p>
    <w:p w14:paraId="7DF7ED45" w14:textId="77777777" w:rsidR="00D31881" w:rsidRDefault="00D31881" w:rsidP="00C32FCE">
      <w:pPr>
        <w:ind w:firstLine="1418"/>
        <w:jc w:val="both"/>
      </w:pPr>
      <w:r w:rsidRPr="00D31881">
        <w:t>Ao cumprimentá-lo cordialmente, servimo-nos do presente para encaminhar a Vossa Senhoria a proposta do Legislativo Municipal para o PPA 2026-2029.</w:t>
      </w:r>
    </w:p>
    <w:p w14:paraId="163F8248" w14:textId="77777777" w:rsidR="00D31881" w:rsidRPr="00D31881" w:rsidRDefault="00D31881" w:rsidP="00C32FCE">
      <w:pPr>
        <w:ind w:firstLine="1418"/>
        <w:jc w:val="both"/>
      </w:pPr>
    </w:p>
    <w:p w14:paraId="2B566EC6" w14:textId="77777777" w:rsidR="00D31881" w:rsidRDefault="00D31881" w:rsidP="00C32FCE">
      <w:pPr>
        <w:ind w:firstLine="1418"/>
        <w:jc w:val="both"/>
      </w:pPr>
      <w:r w:rsidRPr="00D31881">
        <w:t>Em anexo, segue a Estrutura Orçamentária compreendendo o quadriênio 2026-2029, detalhando Programas e Ações com respectivos objetos, indicadores, produtos e metas físicas e financeiras.</w:t>
      </w:r>
    </w:p>
    <w:p w14:paraId="4C6261DD" w14:textId="77777777" w:rsidR="00D31881" w:rsidRPr="00D31881" w:rsidRDefault="00D31881" w:rsidP="00C32FCE">
      <w:pPr>
        <w:ind w:firstLine="1418"/>
        <w:jc w:val="both"/>
      </w:pPr>
    </w:p>
    <w:p w14:paraId="2DE45B67" w14:textId="77777777" w:rsidR="00D31881" w:rsidRPr="00D31881" w:rsidRDefault="00D31881" w:rsidP="00C32FCE">
      <w:pPr>
        <w:ind w:firstLine="1418"/>
        <w:jc w:val="both"/>
      </w:pPr>
      <w:r w:rsidRPr="00D31881">
        <w:t xml:space="preserve">Diante do exposto, agradecemos </w:t>
      </w:r>
      <w:proofErr w:type="gramStart"/>
      <w:r w:rsidRPr="00D31881">
        <w:t>pela</w:t>
      </w:r>
      <w:proofErr w:type="gramEnd"/>
      <w:r w:rsidRPr="00D31881">
        <w:t xml:space="preserve"> atenção e colocamo-nos à disposição para eventuais esclarecimentos que se fizerem necessários. </w:t>
      </w:r>
    </w:p>
    <w:p w14:paraId="2C933E1C" w14:textId="77777777" w:rsidR="00D31881" w:rsidRPr="00D31881" w:rsidRDefault="00D31881" w:rsidP="00C32FCE">
      <w:pPr>
        <w:ind w:firstLine="1418"/>
        <w:jc w:val="both"/>
      </w:pPr>
    </w:p>
    <w:p w14:paraId="27C27AC9" w14:textId="77777777" w:rsidR="00D31881" w:rsidRPr="00D31881" w:rsidRDefault="00D31881" w:rsidP="00C32FCE">
      <w:pPr>
        <w:ind w:firstLine="1418"/>
        <w:jc w:val="both"/>
      </w:pPr>
    </w:p>
    <w:p w14:paraId="6AED36DA" w14:textId="77777777" w:rsidR="00D31881" w:rsidRPr="00D31881" w:rsidRDefault="00D31881" w:rsidP="00C32FCE">
      <w:pPr>
        <w:ind w:firstLine="1418"/>
        <w:jc w:val="both"/>
      </w:pPr>
      <w:r w:rsidRPr="00D31881">
        <w:t>Atenciosamente,</w:t>
      </w:r>
    </w:p>
    <w:p w14:paraId="72D9CD35" w14:textId="77777777" w:rsidR="002A1E6C" w:rsidRDefault="002A1E6C" w:rsidP="00C32FCE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C32FCE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C32FCE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C32FCE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C32FCE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64C64FA" w:rsidR="002A1E6C" w:rsidRDefault="00000000" w:rsidP="00C32FCE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00000" w:rsidP="00C32FCE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C32FCE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08DDE" w14:textId="77777777" w:rsidR="006B6DCD" w:rsidRDefault="006B6DCD">
      <w:r>
        <w:separator/>
      </w:r>
    </w:p>
  </w:endnote>
  <w:endnote w:type="continuationSeparator" w:id="0">
    <w:p w14:paraId="200A6D6E" w14:textId="77777777" w:rsidR="006B6DCD" w:rsidRDefault="006B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4BA50" w14:textId="77777777" w:rsidR="006B6DCD" w:rsidRDefault="006B6DCD">
      <w:r>
        <w:separator/>
      </w:r>
    </w:p>
  </w:footnote>
  <w:footnote w:type="continuationSeparator" w:id="0">
    <w:p w14:paraId="007E833C" w14:textId="77777777" w:rsidR="006B6DCD" w:rsidRDefault="006B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A2920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31621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7FA1D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DBADD3E" w:tentative="1">
      <w:start w:val="1"/>
      <w:numFmt w:val="lowerLetter"/>
      <w:lvlText w:val="%2."/>
      <w:lvlJc w:val="left"/>
      <w:pPr>
        <w:ind w:left="1440" w:hanging="360"/>
      </w:pPr>
    </w:lvl>
    <w:lvl w:ilvl="2" w:tplc="52E8DDC8" w:tentative="1">
      <w:start w:val="1"/>
      <w:numFmt w:val="lowerRoman"/>
      <w:lvlText w:val="%3."/>
      <w:lvlJc w:val="right"/>
      <w:pPr>
        <w:ind w:left="2160" w:hanging="180"/>
      </w:pPr>
    </w:lvl>
    <w:lvl w:ilvl="3" w:tplc="CC4C15A0" w:tentative="1">
      <w:start w:val="1"/>
      <w:numFmt w:val="decimal"/>
      <w:lvlText w:val="%4."/>
      <w:lvlJc w:val="left"/>
      <w:pPr>
        <w:ind w:left="2880" w:hanging="360"/>
      </w:pPr>
    </w:lvl>
    <w:lvl w:ilvl="4" w:tplc="114610AC" w:tentative="1">
      <w:start w:val="1"/>
      <w:numFmt w:val="lowerLetter"/>
      <w:lvlText w:val="%5."/>
      <w:lvlJc w:val="left"/>
      <w:pPr>
        <w:ind w:left="3600" w:hanging="360"/>
      </w:pPr>
    </w:lvl>
    <w:lvl w:ilvl="5" w:tplc="151AEE48" w:tentative="1">
      <w:start w:val="1"/>
      <w:numFmt w:val="lowerRoman"/>
      <w:lvlText w:val="%6."/>
      <w:lvlJc w:val="right"/>
      <w:pPr>
        <w:ind w:left="4320" w:hanging="180"/>
      </w:pPr>
    </w:lvl>
    <w:lvl w:ilvl="6" w:tplc="F72CD7D6" w:tentative="1">
      <w:start w:val="1"/>
      <w:numFmt w:val="decimal"/>
      <w:lvlText w:val="%7."/>
      <w:lvlJc w:val="left"/>
      <w:pPr>
        <w:ind w:left="5040" w:hanging="360"/>
      </w:pPr>
    </w:lvl>
    <w:lvl w:ilvl="7" w:tplc="EE523E36" w:tentative="1">
      <w:start w:val="1"/>
      <w:numFmt w:val="lowerLetter"/>
      <w:lvlText w:val="%8."/>
      <w:lvlJc w:val="left"/>
      <w:pPr>
        <w:ind w:left="5760" w:hanging="360"/>
      </w:pPr>
    </w:lvl>
    <w:lvl w:ilvl="8" w:tplc="10781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136579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EA897CE" w:tentative="1">
      <w:start w:val="1"/>
      <w:numFmt w:val="lowerLetter"/>
      <w:lvlText w:val="%2."/>
      <w:lvlJc w:val="left"/>
      <w:pPr>
        <w:ind w:left="1440" w:hanging="360"/>
      </w:pPr>
    </w:lvl>
    <w:lvl w:ilvl="2" w:tplc="57C6D3A6" w:tentative="1">
      <w:start w:val="1"/>
      <w:numFmt w:val="lowerRoman"/>
      <w:lvlText w:val="%3."/>
      <w:lvlJc w:val="right"/>
      <w:pPr>
        <w:ind w:left="2160" w:hanging="180"/>
      </w:pPr>
    </w:lvl>
    <w:lvl w:ilvl="3" w:tplc="1A466208" w:tentative="1">
      <w:start w:val="1"/>
      <w:numFmt w:val="decimal"/>
      <w:lvlText w:val="%4."/>
      <w:lvlJc w:val="left"/>
      <w:pPr>
        <w:ind w:left="2880" w:hanging="360"/>
      </w:pPr>
    </w:lvl>
    <w:lvl w:ilvl="4" w:tplc="43DE2B96" w:tentative="1">
      <w:start w:val="1"/>
      <w:numFmt w:val="lowerLetter"/>
      <w:lvlText w:val="%5."/>
      <w:lvlJc w:val="left"/>
      <w:pPr>
        <w:ind w:left="3600" w:hanging="360"/>
      </w:pPr>
    </w:lvl>
    <w:lvl w:ilvl="5" w:tplc="7FD478D6" w:tentative="1">
      <w:start w:val="1"/>
      <w:numFmt w:val="lowerRoman"/>
      <w:lvlText w:val="%6."/>
      <w:lvlJc w:val="right"/>
      <w:pPr>
        <w:ind w:left="4320" w:hanging="180"/>
      </w:pPr>
    </w:lvl>
    <w:lvl w:ilvl="6" w:tplc="41CEED80" w:tentative="1">
      <w:start w:val="1"/>
      <w:numFmt w:val="decimal"/>
      <w:lvlText w:val="%7."/>
      <w:lvlJc w:val="left"/>
      <w:pPr>
        <w:ind w:left="5040" w:hanging="360"/>
      </w:pPr>
    </w:lvl>
    <w:lvl w:ilvl="7" w:tplc="05341ACE" w:tentative="1">
      <w:start w:val="1"/>
      <w:numFmt w:val="lowerLetter"/>
      <w:lvlText w:val="%8."/>
      <w:lvlJc w:val="left"/>
      <w:pPr>
        <w:ind w:left="5760" w:hanging="360"/>
      </w:pPr>
    </w:lvl>
    <w:lvl w:ilvl="8" w:tplc="A3AA1B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CEADB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F2F7D8" w:tentative="1">
      <w:start w:val="1"/>
      <w:numFmt w:val="lowerLetter"/>
      <w:lvlText w:val="%2."/>
      <w:lvlJc w:val="left"/>
      <w:pPr>
        <w:ind w:left="1440" w:hanging="360"/>
      </w:pPr>
    </w:lvl>
    <w:lvl w:ilvl="2" w:tplc="CFAEC306" w:tentative="1">
      <w:start w:val="1"/>
      <w:numFmt w:val="lowerRoman"/>
      <w:lvlText w:val="%3."/>
      <w:lvlJc w:val="right"/>
      <w:pPr>
        <w:ind w:left="2160" w:hanging="180"/>
      </w:pPr>
    </w:lvl>
    <w:lvl w:ilvl="3" w:tplc="55364F6A" w:tentative="1">
      <w:start w:val="1"/>
      <w:numFmt w:val="decimal"/>
      <w:lvlText w:val="%4."/>
      <w:lvlJc w:val="left"/>
      <w:pPr>
        <w:ind w:left="2880" w:hanging="360"/>
      </w:pPr>
    </w:lvl>
    <w:lvl w:ilvl="4" w:tplc="23E804B4" w:tentative="1">
      <w:start w:val="1"/>
      <w:numFmt w:val="lowerLetter"/>
      <w:lvlText w:val="%5."/>
      <w:lvlJc w:val="left"/>
      <w:pPr>
        <w:ind w:left="3600" w:hanging="360"/>
      </w:pPr>
    </w:lvl>
    <w:lvl w:ilvl="5" w:tplc="E9A2ABA4" w:tentative="1">
      <w:start w:val="1"/>
      <w:numFmt w:val="lowerRoman"/>
      <w:lvlText w:val="%6."/>
      <w:lvlJc w:val="right"/>
      <w:pPr>
        <w:ind w:left="4320" w:hanging="180"/>
      </w:pPr>
    </w:lvl>
    <w:lvl w:ilvl="6" w:tplc="679A0DBC" w:tentative="1">
      <w:start w:val="1"/>
      <w:numFmt w:val="decimal"/>
      <w:lvlText w:val="%7."/>
      <w:lvlJc w:val="left"/>
      <w:pPr>
        <w:ind w:left="5040" w:hanging="360"/>
      </w:pPr>
    </w:lvl>
    <w:lvl w:ilvl="7" w:tplc="4942FBB2" w:tentative="1">
      <w:start w:val="1"/>
      <w:numFmt w:val="lowerLetter"/>
      <w:lvlText w:val="%8."/>
      <w:lvlJc w:val="left"/>
      <w:pPr>
        <w:ind w:left="5760" w:hanging="360"/>
      </w:pPr>
    </w:lvl>
    <w:lvl w:ilvl="8" w:tplc="6CD0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686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608A10" w:tentative="1">
      <w:start w:val="1"/>
      <w:numFmt w:val="lowerLetter"/>
      <w:lvlText w:val="%2."/>
      <w:lvlJc w:val="left"/>
      <w:pPr>
        <w:ind w:left="1440" w:hanging="360"/>
      </w:pPr>
    </w:lvl>
    <w:lvl w:ilvl="2" w:tplc="11BE188C" w:tentative="1">
      <w:start w:val="1"/>
      <w:numFmt w:val="lowerRoman"/>
      <w:lvlText w:val="%3."/>
      <w:lvlJc w:val="right"/>
      <w:pPr>
        <w:ind w:left="2160" w:hanging="180"/>
      </w:pPr>
    </w:lvl>
    <w:lvl w:ilvl="3" w:tplc="3B58EB12" w:tentative="1">
      <w:start w:val="1"/>
      <w:numFmt w:val="decimal"/>
      <w:lvlText w:val="%4."/>
      <w:lvlJc w:val="left"/>
      <w:pPr>
        <w:ind w:left="2880" w:hanging="360"/>
      </w:pPr>
    </w:lvl>
    <w:lvl w:ilvl="4" w:tplc="9426DB00" w:tentative="1">
      <w:start w:val="1"/>
      <w:numFmt w:val="lowerLetter"/>
      <w:lvlText w:val="%5."/>
      <w:lvlJc w:val="left"/>
      <w:pPr>
        <w:ind w:left="3600" w:hanging="360"/>
      </w:pPr>
    </w:lvl>
    <w:lvl w:ilvl="5" w:tplc="1BEA1E90" w:tentative="1">
      <w:start w:val="1"/>
      <w:numFmt w:val="lowerRoman"/>
      <w:lvlText w:val="%6."/>
      <w:lvlJc w:val="right"/>
      <w:pPr>
        <w:ind w:left="4320" w:hanging="180"/>
      </w:pPr>
    </w:lvl>
    <w:lvl w:ilvl="6" w:tplc="D9A8B754" w:tentative="1">
      <w:start w:val="1"/>
      <w:numFmt w:val="decimal"/>
      <w:lvlText w:val="%7."/>
      <w:lvlJc w:val="left"/>
      <w:pPr>
        <w:ind w:left="5040" w:hanging="360"/>
      </w:pPr>
    </w:lvl>
    <w:lvl w:ilvl="7" w:tplc="AEF6C4DE" w:tentative="1">
      <w:start w:val="1"/>
      <w:numFmt w:val="lowerLetter"/>
      <w:lvlText w:val="%8."/>
      <w:lvlJc w:val="left"/>
      <w:pPr>
        <w:ind w:left="5760" w:hanging="360"/>
      </w:pPr>
    </w:lvl>
    <w:lvl w:ilvl="8" w:tplc="04BC1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E3C6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8049E" w:tentative="1">
      <w:start w:val="1"/>
      <w:numFmt w:val="lowerLetter"/>
      <w:lvlText w:val="%2."/>
      <w:lvlJc w:val="left"/>
      <w:pPr>
        <w:ind w:left="1440" w:hanging="360"/>
      </w:pPr>
    </w:lvl>
    <w:lvl w:ilvl="2" w:tplc="65CE16F8" w:tentative="1">
      <w:start w:val="1"/>
      <w:numFmt w:val="lowerRoman"/>
      <w:lvlText w:val="%3."/>
      <w:lvlJc w:val="right"/>
      <w:pPr>
        <w:ind w:left="2160" w:hanging="180"/>
      </w:pPr>
    </w:lvl>
    <w:lvl w:ilvl="3" w:tplc="7A64D498" w:tentative="1">
      <w:start w:val="1"/>
      <w:numFmt w:val="decimal"/>
      <w:lvlText w:val="%4."/>
      <w:lvlJc w:val="left"/>
      <w:pPr>
        <w:ind w:left="2880" w:hanging="360"/>
      </w:pPr>
    </w:lvl>
    <w:lvl w:ilvl="4" w:tplc="499E88FC" w:tentative="1">
      <w:start w:val="1"/>
      <w:numFmt w:val="lowerLetter"/>
      <w:lvlText w:val="%5."/>
      <w:lvlJc w:val="left"/>
      <w:pPr>
        <w:ind w:left="3600" w:hanging="360"/>
      </w:pPr>
    </w:lvl>
    <w:lvl w:ilvl="5" w:tplc="D65C0466" w:tentative="1">
      <w:start w:val="1"/>
      <w:numFmt w:val="lowerRoman"/>
      <w:lvlText w:val="%6."/>
      <w:lvlJc w:val="right"/>
      <w:pPr>
        <w:ind w:left="4320" w:hanging="180"/>
      </w:pPr>
    </w:lvl>
    <w:lvl w:ilvl="6" w:tplc="FCB2E530" w:tentative="1">
      <w:start w:val="1"/>
      <w:numFmt w:val="decimal"/>
      <w:lvlText w:val="%7."/>
      <w:lvlJc w:val="left"/>
      <w:pPr>
        <w:ind w:left="5040" w:hanging="360"/>
      </w:pPr>
    </w:lvl>
    <w:lvl w:ilvl="7" w:tplc="E5E89AA8" w:tentative="1">
      <w:start w:val="1"/>
      <w:numFmt w:val="lowerLetter"/>
      <w:lvlText w:val="%8."/>
      <w:lvlJc w:val="left"/>
      <w:pPr>
        <w:ind w:left="5760" w:hanging="360"/>
      </w:pPr>
    </w:lvl>
    <w:lvl w:ilvl="8" w:tplc="BB08B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AE25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F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1C66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0C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2A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1489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343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4FD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640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DBEA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8EAE9E" w:tentative="1">
      <w:start w:val="1"/>
      <w:numFmt w:val="lowerLetter"/>
      <w:lvlText w:val="%2."/>
      <w:lvlJc w:val="left"/>
      <w:pPr>
        <w:ind w:left="1440" w:hanging="360"/>
      </w:pPr>
    </w:lvl>
    <w:lvl w:ilvl="2" w:tplc="6A5EF97A" w:tentative="1">
      <w:start w:val="1"/>
      <w:numFmt w:val="lowerRoman"/>
      <w:lvlText w:val="%3."/>
      <w:lvlJc w:val="right"/>
      <w:pPr>
        <w:ind w:left="2160" w:hanging="180"/>
      </w:pPr>
    </w:lvl>
    <w:lvl w:ilvl="3" w:tplc="78BE7B6A" w:tentative="1">
      <w:start w:val="1"/>
      <w:numFmt w:val="decimal"/>
      <w:lvlText w:val="%4."/>
      <w:lvlJc w:val="left"/>
      <w:pPr>
        <w:ind w:left="2880" w:hanging="360"/>
      </w:pPr>
    </w:lvl>
    <w:lvl w:ilvl="4" w:tplc="10A603CC" w:tentative="1">
      <w:start w:val="1"/>
      <w:numFmt w:val="lowerLetter"/>
      <w:lvlText w:val="%5."/>
      <w:lvlJc w:val="left"/>
      <w:pPr>
        <w:ind w:left="3600" w:hanging="360"/>
      </w:pPr>
    </w:lvl>
    <w:lvl w:ilvl="5" w:tplc="187A5396" w:tentative="1">
      <w:start w:val="1"/>
      <w:numFmt w:val="lowerRoman"/>
      <w:lvlText w:val="%6."/>
      <w:lvlJc w:val="right"/>
      <w:pPr>
        <w:ind w:left="4320" w:hanging="180"/>
      </w:pPr>
    </w:lvl>
    <w:lvl w:ilvl="6" w:tplc="3A42465E" w:tentative="1">
      <w:start w:val="1"/>
      <w:numFmt w:val="decimal"/>
      <w:lvlText w:val="%7."/>
      <w:lvlJc w:val="left"/>
      <w:pPr>
        <w:ind w:left="5040" w:hanging="360"/>
      </w:pPr>
    </w:lvl>
    <w:lvl w:ilvl="7" w:tplc="D2963FEA" w:tentative="1">
      <w:start w:val="1"/>
      <w:numFmt w:val="lowerLetter"/>
      <w:lvlText w:val="%8."/>
      <w:lvlJc w:val="left"/>
      <w:pPr>
        <w:ind w:left="5760" w:hanging="360"/>
      </w:pPr>
    </w:lvl>
    <w:lvl w:ilvl="8" w:tplc="64D6C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CDC9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AEA3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BCD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4D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C58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7A4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1AA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AE9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48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A884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0B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C3A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AB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2AB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A52A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0F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8FC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5E67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568CE9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F7C0358">
      <w:start w:val="1"/>
      <w:numFmt w:val="lowerLetter"/>
      <w:lvlText w:val="%2."/>
      <w:lvlJc w:val="left"/>
      <w:pPr>
        <w:ind w:left="1364" w:hanging="360"/>
      </w:pPr>
    </w:lvl>
    <w:lvl w:ilvl="2" w:tplc="ACE8B18A">
      <w:start w:val="1"/>
      <w:numFmt w:val="lowerRoman"/>
      <w:lvlText w:val="%3."/>
      <w:lvlJc w:val="right"/>
      <w:pPr>
        <w:ind w:left="2084" w:hanging="180"/>
      </w:pPr>
    </w:lvl>
    <w:lvl w:ilvl="3" w:tplc="A5483C7C">
      <w:start w:val="1"/>
      <w:numFmt w:val="decimal"/>
      <w:lvlText w:val="%4."/>
      <w:lvlJc w:val="left"/>
      <w:pPr>
        <w:ind w:left="2804" w:hanging="360"/>
      </w:pPr>
    </w:lvl>
    <w:lvl w:ilvl="4" w:tplc="D9344A72">
      <w:start w:val="1"/>
      <w:numFmt w:val="lowerLetter"/>
      <w:lvlText w:val="%5."/>
      <w:lvlJc w:val="left"/>
      <w:pPr>
        <w:ind w:left="3524" w:hanging="360"/>
      </w:pPr>
    </w:lvl>
    <w:lvl w:ilvl="5" w:tplc="46A82664">
      <w:start w:val="1"/>
      <w:numFmt w:val="lowerRoman"/>
      <w:lvlText w:val="%6."/>
      <w:lvlJc w:val="right"/>
      <w:pPr>
        <w:ind w:left="4244" w:hanging="180"/>
      </w:pPr>
    </w:lvl>
    <w:lvl w:ilvl="6" w:tplc="358465EE">
      <w:start w:val="1"/>
      <w:numFmt w:val="decimal"/>
      <w:lvlText w:val="%7."/>
      <w:lvlJc w:val="left"/>
      <w:pPr>
        <w:ind w:left="4964" w:hanging="360"/>
      </w:pPr>
    </w:lvl>
    <w:lvl w:ilvl="7" w:tplc="BF98DEDE">
      <w:start w:val="1"/>
      <w:numFmt w:val="lowerLetter"/>
      <w:lvlText w:val="%8."/>
      <w:lvlJc w:val="left"/>
      <w:pPr>
        <w:ind w:left="5684" w:hanging="360"/>
      </w:pPr>
    </w:lvl>
    <w:lvl w:ilvl="8" w:tplc="69C2A13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0D4448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C3CB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1628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787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0F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2E7F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B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C93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4246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CBA836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518DF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2025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F052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3E0B7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02792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53A99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36AD7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B7EC7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FCAFD4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CEE7B20" w:tentative="1">
      <w:start w:val="1"/>
      <w:numFmt w:val="lowerLetter"/>
      <w:lvlText w:val="%2."/>
      <w:lvlJc w:val="left"/>
      <w:pPr>
        <w:ind w:left="1440" w:hanging="360"/>
      </w:pPr>
    </w:lvl>
    <w:lvl w:ilvl="2" w:tplc="2230F1BE" w:tentative="1">
      <w:start w:val="1"/>
      <w:numFmt w:val="lowerRoman"/>
      <w:lvlText w:val="%3."/>
      <w:lvlJc w:val="right"/>
      <w:pPr>
        <w:ind w:left="2160" w:hanging="180"/>
      </w:pPr>
    </w:lvl>
    <w:lvl w:ilvl="3" w:tplc="8AA421CC" w:tentative="1">
      <w:start w:val="1"/>
      <w:numFmt w:val="decimal"/>
      <w:lvlText w:val="%4."/>
      <w:lvlJc w:val="left"/>
      <w:pPr>
        <w:ind w:left="2880" w:hanging="360"/>
      </w:pPr>
    </w:lvl>
    <w:lvl w:ilvl="4" w:tplc="134491E0" w:tentative="1">
      <w:start w:val="1"/>
      <w:numFmt w:val="lowerLetter"/>
      <w:lvlText w:val="%5."/>
      <w:lvlJc w:val="left"/>
      <w:pPr>
        <w:ind w:left="3600" w:hanging="360"/>
      </w:pPr>
    </w:lvl>
    <w:lvl w:ilvl="5" w:tplc="D73A78A2" w:tentative="1">
      <w:start w:val="1"/>
      <w:numFmt w:val="lowerRoman"/>
      <w:lvlText w:val="%6."/>
      <w:lvlJc w:val="right"/>
      <w:pPr>
        <w:ind w:left="4320" w:hanging="180"/>
      </w:pPr>
    </w:lvl>
    <w:lvl w:ilvl="6" w:tplc="4DE4854C" w:tentative="1">
      <w:start w:val="1"/>
      <w:numFmt w:val="decimal"/>
      <w:lvlText w:val="%7."/>
      <w:lvlJc w:val="left"/>
      <w:pPr>
        <w:ind w:left="5040" w:hanging="360"/>
      </w:pPr>
    </w:lvl>
    <w:lvl w:ilvl="7" w:tplc="17789E6A" w:tentative="1">
      <w:start w:val="1"/>
      <w:numFmt w:val="lowerLetter"/>
      <w:lvlText w:val="%8."/>
      <w:lvlJc w:val="left"/>
      <w:pPr>
        <w:ind w:left="5760" w:hanging="360"/>
      </w:pPr>
    </w:lvl>
    <w:lvl w:ilvl="8" w:tplc="B726B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B2469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E2A7190" w:tentative="1">
      <w:start w:val="1"/>
      <w:numFmt w:val="lowerLetter"/>
      <w:lvlText w:val="%2."/>
      <w:lvlJc w:val="left"/>
      <w:pPr>
        <w:ind w:left="1440" w:hanging="360"/>
      </w:pPr>
    </w:lvl>
    <w:lvl w:ilvl="2" w:tplc="325A0666" w:tentative="1">
      <w:start w:val="1"/>
      <w:numFmt w:val="lowerRoman"/>
      <w:lvlText w:val="%3."/>
      <w:lvlJc w:val="right"/>
      <w:pPr>
        <w:ind w:left="2160" w:hanging="180"/>
      </w:pPr>
    </w:lvl>
    <w:lvl w:ilvl="3" w:tplc="C75A487A" w:tentative="1">
      <w:start w:val="1"/>
      <w:numFmt w:val="decimal"/>
      <w:lvlText w:val="%4."/>
      <w:lvlJc w:val="left"/>
      <w:pPr>
        <w:ind w:left="2880" w:hanging="360"/>
      </w:pPr>
    </w:lvl>
    <w:lvl w:ilvl="4" w:tplc="D9DC6CFE" w:tentative="1">
      <w:start w:val="1"/>
      <w:numFmt w:val="lowerLetter"/>
      <w:lvlText w:val="%5."/>
      <w:lvlJc w:val="left"/>
      <w:pPr>
        <w:ind w:left="3600" w:hanging="360"/>
      </w:pPr>
    </w:lvl>
    <w:lvl w:ilvl="5" w:tplc="B44C77A8" w:tentative="1">
      <w:start w:val="1"/>
      <w:numFmt w:val="lowerRoman"/>
      <w:lvlText w:val="%6."/>
      <w:lvlJc w:val="right"/>
      <w:pPr>
        <w:ind w:left="4320" w:hanging="180"/>
      </w:pPr>
    </w:lvl>
    <w:lvl w:ilvl="6" w:tplc="D866399C" w:tentative="1">
      <w:start w:val="1"/>
      <w:numFmt w:val="decimal"/>
      <w:lvlText w:val="%7."/>
      <w:lvlJc w:val="left"/>
      <w:pPr>
        <w:ind w:left="5040" w:hanging="360"/>
      </w:pPr>
    </w:lvl>
    <w:lvl w:ilvl="7" w:tplc="6A1069E2" w:tentative="1">
      <w:start w:val="1"/>
      <w:numFmt w:val="lowerLetter"/>
      <w:lvlText w:val="%8."/>
      <w:lvlJc w:val="left"/>
      <w:pPr>
        <w:ind w:left="5760" w:hanging="360"/>
      </w:pPr>
    </w:lvl>
    <w:lvl w:ilvl="8" w:tplc="7070F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EF68A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6D87936" w:tentative="1">
      <w:start w:val="1"/>
      <w:numFmt w:val="lowerLetter"/>
      <w:lvlText w:val="%2."/>
      <w:lvlJc w:val="left"/>
      <w:pPr>
        <w:ind w:left="1440" w:hanging="360"/>
      </w:pPr>
    </w:lvl>
    <w:lvl w:ilvl="2" w:tplc="913883DA" w:tentative="1">
      <w:start w:val="1"/>
      <w:numFmt w:val="lowerRoman"/>
      <w:lvlText w:val="%3."/>
      <w:lvlJc w:val="right"/>
      <w:pPr>
        <w:ind w:left="2160" w:hanging="180"/>
      </w:pPr>
    </w:lvl>
    <w:lvl w:ilvl="3" w:tplc="E7C299F6" w:tentative="1">
      <w:start w:val="1"/>
      <w:numFmt w:val="decimal"/>
      <w:lvlText w:val="%4."/>
      <w:lvlJc w:val="left"/>
      <w:pPr>
        <w:ind w:left="2880" w:hanging="360"/>
      </w:pPr>
    </w:lvl>
    <w:lvl w:ilvl="4" w:tplc="0B02B00C" w:tentative="1">
      <w:start w:val="1"/>
      <w:numFmt w:val="lowerLetter"/>
      <w:lvlText w:val="%5."/>
      <w:lvlJc w:val="left"/>
      <w:pPr>
        <w:ind w:left="3600" w:hanging="360"/>
      </w:pPr>
    </w:lvl>
    <w:lvl w:ilvl="5" w:tplc="46662F3C" w:tentative="1">
      <w:start w:val="1"/>
      <w:numFmt w:val="lowerRoman"/>
      <w:lvlText w:val="%6."/>
      <w:lvlJc w:val="right"/>
      <w:pPr>
        <w:ind w:left="4320" w:hanging="180"/>
      </w:pPr>
    </w:lvl>
    <w:lvl w:ilvl="6" w:tplc="5C964560" w:tentative="1">
      <w:start w:val="1"/>
      <w:numFmt w:val="decimal"/>
      <w:lvlText w:val="%7."/>
      <w:lvlJc w:val="left"/>
      <w:pPr>
        <w:ind w:left="5040" w:hanging="360"/>
      </w:pPr>
    </w:lvl>
    <w:lvl w:ilvl="7" w:tplc="C37A9FBA" w:tentative="1">
      <w:start w:val="1"/>
      <w:numFmt w:val="lowerLetter"/>
      <w:lvlText w:val="%8."/>
      <w:lvlJc w:val="left"/>
      <w:pPr>
        <w:ind w:left="5760" w:hanging="360"/>
      </w:pPr>
    </w:lvl>
    <w:lvl w:ilvl="8" w:tplc="28A8F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39285E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BF29278" w:tentative="1">
      <w:start w:val="1"/>
      <w:numFmt w:val="lowerLetter"/>
      <w:lvlText w:val="%2."/>
      <w:lvlJc w:val="left"/>
      <w:pPr>
        <w:ind w:left="1364" w:hanging="360"/>
      </w:pPr>
    </w:lvl>
    <w:lvl w:ilvl="2" w:tplc="74B6E112" w:tentative="1">
      <w:start w:val="1"/>
      <w:numFmt w:val="lowerRoman"/>
      <w:lvlText w:val="%3."/>
      <w:lvlJc w:val="right"/>
      <w:pPr>
        <w:ind w:left="2084" w:hanging="180"/>
      </w:pPr>
    </w:lvl>
    <w:lvl w:ilvl="3" w:tplc="160ACE5E" w:tentative="1">
      <w:start w:val="1"/>
      <w:numFmt w:val="decimal"/>
      <w:lvlText w:val="%4."/>
      <w:lvlJc w:val="left"/>
      <w:pPr>
        <w:ind w:left="2804" w:hanging="360"/>
      </w:pPr>
    </w:lvl>
    <w:lvl w:ilvl="4" w:tplc="94DE6E0A" w:tentative="1">
      <w:start w:val="1"/>
      <w:numFmt w:val="lowerLetter"/>
      <w:lvlText w:val="%5."/>
      <w:lvlJc w:val="left"/>
      <w:pPr>
        <w:ind w:left="3524" w:hanging="360"/>
      </w:pPr>
    </w:lvl>
    <w:lvl w:ilvl="5" w:tplc="D982F074" w:tentative="1">
      <w:start w:val="1"/>
      <w:numFmt w:val="lowerRoman"/>
      <w:lvlText w:val="%6."/>
      <w:lvlJc w:val="right"/>
      <w:pPr>
        <w:ind w:left="4244" w:hanging="180"/>
      </w:pPr>
    </w:lvl>
    <w:lvl w:ilvl="6" w:tplc="3AD8FC14" w:tentative="1">
      <w:start w:val="1"/>
      <w:numFmt w:val="decimal"/>
      <w:lvlText w:val="%7."/>
      <w:lvlJc w:val="left"/>
      <w:pPr>
        <w:ind w:left="4964" w:hanging="360"/>
      </w:pPr>
    </w:lvl>
    <w:lvl w:ilvl="7" w:tplc="395E45E2" w:tentative="1">
      <w:start w:val="1"/>
      <w:numFmt w:val="lowerLetter"/>
      <w:lvlText w:val="%8."/>
      <w:lvlJc w:val="left"/>
      <w:pPr>
        <w:ind w:left="5684" w:hanging="360"/>
      </w:pPr>
    </w:lvl>
    <w:lvl w:ilvl="8" w:tplc="4462C3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974F3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B1AE6A4" w:tentative="1">
      <w:start w:val="1"/>
      <w:numFmt w:val="lowerLetter"/>
      <w:lvlText w:val="%2."/>
      <w:lvlJc w:val="left"/>
      <w:pPr>
        <w:ind w:left="1440" w:hanging="360"/>
      </w:pPr>
    </w:lvl>
    <w:lvl w:ilvl="2" w:tplc="A70AC53A" w:tentative="1">
      <w:start w:val="1"/>
      <w:numFmt w:val="lowerRoman"/>
      <w:lvlText w:val="%3."/>
      <w:lvlJc w:val="right"/>
      <w:pPr>
        <w:ind w:left="2160" w:hanging="180"/>
      </w:pPr>
    </w:lvl>
    <w:lvl w:ilvl="3" w:tplc="DD3A98A4" w:tentative="1">
      <w:start w:val="1"/>
      <w:numFmt w:val="decimal"/>
      <w:lvlText w:val="%4."/>
      <w:lvlJc w:val="left"/>
      <w:pPr>
        <w:ind w:left="2880" w:hanging="360"/>
      </w:pPr>
    </w:lvl>
    <w:lvl w:ilvl="4" w:tplc="32A67A1C" w:tentative="1">
      <w:start w:val="1"/>
      <w:numFmt w:val="lowerLetter"/>
      <w:lvlText w:val="%5."/>
      <w:lvlJc w:val="left"/>
      <w:pPr>
        <w:ind w:left="3600" w:hanging="360"/>
      </w:pPr>
    </w:lvl>
    <w:lvl w:ilvl="5" w:tplc="E2A0DA58" w:tentative="1">
      <w:start w:val="1"/>
      <w:numFmt w:val="lowerRoman"/>
      <w:lvlText w:val="%6."/>
      <w:lvlJc w:val="right"/>
      <w:pPr>
        <w:ind w:left="4320" w:hanging="180"/>
      </w:pPr>
    </w:lvl>
    <w:lvl w:ilvl="6" w:tplc="ECD66EEE" w:tentative="1">
      <w:start w:val="1"/>
      <w:numFmt w:val="decimal"/>
      <w:lvlText w:val="%7."/>
      <w:lvlJc w:val="left"/>
      <w:pPr>
        <w:ind w:left="5040" w:hanging="360"/>
      </w:pPr>
    </w:lvl>
    <w:lvl w:ilvl="7" w:tplc="2F2AD990" w:tentative="1">
      <w:start w:val="1"/>
      <w:numFmt w:val="lowerLetter"/>
      <w:lvlText w:val="%8."/>
      <w:lvlJc w:val="left"/>
      <w:pPr>
        <w:ind w:left="5760" w:hanging="360"/>
      </w:pPr>
    </w:lvl>
    <w:lvl w:ilvl="8" w:tplc="15CC9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25652911">
    <w:abstractNumId w:val="19"/>
  </w:num>
  <w:num w:numId="2" w16cid:durableId="9451997">
    <w:abstractNumId w:val="6"/>
  </w:num>
  <w:num w:numId="3" w16cid:durableId="1142503549">
    <w:abstractNumId w:val="10"/>
  </w:num>
  <w:num w:numId="4" w16cid:durableId="1883594996">
    <w:abstractNumId w:val="27"/>
  </w:num>
  <w:num w:numId="5" w16cid:durableId="1282300121">
    <w:abstractNumId w:val="0"/>
  </w:num>
  <w:num w:numId="6" w16cid:durableId="818152167">
    <w:abstractNumId w:val="11"/>
  </w:num>
  <w:num w:numId="7" w16cid:durableId="1519196411">
    <w:abstractNumId w:val="28"/>
  </w:num>
  <w:num w:numId="8" w16cid:durableId="231159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9691264">
    <w:abstractNumId w:val="1"/>
  </w:num>
  <w:num w:numId="10" w16cid:durableId="801070699">
    <w:abstractNumId w:val="0"/>
    <w:lvlOverride w:ilvl="0">
      <w:startOverride w:val="1"/>
    </w:lvlOverride>
  </w:num>
  <w:num w:numId="11" w16cid:durableId="12399037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9728181">
    <w:abstractNumId w:val="6"/>
  </w:num>
  <w:num w:numId="13" w16cid:durableId="77404137">
    <w:abstractNumId w:val="27"/>
  </w:num>
  <w:num w:numId="14" w16cid:durableId="17949782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3705974">
    <w:abstractNumId w:val="20"/>
  </w:num>
  <w:num w:numId="16" w16cid:durableId="21212942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62956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1588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27898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9358253">
    <w:abstractNumId w:val="24"/>
  </w:num>
  <w:num w:numId="21" w16cid:durableId="1420522271">
    <w:abstractNumId w:val="8"/>
  </w:num>
  <w:num w:numId="22" w16cid:durableId="1520196880">
    <w:abstractNumId w:val="31"/>
  </w:num>
  <w:num w:numId="23" w16cid:durableId="1136289629">
    <w:abstractNumId w:val="34"/>
  </w:num>
  <w:num w:numId="24" w16cid:durableId="1288438343">
    <w:abstractNumId w:val="32"/>
  </w:num>
  <w:num w:numId="25" w16cid:durableId="1173766237">
    <w:abstractNumId w:val="12"/>
  </w:num>
  <w:num w:numId="26" w16cid:durableId="504365661">
    <w:abstractNumId w:val="33"/>
  </w:num>
  <w:num w:numId="27" w16cid:durableId="2128620633">
    <w:abstractNumId w:val="7"/>
  </w:num>
  <w:num w:numId="28" w16cid:durableId="27950610">
    <w:abstractNumId w:val="30"/>
  </w:num>
  <w:num w:numId="29" w16cid:durableId="2032338997">
    <w:abstractNumId w:val="16"/>
  </w:num>
  <w:num w:numId="30" w16cid:durableId="697050877">
    <w:abstractNumId w:val="2"/>
  </w:num>
  <w:num w:numId="31" w16cid:durableId="1297569977">
    <w:abstractNumId w:val="25"/>
  </w:num>
  <w:num w:numId="32" w16cid:durableId="1033044970">
    <w:abstractNumId w:val="17"/>
  </w:num>
  <w:num w:numId="33" w16cid:durableId="1097871389">
    <w:abstractNumId w:val="15"/>
  </w:num>
  <w:num w:numId="34" w16cid:durableId="1378627150">
    <w:abstractNumId w:val="3"/>
  </w:num>
  <w:num w:numId="35" w16cid:durableId="2102874943">
    <w:abstractNumId w:val="4"/>
  </w:num>
  <w:num w:numId="36" w16cid:durableId="1829663844">
    <w:abstractNumId w:val="14"/>
  </w:num>
  <w:num w:numId="37" w16cid:durableId="577905939">
    <w:abstractNumId w:val="9"/>
  </w:num>
  <w:num w:numId="38" w16cid:durableId="520164045">
    <w:abstractNumId w:val="13"/>
  </w:num>
  <w:num w:numId="39" w16cid:durableId="1083529107">
    <w:abstractNumId w:val="22"/>
  </w:num>
  <w:num w:numId="40" w16cid:durableId="875116682">
    <w:abstractNumId w:val="29"/>
  </w:num>
  <w:num w:numId="41" w16cid:durableId="913705143">
    <w:abstractNumId w:val="18"/>
  </w:num>
  <w:num w:numId="42" w16cid:durableId="44230883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25A1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20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DCD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2FCE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1881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3D9C9A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0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29BA-A37D-4BB8-9A15-742D2F96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12</cp:revision>
  <cp:lastPrinted>2025-06-13T14:35:00Z</cp:lastPrinted>
  <dcterms:created xsi:type="dcterms:W3CDTF">2024-02-15T14:56:00Z</dcterms:created>
  <dcterms:modified xsi:type="dcterms:W3CDTF">2025-06-13T14:37:00Z</dcterms:modified>
</cp:coreProperties>
</file>