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A71A13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D036A">
        <w:rPr>
          <w:rFonts w:ascii="Times New Roman" w:hAnsi="Times New Roman"/>
          <w:szCs w:val="24"/>
        </w:rPr>
        <w:t>2</w:t>
      </w:r>
      <w:r w:rsidR="003C64FD">
        <w:rPr>
          <w:rFonts w:ascii="Times New Roman" w:hAnsi="Times New Roman"/>
          <w:szCs w:val="24"/>
        </w:rPr>
        <w:t>93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551C3EED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3C64FD">
        <w:rPr>
          <w:rFonts w:ascii="Times New Roman" w:hAnsi="Times New Roman"/>
          <w:szCs w:val="24"/>
        </w:rPr>
        <w:t>16</w:t>
      </w:r>
      <w:r w:rsidR="00B85969" w:rsidRPr="00B85969">
        <w:rPr>
          <w:rFonts w:ascii="Times New Roman" w:hAnsi="Times New Roman"/>
          <w:szCs w:val="24"/>
        </w:rPr>
        <w:t xml:space="preserve"> de </w:t>
      </w:r>
      <w:r w:rsidR="00A70228">
        <w:rPr>
          <w:rFonts w:ascii="Times New Roman" w:hAnsi="Times New Roman"/>
          <w:szCs w:val="24"/>
        </w:rPr>
        <w:t>junho</w:t>
      </w:r>
      <w:r w:rsidR="00B85969" w:rsidRPr="00B85969">
        <w:rPr>
          <w:rFonts w:ascii="Times New Roman" w:hAnsi="Times New Roman"/>
          <w:szCs w:val="24"/>
        </w:rPr>
        <w:t xml:space="preserve">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626D2AF2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33BD9D56" w:rsidR="009B671A" w:rsidRDefault="00000000" w:rsidP="00187D9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3C64FD">
        <w:rPr>
          <w:iCs/>
        </w:rPr>
        <w:t xml:space="preserve">s </w:t>
      </w:r>
      <w:r>
        <w:rPr>
          <w:iCs/>
        </w:rPr>
        <w:t>Autógrafo</w:t>
      </w:r>
      <w:r w:rsidR="003C64FD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9D02B0">
        <w:rPr>
          <w:iCs/>
        </w:rPr>
        <w:t>7</w:t>
      </w:r>
      <w:r w:rsidR="003C64FD">
        <w:rPr>
          <w:iCs/>
        </w:rPr>
        <w:t>3</w:t>
      </w:r>
      <w:r w:rsidR="00B85969">
        <w:rPr>
          <w:iCs/>
        </w:rPr>
        <w:t>/2025</w:t>
      </w:r>
      <w:r w:rsidR="003C64FD">
        <w:rPr>
          <w:iCs/>
        </w:rPr>
        <w:t>, 74/2025, 75/2025, 76/2025 e 77/2025</w:t>
      </w:r>
      <w:r w:rsidR="00DC5CBF">
        <w:rPr>
          <w:iCs/>
        </w:rPr>
        <w:t>,</w:t>
      </w:r>
      <w:r w:rsidR="003E121D">
        <w:rPr>
          <w:iCs/>
        </w:rPr>
        <w:t xml:space="preserve"> </w:t>
      </w:r>
      <w:r>
        <w:rPr>
          <w:iCs/>
        </w:rPr>
        <w:t>cujo</w:t>
      </w:r>
      <w:r w:rsidR="00DC5CBF">
        <w:rPr>
          <w:iCs/>
        </w:rPr>
        <w:t>s</w:t>
      </w:r>
      <w:r>
        <w:rPr>
          <w:iCs/>
        </w:rPr>
        <w:t xml:space="preserve"> projeto</w:t>
      </w:r>
      <w:r w:rsidR="00DC5CBF">
        <w:rPr>
          <w:iCs/>
        </w:rPr>
        <w:t>s</w:t>
      </w:r>
      <w:r>
        <w:rPr>
          <w:iCs/>
        </w:rPr>
        <w:t xml:space="preserve"> tramit</w:t>
      </w:r>
      <w:r w:rsidR="00DC5CBF">
        <w:rPr>
          <w:iCs/>
        </w:rPr>
        <w:t>aram</w:t>
      </w:r>
      <w:r>
        <w:rPr>
          <w:iCs/>
        </w:rPr>
        <w:t xml:space="preserve"> e fo</w:t>
      </w:r>
      <w:r w:rsidR="00DC5CBF">
        <w:rPr>
          <w:iCs/>
        </w:rPr>
        <w:t>ram</w:t>
      </w:r>
      <w:r>
        <w:rPr>
          <w:iCs/>
        </w:rPr>
        <w:t xml:space="preserve"> aprovado</w:t>
      </w:r>
      <w:r w:rsidR="00DC5CBF">
        <w:rPr>
          <w:iCs/>
        </w:rPr>
        <w:t>s</w:t>
      </w:r>
      <w:r>
        <w:rPr>
          <w:iCs/>
        </w:rPr>
        <w:t xml:space="preserve"> na </w:t>
      </w:r>
      <w:r w:rsidR="003C64FD">
        <w:rPr>
          <w:iCs/>
        </w:rPr>
        <w:t>20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DA8AB" w14:textId="77777777" w:rsidR="005E6606" w:rsidRDefault="005E6606">
      <w:r>
        <w:separator/>
      </w:r>
    </w:p>
  </w:endnote>
  <w:endnote w:type="continuationSeparator" w:id="0">
    <w:p w14:paraId="32CF3A31" w14:textId="77777777" w:rsidR="005E6606" w:rsidRDefault="005E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4830" w14:textId="77777777" w:rsidR="005E6606" w:rsidRDefault="005E6606">
      <w:r>
        <w:separator/>
      </w:r>
    </w:p>
  </w:footnote>
  <w:footnote w:type="continuationSeparator" w:id="0">
    <w:p w14:paraId="318C2F46" w14:textId="77777777" w:rsidR="005E6606" w:rsidRDefault="005E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5F1BD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58169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15AC8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785A7C" w:tentative="1">
      <w:start w:val="1"/>
      <w:numFmt w:val="lowerLetter"/>
      <w:lvlText w:val="%2."/>
      <w:lvlJc w:val="left"/>
      <w:pPr>
        <w:ind w:left="1440" w:hanging="360"/>
      </w:pPr>
    </w:lvl>
    <w:lvl w:ilvl="2" w:tplc="B6C89B20" w:tentative="1">
      <w:start w:val="1"/>
      <w:numFmt w:val="lowerRoman"/>
      <w:lvlText w:val="%3."/>
      <w:lvlJc w:val="right"/>
      <w:pPr>
        <w:ind w:left="2160" w:hanging="180"/>
      </w:pPr>
    </w:lvl>
    <w:lvl w:ilvl="3" w:tplc="8514DAD6" w:tentative="1">
      <w:start w:val="1"/>
      <w:numFmt w:val="decimal"/>
      <w:lvlText w:val="%4."/>
      <w:lvlJc w:val="left"/>
      <w:pPr>
        <w:ind w:left="2880" w:hanging="360"/>
      </w:pPr>
    </w:lvl>
    <w:lvl w:ilvl="4" w:tplc="CBC6FBD0" w:tentative="1">
      <w:start w:val="1"/>
      <w:numFmt w:val="lowerLetter"/>
      <w:lvlText w:val="%5."/>
      <w:lvlJc w:val="left"/>
      <w:pPr>
        <w:ind w:left="3600" w:hanging="360"/>
      </w:pPr>
    </w:lvl>
    <w:lvl w:ilvl="5" w:tplc="E1D415D2" w:tentative="1">
      <w:start w:val="1"/>
      <w:numFmt w:val="lowerRoman"/>
      <w:lvlText w:val="%6."/>
      <w:lvlJc w:val="right"/>
      <w:pPr>
        <w:ind w:left="4320" w:hanging="180"/>
      </w:pPr>
    </w:lvl>
    <w:lvl w:ilvl="6" w:tplc="63BC84F2" w:tentative="1">
      <w:start w:val="1"/>
      <w:numFmt w:val="decimal"/>
      <w:lvlText w:val="%7."/>
      <w:lvlJc w:val="left"/>
      <w:pPr>
        <w:ind w:left="5040" w:hanging="360"/>
      </w:pPr>
    </w:lvl>
    <w:lvl w:ilvl="7" w:tplc="9F38A506" w:tentative="1">
      <w:start w:val="1"/>
      <w:numFmt w:val="lowerLetter"/>
      <w:lvlText w:val="%8."/>
      <w:lvlJc w:val="left"/>
      <w:pPr>
        <w:ind w:left="5760" w:hanging="360"/>
      </w:pPr>
    </w:lvl>
    <w:lvl w:ilvl="8" w:tplc="54F01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FFCD4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2763F04" w:tentative="1">
      <w:start w:val="1"/>
      <w:numFmt w:val="lowerLetter"/>
      <w:lvlText w:val="%2."/>
      <w:lvlJc w:val="left"/>
      <w:pPr>
        <w:ind w:left="1440" w:hanging="360"/>
      </w:pPr>
    </w:lvl>
    <w:lvl w:ilvl="2" w:tplc="DA462F04" w:tentative="1">
      <w:start w:val="1"/>
      <w:numFmt w:val="lowerRoman"/>
      <w:lvlText w:val="%3."/>
      <w:lvlJc w:val="right"/>
      <w:pPr>
        <w:ind w:left="2160" w:hanging="180"/>
      </w:pPr>
    </w:lvl>
    <w:lvl w:ilvl="3" w:tplc="1C0EC68C" w:tentative="1">
      <w:start w:val="1"/>
      <w:numFmt w:val="decimal"/>
      <w:lvlText w:val="%4."/>
      <w:lvlJc w:val="left"/>
      <w:pPr>
        <w:ind w:left="2880" w:hanging="360"/>
      </w:pPr>
    </w:lvl>
    <w:lvl w:ilvl="4" w:tplc="72BC11A2" w:tentative="1">
      <w:start w:val="1"/>
      <w:numFmt w:val="lowerLetter"/>
      <w:lvlText w:val="%5."/>
      <w:lvlJc w:val="left"/>
      <w:pPr>
        <w:ind w:left="3600" w:hanging="360"/>
      </w:pPr>
    </w:lvl>
    <w:lvl w:ilvl="5" w:tplc="CD0E0F5C" w:tentative="1">
      <w:start w:val="1"/>
      <w:numFmt w:val="lowerRoman"/>
      <w:lvlText w:val="%6."/>
      <w:lvlJc w:val="right"/>
      <w:pPr>
        <w:ind w:left="4320" w:hanging="180"/>
      </w:pPr>
    </w:lvl>
    <w:lvl w:ilvl="6" w:tplc="7B54D964" w:tentative="1">
      <w:start w:val="1"/>
      <w:numFmt w:val="decimal"/>
      <w:lvlText w:val="%7."/>
      <w:lvlJc w:val="left"/>
      <w:pPr>
        <w:ind w:left="5040" w:hanging="360"/>
      </w:pPr>
    </w:lvl>
    <w:lvl w:ilvl="7" w:tplc="587C1324" w:tentative="1">
      <w:start w:val="1"/>
      <w:numFmt w:val="lowerLetter"/>
      <w:lvlText w:val="%8."/>
      <w:lvlJc w:val="left"/>
      <w:pPr>
        <w:ind w:left="5760" w:hanging="360"/>
      </w:pPr>
    </w:lvl>
    <w:lvl w:ilvl="8" w:tplc="8ACAE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5DA7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D05BA6" w:tentative="1">
      <w:start w:val="1"/>
      <w:numFmt w:val="lowerLetter"/>
      <w:lvlText w:val="%2."/>
      <w:lvlJc w:val="left"/>
      <w:pPr>
        <w:ind w:left="1440" w:hanging="360"/>
      </w:pPr>
    </w:lvl>
    <w:lvl w:ilvl="2" w:tplc="7D1ACA8E" w:tentative="1">
      <w:start w:val="1"/>
      <w:numFmt w:val="lowerRoman"/>
      <w:lvlText w:val="%3."/>
      <w:lvlJc w:val="right"/>
      <w:pPr>
        <w:ind w:left="2160" w:hanging="180"/>
      </w:pPr>
    </w:lvl>
    <w:lvl w:ilvl="3" w:tplc="2BACF29C" w:tentative="1">
      <w:start w:val="1"/>
      <w:numFmt w:val="decimal"/>
      <w:lvlText w:val="%4."/>
      <w:lvlJc w:val="left"/>
      <w:pPr>
        <w:ind w:left="2880" w:hanging="360"/>
      </w:pPr>
    </w:lvl>
    <w:lvl w:ilvl="4" w:tplc="FD682D80" w:tentative="1">
      <w:start w:val="1"/>
      <w:numFmt w:val="lowerLetter"/>
      <w:lvlText w:val="%5."/>
      <w:lvlJc w:val="left"/>
      <w:pPr>
        <w:ind w:left="3600" w:hanging="360"/>
      </w:pPr>
    </w:lvl>
    <w:lvl w:ilvl="5" w:tplc="FE886496" w:tentative="1">
      <w:start w:val="1"/>
      <w:numFmt w:val="lowerRoman"/>
      <w:lvlText w:val="%6."/>
      <w:lvlJc w:val="right"/>
      <w:pPr>
        <w:ind w:left="4320" w:hanging="180"/>
      </w:pPr>
    </w:lvl>
    <w:lvl w:ilvl="6" w:tplc="30DE13A0" w:tentative="1">
      <w:start w:val="1"/>
      <w:numFmt w:val="decimal"/>
      <w:lvlText w:val="%7."/>
      <w:lvlJc w:val="left"/>
      <w:pPr>
        <w:ind w:left="5040" w:hanging="360"/>
      </w:pPr>
    </w:lvl>
    <w:lvl w:ilvl="7" w:tplc="623E4BF0" w:tentative="1">
      <w:start w:val="1"/>
      <w:numFmt w:val="lowerLetter"/>
      <w:lvlText w:val="%8."/>
      <w:lvlJc w:val="left"/>
      <w:pPr>
        <w:ind w:left="5760" w:hanging="360"/>
      </w:pPr>
    </w:lvl>
    <w:lvl w:ilvl="8" w:tplc="A58EA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B726A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F0D0E6" w:tentative="1">
      <w:start w:val="1"/>
      <w:numFmt w:val="lowerLetter"/>
      <w:lvlText w:val="%2."/>
      <w:lvlJc w:val="left"/>
      <w:pPr>
        <w:ind w:left="1440" w:hanging="360"/>
      </w:pPr>
    </w:lvl>
    <w:lvl w:ilvl="2" w:tplc="8BFA562E" w:tentative="1">
      <w:start w:val="1"/>
      <w:numFmt w:val="lowerRoman"/>
      <w:lvlText w:val="%3."/>
      <w:lvlJc w:val="right"/>
      <w:pPr>
        <w:ind w:left="2160" w:hanging="180"/>
      </w:pPr>
    </w:lvl>
    <w:lvl w:ilvl="3" w:tplc="BD3E6886" w:tentative="1">
      <w:start w:val="1"/>
      <w:numFmt w:val="decimal"/>
      <w:lvlText w:val="%4."/>
      <w:lvlJc w:val="left"/>
      <w:pPr>
        <w:ind w:left="2880" w:hanging="360"/>
      </w:pPr>
    </w:lvl>
    <w:lvl w:ilvl="4" w:tplc="61A69E3A" w:tentative="1">
      <w:start w:val="1"/>
      <w:numFmt w:val="lowerLetter"/>
      <w:lvlText w:val="%5."/>
      <w:lvlJc w:val="left"/>
      <w:pPr>
        <w:ind w:left="3600" w:hanging="360"/>
      </w:pPr>
    </w:lvl>
    <w:lvl w:ilvl="5" w:tplc="AD984672" w:tentative="1">
      <w:start w:val="1"/>
      <w:numFmt w:val="lowerRoman"/>
      <w:lvlText w:val="%6."/>
      <w:lvlJc w:val="right"/>
      <w:pPr>
        <w:ind w:left="4320" w:hanging="180"/>
      </w:pPr>
    </w:lvl>
    <w:lvl w:ilvl="6" w:tplc="FB3491D4" w:tentative="1">
      <w:start w:val="1"/>
      <w:numFmt w:val="decimal"/>
      <w:lvlText w:val="%7."/>
      <w:lvlJc w:val="left"/>
      <w:pPr>
        <w:ind w:left="5040" w:hanging="360"/>
      </w:pPr>
    </w:lvl>
    <w:lvl w:ilvl="7" w:tplc="F450548C" w:tentative="1">
      <w:start w:val="1"/>
      <w:numFmt w:val="lowerLetter"/>
      <w:lvlText w:val="%8."/>
      <w:lvlJc w:val="left"/>
      <w:pPr>
        <w:ind w:left="5760" w:hanging="360"/>
      </w:pPr>
    </w:lvl>
    <w:lvl w:ilvl="8" w:tplc="E796F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724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C87C94" w:tentative="1">
      <w:start w:val="1"/>
      <w:numFmt w:val="lowerLetter"/>
      <w:lvlText w:val="%2."/>
      <w:lvlJc w:val="left"/>
      <w:pPr>
        <w:ind w:left="1440" w:hanging="360"/>
      </w:pPr>
    </w:lvl>
    <w:lvl w:ilvl="2" w:tplc="CAF48834" w:tentative="1">
      <w:start w:val="1"/>
      <w:numFmt w:val="lowerRoman"/>
      <w:lvlText w:val="%3."/>
      <w:lvlJc w:val="right"/>
      <w:pPr>
        <w:ind w:left="2160" w:hanging="180"/>
      </w:pPr>
    </w:lvl>
    <w:lvl w:ilvl="3" w:tplc="BC4C5330" w:tentative="1">
      <w:start w:val="1"/>
      <w:numFmt w:val="decimal"/>
      <w:lvlText w:val="%4."/>
      <w:lvlJc w:val="left"/>
      <w:pPr>
        <w:ind w:left="2880" w:hanging="360"/>
      </w:pPr>
    </w:lvl>
    <w:lvl w:ilvl="4" w:tplc="BD7CEBC4" w:tentative="1">
      <w:start w:val="1"/>
      <w:numFmt w:val="lowerLetter"/>
      <w:lvlText w:val="%5."/>
      <w:lvlJc w:val="left"/>
      <w:pPr>
        <w:ind w:left="3600" w:hanging="360"/>
      </w:pPr>
    </w:lvl>
    <w:lvl w:ilvl="5" w:tplc="874CDBB4" w:tentative="1">
      <w:start w:val="1"/>
      <w:numFmt w:val="lowerRoman"/>
      <w:lvlText w:val="%6."/>
      <w:lvlJc w:val="right"/>
      <w:pPr>
        <w:ind w:left="4320" w:hanging="180"/>
      </w:pPr>
    </w:lvl>
    <w:lvl w:ilvl="6" w:tplc="0D106D06" w:tentative="1">
      <w:start w:val="1"/>
      <w:numFmt w:val="decimal"/>
      <w:lvlText w:val="%7."/>
      <w:lvlJc w:val="left"/>
      <w:pPr>
        <w:ind w:left="5040" w:hanging="360"/>
      </w:pPr>
    </w:lvl>
    <w:lvl w:ilvl="7" w:tplc="0A7A5BDC" w:tentative="1">
      <w:start w:val="1"/>
      <w:numFmt w:val="lowerLetter"/>
      <w:lvlText w:val="%8."/>
      <w:lvlJc w:val="left"/>
      <w:pPr>
        <w:ind w:left="5760" w:hanging="360"/>
      </w:pPr>
    </w:lvl>
    <w:lvl w:ilvl="8" w:tplc="5D62E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3B04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0B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68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CC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23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E5A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85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07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2E8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E5CC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609EC" w:tentative="1">
      <w:start w:val="1"/>
      <w:numFmt w:val="lowerLetter"/>
      <w:lvlText w:val="%2."/>
      <w:lvlJc w:val="left"/>
      <w:pPr>
        <w:ind w:left="1440" w:hanging="360"/>
      </w:pPr>
    </w:lvl>
    <w:lvl w:ilvl="2" w:tplc="0E42788C" w:tentative="1">
      <w:start w:val="1"/>
      <w:numFmt w:val="lowerRoman"/>
      <w:lvlText w:val="%3."/>
      <w:lvlJc w:val="right"/>
      <w:pPr>
        <w:ind w:left="2160" w:hanging="180"/>
      </w:pPr>
    </w:lvl>
    <w:lvl w:ilvl="3" w:tplc="32925696" w:tentative="1">
      <w:start w:val="1"/>
      <w:numFmt w:val="decimal"/>
      <w:lvlText w:val="%4."/>
      <w:lvlJc w:val="left"/>
      <w:pPr>
        <w:ind w:left="2880" w:hanging="360"/>
      </w:pPr>
    </w:lvl>
    <w:lvl w:ilvl="4" w:tplc="1E9820C2" w:tentative="1">
      <w:start w:val="1"/>
      <w:numFmt w:val="lowerLetter"/>
      <w:lvlText w:val="%5."/>
      <w:lvlJc w:val="left"/>
      <w:pPr>
        <w:ind w:left="3600" w:hanging="360"/>
      </w:pPr>
    </w:lvl>
    <w:lvl w:ilvl="5" w:tplc="32A66E00" w:tentative="1">
      <w:start w:val="1"/>
      <w:numFmt w:val="lowerRoman"/>
      <w:lvlText w:val="%6."/>
      <w:lvlJc w:val="right"/>
      <w:pPr>
        <w:ind w:left="4320" w:hanging="180"/>
      </w:pPr>
    </w:lvl>
    <w:lvl w:ilvl="6" w:tplc="9976BCA2" w:tentative="1">
      <w:start w:val="1"/>
      <w:numFmt w:val="decimal"/>
      <w:lvlText w:val="%7."/>
      <w:lvlJc w:val="left"/>
      <w:pPr>
        <w:ind w:left="5040" w:hanging="360"/>
      </w:pPr>
    </w:lvl>
    <w:lvl w:ilvl="7" w:tplc="32E0262E" w:tentative="1">
      <w:start w:val="1"/>
      <w:numFmt w:val="lowerLetter"/>
      <w:lvlText w:val="%8."/>
      <w:lvlJc w:val="left"/>
      <w:pPr>
        <w:ind w:left="5760" w:hanging="360"/>
      </w:pPr>
    </w:lvl>
    <w:lvl w:ilvl="8" w:tplc="2C88C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588A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64FD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BEF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2F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89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01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524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6D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4A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0D48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A66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40B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6F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68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3065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C5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CF3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E4A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964EE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5CAAC98">
      <w:start w:val="1"/>
      <w:numFmt w:val="lowerLetter"/>
      <w:lvlText w:val="%2."/>
      <w:lvlJc w:val="left"/>
      <w:pPr>
        <w:ind w:left="1364" w:hanging="360"/>
      </w:pPr>
    </w:lvl>
    <w:lvl w:ilvl="2" w:tplc="BB0AE072">
      <w:start w:val="1"/>
      <w:numFmt w:val="lowerRoman"/>
      <w:lvlText w:val="%3."/>
      <w:lvlJc w:val="right"/>
      <w:pPr>
        <w:ind w:left="2084" w:hanging="180"/>
      </w:pPr>
    </w:lvl>
    <w:lvl w:ilvl="3" w:tplc="374A6976">
      <w:start w:val="1"/>
      <w:numFmt w:val="decimal"/>
      <w:lvlText w:val="%4."/>
      <w:lvlJc w:val="left"/>
      <w:pPr>
        <w:ind w:left="2804" w:hanging="360"/>
      </w:pPr>
    </w:lvl>
    <w:lvl w:ilvl="4" w:tplc="2CB0B3EE">
      <w:start w:val="1"/>
      <w:numFmt w:val="lowerLetter"/>
      <w:lvlText w:val="%5."/>
      <w:lvlJc w:val="left"/>
      <w:pPr>
        <w:ind w:left="3524" w:hanging="360"/>
      </w:pPr>
    </w:lvl>
    <w:lvl w:ilvl="5" w:tplc="6650728E">
      <w:start w:val="1"/>
      <w:numFmt w:val="lowerRoman"/>
      <w:lvlText w:val="%6."/>
      <w:lvlJc w:val="right"/>
      <w:pPr>
        <w:ind w:left="4244" w:hanging="180"/>
      </w:pPr>
    </w:lvl>
    <w:lvl w:ilvl="6" w:tplc="2744B392">
      <w:start w:val="1"/>
      <w:numFmt w:val="decimal"/>
      <w:lvlText w:val="%7."/>
      <w:lvlJc w:val="left"/>
      <w:pPr>
        <w:ind w:left="4964" w:hanging="360"/>
      </w:pPr>
    </w:lvl>
    <w:lvl w:ilvl="7" w:tplc="840A0EE8">
      <w:start w:val="1"/>
      <w:numFmt w:val="lowerLetter"/>
      <w:lvlText w:val="%8."/>
      <w:lvlJc w:val="left"/>
      <w:pPr>
        <w:ind w:left="5684" w:hanging="360"/>
      </w:pPr>
    </w:lvl>
    <w:lvl w:ilvl="8" w:tplc="3AF64D0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996A93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B44C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0E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42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80B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2E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8C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C5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C4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AD6B1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5C472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DCF9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786C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DE66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F8FC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7AE6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3E23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98DB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09E2C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4AA87E2" w:tentative="1">
      <w:start w:val="1"/>
      <w:numFmt w:val="lowerLetter"/>
      <w:lvlText w:val="%2."/>
      <w:lvlJc w:val="left"/>
      <w:pPr>
        <w:ind w:left="1440" w:hanging="360"/>
      </w:pPr>
    </w:lvl>
    <w:lvl w:ilvl="2" w:tplc="48F2C208" w:tentative="1">
      <w:start w:val="1"/>
      <w:numFmt w:val="lowerRoman"/>
      <w:lvlText w:val="%3."/>
      <w:lvlJc w:val="right"/>
      <w:pPr>
        <w:ind w:left="2160" w:hanging="180"/>
      </w:pPr>
    </w:lvl>
    <w:lvl w:ilvl="3" w:tplc="319CADDC" w:tentative="1">
      <w:start w:val="1"/>
      <w:numFmt w:val="decimal"/>
      <w:lvlText w:val="%4."/>
      <w:lvlJc w:val="left"/>
      <w:pPr>
        <w:ind w:left="2880" w:hanging="360"/>
      </w:pPr>
    </w:lvl>
    <w:lvl w:ilvl="4" w:tplc="8068AD34" w:tentative="1">
      <w:start w:val="1"/>
      <w:numFmt w:val="lowerLetter"/>
      <w:lvlText w:val="%5."/>
      <w:lvlJc w:val="left"/>
      <w:pPr>
        <w:ind w:left="3600" w:hanging="360"/>
      </w:pPr>
    </w:lvl>
    <w:lvl w:ilvl="5" w:tplc="3A9A7FCA" w:tentative="1">
      <w:start w:val="1"/>
      <w:numFmt w:val="lowerRoman"/>
      <w:lvlText w:val="%6."/>
      <w:lvlJc w:val="right"/>
      <w:pPr>
        <w:ind w:left="4320" w:hanging="180"/>
      </w:pPr>
    </w:lvl>
    <w:lvl w:ilvl="6" w:tplc="C6D08B46" w:tentative="1">
      <w:start w:val="1"/>
      <w:numFmt w:val="decimal"/>
      <w:lvlText w:val="%7."/>
      <w:lvlJc w:val="left"/>
      <w:pPr>
        <w:ind w:left="5040" w:hanging="360"/>
      </w:pPr>
    </w:lvl>
    <w:lvl w:ilvl="7" w:tplc="7098036E" w:tentative="1">
      <w:start w:val="1"/>
      <w:numFmt w:val="lowerLetter"/>
      <w:lvlText w:val="%8."/>
      <w:lvlJc w:val="left"/>
      <w:pPr>
        <w:ind w:left="5760" w:hanging="360"/>
      </w:pPr>
    </w:lvl>
    <w:lvl w:ilvl="8" w:tplc="DBC6D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46C7C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E83C5C" w:tentative="1">
      <w:start w:val="1"/>
      <w:numFmt w:val="lowerLetter"/>
      <w:lvlText w:val="%2."/>
      <w:lvlJc w:val="left"/>
      <w:pPr>
        <w:ind w:left="1440" w:hanging="360"/>
      </w:pPr>
    </w:lvl>
    <w:lvl w:ilvl="2" w:tplc="165C32A6" w:tentative="1">
      <w:start w:val="1"/>
      <w:numFmt w:val="lowerRoman"/>
      <w:lvlText w:val="%3."/>
      <w:lvlJc w:val="right"/>
      <w:pPr>
        <w:ind w:left="2160" w:hanging="180"/>
      </w:pPr>
    </w:lvl>
    <w:lvl w:ilvl="3" w:tplc="82462624" w:tentative="1">
      <w:start w:val="1"/>
      <w:numFmt w:val="decimal"/>
      <w:lvlText w:val="%4."/>
      <w:lvlJc w:val="left"/>
      <w:pPr>
        <w:ind w:left="2880" w:hanging="360"/>
      </w:pPr>
    </w:lvl>
    <w:lvl w:ilvl="4" w:tplc="B3CE8EC8" w:tentative="1">
      <w:start w:val="1"/>
      <w:numFmt w:val="lowerLetter"/>
      <w:lvlText w:val="%5."/>
      <w:lvlJc w:val="left"/>
      <w:pPr>
        <w:ind w:left="3600" w:hanging="360"/>
      </w:pPr>
    </w:lvl>
    <w:lvl w:ilvl="5" w:tplc="F0A462BC" w:tentative="1">
      <w:start w:val="1"/>
      <w:numFmt w:val="lowerRoman"/>
      <w:lvlText w:val="%6."/>
      <w:lvlJc w:val="right"/>
      <w:pPr>
        <w:ind w:left="4320" w:hanging="180"/>
      </w:pPr>
    </w:lvl>
    <w:lvl w:ilvl="6" w:tplc="62BAD44C" w:tentative="1">
      <w:start w:val="1"/>
      <w:numFmt w:val="decimal"/>
      <w:lvlText w:val="%7."/>
      <w:lvlJc w:val="left"/>
      <w:pPr>
        <w:ind w:left="5040" w:hanging="360"/>
      </w:pPr>
    </w:lvl>
    <w:lvl w:ilvl="7" w:tplc="F9F0FE1E" w:tentative="1">
      <w:start w:val="1"/>
      <w:numFmt w:val="lowerLetter"/>
      <w:lvlText w:val="%8."/>
      <w:lvlJc w:val="left"/>
      <w:pPr>
        <w:ind w:left="5760" w:hanging="360"/>
      </w:pPr>
    </w:lvl>
    <w:lvl w:ilvl="8" w:tplc="681EB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90AF0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BAC614" w:tentative="1">
      <w:start w:val="1"/>
      <w:numFmt w:val="lowerLetter"/>
      <w:lvlText w:val="%2."/>
      <w:lvlJc w:val="left"/>
      <w:pPr>
        <w:ind w:left="1440" w:hanging="360"/>
      </w:pPr>
    </w:lvl>
    <w:lvl w:ilvl="2" w:tplc="AA4238B6" w:tentative="1">
      <w:start w:val="1"/>
      <w:numFmt w:val="lowerRoman"/>
      <w:lvlText w:val="%3."/>
      <w:lvlJc w:val="right"/>
      <w:pPr>
        <w:ind w:left="2160" w:hanging="180"/>
      </w:pPr>
    </w:lvl>
    <w:lvl w:ilvl="3" w:tplc="FA1A4E24" w:tentative="1">
      <w:start w:val="1"/>
      <w:numFmt w:val="decimal"/>
      <w:lvlText w:val="%4."/>
      <w:lvlJc w:val="left"/>
      <w:pPr>
        <w:ind w:left="2880" w:hanging="360"/>
      </w:pPr>
    </w:lvl>
    <w:lvl w:ilvl="4" w:tplc="3184E4B6" w:tentative="1">
      <w:start w:val="1"/>
      <w:numFmt w:val="lowerLetter"/>
      <w:lvlText w:val="%5."/>
      <w:lvlJc w:val="left"/>
      <w:pPr>
        <w:ind w:left="3600" w:hanging="360"/>
      </w:pPr>
    </w:lvl>
    <w:lvl w:ilvl="5" w:tplc="9A309EFA" w:tentative="1">
      <w:start w:val="1"/>
      <w:numFmt w:val="lowerRoman"/>
      <w:lvlText w:val="%6."/>
      <w:lvlJc w:val="right"/>
      <w:pPr>
        <w:ind w:left="4320" w:hanging="180"/>
      </w:pPr>
    </w:lvl>
    <w:lvl w:ilvl="6" w:tplc="8BEEABD6" w:tentative="1">
      <w:start w:val="1"/>
      <w:numFmt w:val="decimal"/>
      <w:lvlText w:val="%7."/>
      <w:lvlJc w:val="left"/>
      <w:pPr>
        <w:ind w:left="5040" w:hanging="360"/>
      </w:pPr>
    </w:lvl>
    <w:lvl w:ilvl="7" w:tplc="CCEAAA06" w:tentative="1">
      <w:start w:val="1"/>
      <w:numFmt w:val="lowerLetter"/>
      <w:lvlText w:val="%8."/>
      <w:lvlJc w:val="left"/>
      <w:pPr>
        <w:ind w:left="5760" w:hanging="360"/>
      </w:pPr>
    </w:lvl>
    <w:lvl w:ilvl="8" w:tplc="2C0E5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F26385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8488F64" w:tentative="1">
      <w:start w:val="1"/>
      <w:numFmt w:val="lowerLetter"/>
      <w:lvlText w:val="%2."/>
      <w:lvlJc w:val="left"/>
      <w:pPr>
        <w:ind w:left="1364" w:hanging="360"/>
      </w:pPr>
    </w:lvl>
    <w:lvl w:ilvl="2" w:tplc="6C0A31F8" w:tentative="1">
      <w:start w:val="1"/>
      <w:numFmt w:val="lowerRoman"/>
      <w:lvlText w:val="%3."/>
      <w:lvlJc w:val="right"/>
      <w:pPr>
        <w:ind w:left="2084" w:hanging="180"/>
      </w:pPr>
    </w:lvl>
    <w:lvl w:ilvl="3" w:tplc="8348CA7C" w:tentative="1">
      <w:start w:val="1"/>
      <w:numFmt w:val="decimal"/>
      <w:lvlText w:val="%4."/>
      <w:lvlJc w:val="left"/>
      <w:pPr>
        <w:ind w:left="2804" w:hanging="360"/>
      </w:pPr>
    </w:lvl>
    <w:lvl w:ilvl="4" w:tplc="7768775A" w:tentative="1">
      <w:start w:val="1"/>
      <w:numFmt w:val="lowerLetter"/>
      <w:lvlText w:val="%5."/>
      <w:lvlJc w:val="left"/>
      <w:pPr>
        <w:ind w:left="3524" w:hanging="360"/>
      </w:pPr>
    </w:lvl>
    <w:lvl w:ilvl="5" w:tplc="13F2A9FA" w:tentative="1">
      <w:start w:val="1"/>
      <w:numFmt w:val="lowerRoman"/>
      <w:lvlText w:val="%6."/>
      <w:lvlJc w:val="right"/>
      <w:pPr>
        <w:ind w:left="4244" w:hanging="180"/>
      </w:pPr>
    </w:lvl>
    <w:lvl w:ilvl="6" w:tplc="46940A1A" w:tentative="1">
      <w:start w:val="1"/>
      <w:numFmt w:val="decimal"/>
      <w:lvlText w:val="%7."/>
      <w:lvlJc w:val="left"/>
      <w:pPr>
        <w:ind w:left="4964" w:hanging="360"/>
      </w:pPr>
    </w:lvl>
    <w:lvl w:ilvl="7" w:tplc="EE96B9E8" w:tentative="1">
      <w:start w:val="1"/>
      <w:numFmt w:val="lowerLetter"/>
      <w:lvlText w:val="%8."/>
      <w:lvlJc w:val="left"/>
      <w:pPr>
        <w:ind w:left="5684" w:hanging="360"/>
      </w:pPr>
    </w:lvl>
    <w:lvl w:ilvl="8" w:tplc="A0A215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BC034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FA9B8C" w:tentative="1">
      <w:start w:val="1"/>
      <w:numFmt w:val="lowerLetter"/>
      <w:lvlText w:val="%2."/>
      <w:lvlJc w:val="left"/>
      <w:pPr>
        <w:ind w:left="1440" w:hanging="360"/>
      </w:pPr>
    </w:lvl>
    <w:lvl w:ilvl="2" w:tplc="FA80B0CA" w:tentative="1">
      <w:start w:val="1"/>
      <w:numFmt w:val="lowerRoman"/>
      <w:lvlText w:val="%3."/>
      <w:lvlJc w:val="right"/>
      <w:pPr>
        <w:ind w:left="2160" w:hanging="180"/>
      </w:pPr>
    </w:lvl>
    <w:lvl w:ilvl="3" w:tplc="A538D7F8" w:tentative="1">
      <w:start w:val="1"/>
      <w:numFmt w:val="decimal"/>
      <w:lvlText w:val="%4."/>
      <w:lvlJc w:val="left"/>
      <w:pPr>
        <w:ind w:left="2880" w:hanging="360"/>
      </w:pPr>
    </w:lvl>
    <w:lvl w:ilvl="4" w:tplc="F1060658" w:tentative="1">
      <w:start w:val="1"/>
      <w:numFmt w:val="lowerLetter"/>
      <w:lvlText w:val="%5."/>
      <w:lvlJc w:val="left"/>
      <w:pPr>
        <w:ind w:left="3600" w:hanging="360"/>
      </w:pPr>
    </w:lvl>
    <w:lvl w:ilvl="5" w:tplc="BEE4E12E" w:tentative="1">
      <w:start w:val="1"/>
      <w:numFmt w:val="lowerRoman"/>
      <w:lvlText w:val="%6."/>
      <w:lvlJc w:val="right"/>
      <w:pPr>
        <w:ind w:left="4320" w:hanging="180"/>
      </w:pPr>
    </w:lvl>
    <w:lvl w:ilvl="6" w:tplc="3286946A" w:tentative="1">
      <w:start w:val="1"/>
      <w:numFmt w:val="decimal"/>
      <w:lvlText w:val="%7."/>
      <w:lvlJc w:val="left"/>
      <w:pPr>
        <w:ind w:left="5040" w:hanging="360"/>
      </w:pPr>
    </w:lvl>
    <w:lvl w:ilvl="7" w:tplc="3C1693E6" w:tentative="1">
      <w:start w:val="1"/>
      <w:numFmt w:val="lowerLetter"/>
      <w:lvlText w:val="%8."/>
      <w:lvlJc w:val="left"/>
      <w:pPr>
        <w:ind w:left="5760" w:hanging="360"/>
      </w:pPr>
    </w:lvl>
    <w:lvl w:ilvl="8" w:tplc="76C04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52731741">
    <w:abstractNumId w:val="19"/>
  </w:num>
  <w:num w:numId="2" w16cid:durableId="1919165969">
    <w:abstractNumId w:val="6"/>
  </w:num>
  <w:num w:numId="3" w16cid:durableId="218368643">
    <w:abstractNumId w:val="10"/>
  </w:num>
  <w:num w:numId="4" w16cid:durableId="1310746625">
    <w:abstractNumId w:val="27"/>
  </w:num>
  <w:num w:numId="5" w16cid:durableId="1895237198">
    <w:abstractNumId w:val="0"/>
  </w:num>
  <w:num w:numId="6" w16cid:durableId="1082021303">
    <w:abstractNumId w:val="11"/>
  </w:num>
  <w:num w:numId="7" w16cid:durableId="1144199057">
    <w:abstractNumId w:val="28"/>
  </w:num>
  <w:num w:numId="8" w16cid:durableId="16477339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5761015">
    <w:abstractNumId w:val="1"/>
  </w:num>
  <w:num w:numId="10" w16cid:durableId="502400535">
    <w:abstractNumId w:val="0"/>
    <w:lvlOverride w:ilvl="0">
      <w:startOverride w:val="1"/>
    </w:lvlOverride>
  </w:num>
  <w:num w:numId="11" w16cid:durableId="686373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851295">
    <w:abstractNumId w:val="6"/>
  </w:num>
  <w:num w:numId="13" w16cid:durableId="1717778746">
    <w:abstractNumId w:val="27"/>
  </w:num>
  <w:num w:numId="14" w16cid:durableId="19409421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0238127">
    <w:abstractNumId w:val="20"/>
  </w:num>
  <w:num w:numId="16" w16cid:durableId="5859618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82785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3889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142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5915885">
    <w:abstractNumId w:val="24"/>
  </w:num>
  <w:num w:numId="21" w16cid:durableId="204023704">
    <w:abstractNumId w:val="8"/>
  </w:num>
  <w:num w:numId="22" w16cid:durableId="1301880467">
    <w:abstractNumId w:val="31"/>
  </w:num>
  <w:num w:numId="23" w16cid:durableId="712385859">
    <w:abstractNumId w:val="34"/>
  </w:num>
  <w:num w:numId="24" w16cid:durableId="1994404198">
    <w:abstractNumId w:val="32"/>
  </w:num>
  <w:num w:numId="25" w16cid:durableId="1821312107">
    <w:abstractNumId w:val="12"/>
  </w:num>
  <w:num w:numId="26" w16cid:durableId="952976904">
    <w:abstractNumId w:val="33"/>
  </w:num>
  <w:num w:numId="27" w16cid:durableId="1052968434">
    <w:abstractNumId w:val="7"/>
  </w:num>
  <w:num w:numId="28" w16cid:durableId="1851942099">
    <w:abstractNumId w:val="30"/>
  </w:num>
  <w:num w:numId="29" w16cid:durableId="377628506">
    <w:abstractNumId w:val="16"/>
  </w:num>
  <w:num w:numId="30" w16cid:durableId="697388782">
    <w:abstractNumId w:val="2"/>
  </w:num>
  <w:num w:numId="31" w16cid:durableId="334192141">
    <w:abstractNumId w:val="25"/>
  </w:num>
  <w:num w:numId="32" w16cid:durableId="1895114381">
    <w:abstractNumId w:val="17"/>
  </w:num>
  <w:num w:numId="33" w16cid:durableId="120920835">
    <w:abstractNumId w:val="15"/>
  </w:num>
  <w:num w:numId="34" w16cid:durableId="2081243017">
    <w:abstractNumId w:val="3"/>
  </w:num>
  <w:num w:numId="35" w16cid:durableId="1574927224">
    <w:abstractNumId w:val="4"/>
  </w:num>
  <w:num w:numId="36" w16cid:durableId="1173767181">
    <w:abstractNumId w:val="14"/>
  </w:num>
  <w:num w:numId="37" w16cid:durableId="1765608817">
    <w:abstractNumId w:val="9"/>
  </w:num>
  <w:num w:numId="38" w16cid:durableId="1336424604">
    <w:abstractNumId w:val="13"/>
  </w:num>
  <w:num w:numId="39" w16cid:durableId="1203252194">
    <w:abstractNumId w:val="22"/>
  </w:num>
  <w:num w:numId="40" w16cid:durableId="2078017524">
    <w:abstractNumId w:val="29"/>
  </w:num>
  <w:num w:numId="41" w16cid:durableId="357854477">
    <w:abstractNumId w:val="18"/>
  </w:num>
  <w:num w:numId="42" w16cid:durableId="88279206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A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AD2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443F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77CDB"/>
    <w:rsid w:val="00182DFB"/>
    <w:rsid w:val="00183BB9"/>
    <w:rsid w:val="00187D93"/>
    <w:rsid w:val="001929EF"/>
    <w:rsid w:val="001A0D23"/>
    <w:rsid w:val="001A0F2C"/>
    <w:rsid w:val="001A2F4E"/>
    <w:rsid w:val="001B6E3E"/>
    <w:rsid w:val="001C001F"/>
    <w:rsid w:val="001C4704"/>
    <w:rsid w:val="001C5A3A"/>
    <w:rsid w:val="001D5D2B"/>
    <w:rsid w:val="001D6822"/>
    <w:rsid w:val="001E6404"/>
    <w:rsid w:val="001F0188"/>
    <w:rsid w:val="001F0C33"/>
    <w:rsid w:val="001F1FD6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2495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612"/>
    <w:rsid w:val="00285850"/>
    <w:rsid w:val="002930DC"/>
    <w:rsid w:val="002A1E6C"/>
    <w:rsid w:val="002A489A"/>
    <w:rsid w:val="002A6B61"/>
    <w:rsid w:val="002A6E2B"/>
    <w:rsid w:val="002C0F95"/>
    <w:rsid w:val="002C639B"/>
    <w:rsid w:val="002D036A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0C11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64FD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B32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FC5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606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0CAD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4591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D02B0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2007"/>
    <w:rsid w:val="00A6366E"/>
    <w:rsid w:val="00A70228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D97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304E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5CBF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E585F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C9CE5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31</cp:revision>
  <cp:lastPrinted>2025-02-28T16:31:00Z</cp:lastPrinted>
  <dcterms:created xsi:type="dcterms:W3CDTF">2024-02-15T14:56:00Z</dcterms:created>
  <dcterms:modified xsi:type="dcterms:W3CDTF">2025-06-16T16:22:00Z</dcterms:modified>
</cp:coreProperties>
</file>