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14D8C77D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9B2AD2">
        <w:rPr>
          <w:rFonts w:ascii="Times New Roman" w:hAnsi="Times New Roman"/>
          <w:szCs w:val="24"/>
        </w:rPr>
        <w:t>2</w:t>
      </w:r>
      <w:r w:rsidR="00F94FF3">
        <w:rPr>
          <w:rFonts w:ascii="Times New Roman" w:hAnsi="Times New Roman"/>
          <w:szCs w:val="24"/>
        </w:rPr>
        <w:t>94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051AE7F7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03351">
        <w:rPr>
          <w:rFonts w:ascii="Times New Roman" w:hAnsi="Times New Roman"/>
          <w:szCs w:val="24"/>
        </w:rPr>
        <w:t>1</w:t>
      </w:r>
      <w:r w:rsidR="00F94FF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 de </w:t>
      </w:r>
      <w:r w:rsidR="00C03351">
        <w:rPr>
          <w:rFonts w:ascii="Times New Roman" w:hAnsi="Times New Roman"/>
          <w:szCs w:val="24"/>
        </w:rPr>
        <w:t>junho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1C4B6F76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03351">
        <w:rPr>
          <w:iCs/>
          <w:color w:val="000000"/>
        </w:rPr>
        <w:t>1</w:t>
      </w:r>
      <w:r w:rsidR="00F94FF3">
        <w:rPr>
          <w:iCs/>
          <w:color w:val="000000"/>
        </w:rPr>
        <w:t>53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C03351">
        <w:rPr>
          <w:iCs/>
          <w:color w:val="000000"/>
        </w:rPr>
        <w:t>1</w:t>
      </w:r>
      <w:r w:rsidR="00F94FF3">
        <w:rPr>
          <w:iCs/>
          <w:color w:val="000000"/>
        </w:rPr>
        <w:t>56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</w:t>
      </w:r>
      <w:r w:rsidR="00F94FF3">
        <w:rPr>
          <w:iCs/>
          <w:color w:val="000000"/>
        </w:rPr>
        <w:t>57</w:t>
      </w:r>
      <w:r w:rsidR="00380E48">
        <w:rPr>
          <w:iCs/>
          <w:color w:val="000000"/>
        </w:rPr>
        <w:t>/2025</w:t>
      </w:r>
      <w:r w:rsidR="00B9206B">
        <w:rPr>
          <w:iCs/>
          <w:color w:val="000000"/>
        </w:rPr>
        <w:t>, 1</w:t>
      </w:r>
      <w:r w:rsidR="00F94FF3">
        <w:rPr>
          <w:iCs/>
          <w:color w:val="000000"/>
        </w:rPr>
        <w:t>58</w:t>
      </w:r>
      <w:r w:rsidR="00B9206B">
        <w:rPr>
          <w:iCs/>
          <w:color w:val="000000"/>
        </w:rPr>
        <w:t>/2025, 1</w:t>
      </w:r>
      <w:r w:rsidR="00F94FF3">
        <w:rPr>
          <w:iCs/>
          <w:color w:val="000000"/>
        </w:rPr>
        <w:t>59</w:t>
      </w:r>
      <w:r w:rsidR="00B9206B">
        <w:rPr>
          <w:iCs/>
          <w:color w:val="000000"/>
        </w:rPr>
        <w:t>/2025</w:t>
      </w:r>
      <w:r w:rsidR="001F4EF5">
        <w:rPr>
          <w:iCs/>
          <w:color w:val="000000"/>
        </w:rPr>
        <w:t xml:space="preserve"> e 1</w:t>
      </w:r>
      <w:r w:rsidR="00F94FF3">
        <w:rPr>
          <w:iCs/>
          <w:color w:val="000000"/>
        </w:rPr>
        <w:t>62</w:t>
      </w:r>
      <w:r w:rsidR="001F4EF5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F94FF3">
        <w:rPr>
          <w:iCs/>
          <w:color w:val="000000"/>
        </w:rPr>
        <w:t>684</w:t>
      </w:r>
      <w:r w:rsidR="00B9206B">
        <w:rPr>
          <w:iCs/>
          <w:color w:val="000000"/>
        </w:rPr>
        <w:t xml:space="preserve">/2025 a </w:t>
      </w:r>
      <w:r w:rsidR="00F94FF3">
        <w:rPr>
          <w:iCs/>
          <w:color w:val="000000"/>
        </w:rPr>
        <w:t>718/</w:t>
      </w:r>
      <w:r w:rsidR="00B9206B">
        <w:rPr>
          <w:iCs/>
          <w:color w:val="000000"/>
        </w:rPr>
        <w:t>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F94FF3">
        <w:rPr>
          <w:iCs/>
        </w:rPr>
        <w:t>20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F94FF3">
        <w:rPr>
          <w:iCs/>
        </w:rPr>
        <w:t>17</w:t>
      </w:r>
      <w:r>
        <w:rPr>
          <w:iCs/>
        </w:rPr>
        <w:t xml:space="preserve"> de </w:t>
      </w:r>
      <w:r w:rsidR="00C03351">
        <w:rPr>
          <w:iCs/>
        </w:rPr>
        <w:t>junho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6CF0" w14:textId="77777777" w:rsidR="00587660" w:rsidRDefault="00587660">
      <w:r>
        <w:separator/>
      </w:r>
    </w:p>
  </w:endnote>
  <w:endnote w:type="continuationSeparator" w:id="0">
    <w:p w14:paraId="3A94C7F4" w14:textId="77777777" w:rsidR="00587660" w:rsidRDefault="0058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8D3A" w14:textId="77777777" w:rsidR="00587660" w:rsidRDefault="00587660">
      <w:r>
        <w:separator/>
      </w:r>
    </w:p>
  </w:footnote>
  <w:footnote w:type="continuationSeparator" w:id="0">
    <w:p w14:paraId="52A682A6" w14:textId="77777777" w:rsidR="00587660" w:rsidRDefault="0058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6994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37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A8E69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AAF77C" w:tentative="1">
      <w:start w:val="1"/>
      <w:numFmt w:val="lowerLetter"/>
      <w:lvlText w:val="%2."/>
      <w:lvlJc w:val="left"/>
      <w:pPr>
        <w:ind w:left="1440" w:hanging="360"/>
      </w:pPr>
    </w:lvl>
    <w:lvl w:ilvl="2" w:tplc="E4F62CA0" w:tentative="1">
      <w:start w:val="1"/>
      <w:numFmt w:val="lowerRoman"/>
      <w:lvlText w:val="%3."/>
      <w:lvlJc w:val="right"/>
      <w:pPr>
        <w:ind w:left="2160" w:hanging="180"/>
      </w:pPr>
    </w:lvl>
    <w:lvl w:ilvl="3" w:tplc="79368584" w:tentative="1">
      <w:start w:val="1"/>
      <w:numFmt w:val="decimal"/>
      <w:lvlText w:val="%4."/>
      <w:lvlJc w:val="left"/>
      <w:pPr>
        <w:ind w:left="2880" w:hanging="360"/>
      </w:pPr>
    </w:lvl>
    <w:lvl w:ilvl="4" w:tplc="A7748F22" w:tentative="1">
      <w:start w:val="1"/>
      <w:numFmt w:val="lowerLetter"/>
      <w:lvlText w:val="%5."/>
      <w:lvlJc w:val="left"/>
      <w:pPr>
        <w:ind w:left="3600" w:hanging="360"/>
      </w:pPr>
    </w:lvl>
    <w:lvl w:ilvl="5" w:tplc="8F98363E" w:tentative="1">
      <w:start w:val="1"/>
      <w:numFmt w:val="lowerRoman"/>
      <w:lvlText w:val="%6."/>
      <w:lvlJc w:val="right"/>
      <w:pPr>
        <w:ind w:left="4320" w:hanging="180"/>
      </w:pPr>
    </w:lvl>
    <w:lvl w:ilvl="6" w:tplc="75ACD3A0" w:tentative="1">
      <w:start w:val="1"/>
      <w:numFmt w:val="decimal"/>
      <w:lvlText w:val="%7."/>
      <w:lvlJc w:val="left"/>
      <w:pPr>
        <w:ind w:left="5040" w:hanging="360"/>
      </w:pPr>
    </w:lvl>
    <w:lvl w:ilvl="7" w:tplc="1B502DE0" w:tentative="1">
      <w:start w:val="1"/>
      <w:numFmt w:val="lowerLetter"/>
      <w:lvlText w:val="%8."/>
      <w:lvlJc w:val="left"/>
      <w:pPr>
        <w:ind w:left="5760" w:hanging="360"/>
      </w:pPr>
    </w:lvl>
    <w:lvl w:ilvl="8" w:tplc="4CFE4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4324D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E98680C" w:tentative="1">
      <w:start w:val="1"/>
      <w:numFmt w:val="lowerLetter"/>
      <w:lvlText w:val="%2."/>
      <w:lvlJc w:val="left"/>
      <w:pPr>
        <w:ind w:left="1440" w:hanging="360"/>
      </w:pPr>
    </w:lvl>
    <w:lvl w:ilvl="2" w:tplc="14EE6BE8" w:tentative="1">
      <w:start w:val="1"/>
      <w:numFmt w:val="lowerRoman"/>
      <w:lvlText w:val="%3."/>
      <w:lvlJc w:val="right"/>
      <w:pPr>
        <w:ind w:left="2160" w:hanging="180"/>
      </w:pPr>
    </w:lvl>
    <w:lvl w:ilvl="3" w:tplc="0EBEF4EE" w:tentative="1">
      <w:start w:val="1"/>
      <w:numFmt w:val="decimal"/>
      <w:lvlText w:val="%4."/>
      <w:lvlJc w:val="left"/>
      <w:pPr>
        <w:ind w:left="2880" w:hanging="360"/>
      </w:pPr>
    </w:lvl>
    <w:lvl w:ilvl="4" w:tplc="006A28D4" w:tentative="1">
      <w:start w:val="1"/>
      <w:numFmt w:val="lowerLetter"/>
      <w:lvlText w:val="%5."/>
      <w:lvlJc w:val="left"/>
      <w:pPr>
        <w:ind w:left="3600" w:hanging="360"/>
      </w:pPr>
    </w:lvl>
    <w:lvl w:ilvl="5" w:tplc="A346485E" w:tentative="1">
      <w:start w:val="1"/>
      <w:numFmt w:val="lowerRoman"/>
      <w:lvlText w:val="%6."/>
      <w:lvlJc w:val="right"/>
      <w:pPr>
        <w:ind w:left="4320" w:hanging="180"/>
      </w:pPr>
    </w:lvl>
    <w:lvl w:ilvl="6" w:tplc="998E7C2E" w:tentative="1">
      <w:start w:val="1"/>
      <w:numFmt w:val="decimal"/>
      <w:lvlText w:val="%7."/>
      <w:lvlJc w:val="left"/>
      <w:pPr>
        <w:ind w:left="5040" w:hanging="360"/>
      </w:pPr>
    </w:lvl>
    <w:lvl w:ilvl="7" w:tplc="8F4C0186" w:tentative="1">
      <w:start w:val="1"/>
      <w:numFmt w:val="lowerLetter"/>
      <w:lvlText w:val="%8."/>
      <w:lvlJc w:val="left"/>
      <w:pPr>
        <w:ind w:left="5760" w:hanging="360"/>
      </w:pPr>
    </w:lvl>
    <w:lvl w:ilvl="8" w:tplc="A998D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E387C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50FE52" w:tentative="1">
      <w:start w:val="1"/>
      <w:numFmt w:val="lowerLetter"/>
      <w:lvlText w:val="%2."/>
      <w:lvlJc w:val="left"/>
      <w:pPr>
        <w:ind w:left="1440" w:hanging="360"/>
      </w:pPr>
    </w:lvl>
    <w:lvl w:ilvl="2" w:tplc="200CED68" w:tentative="1">
      <w:start w:val="1"/>
      <w:numFmt w:val="lowerRoman"/>
      <w:lvlText w:val="%3."/>
      <w:lvlJc w:val="right"/>
      <w:pPr>
        <w:ind w:left="2160" w:hanging="180"/>
      </w:pPr>
    </w:lvl>
    <w:lvl w:ilvl="3" w:tplc="36B4E470" w:tentative="1">
      <w:start w:val="1"/>
      <w:numFmt w:val="decimal"/>
      <w:lvlText w:val="%4."/>
      <w:lvlJc w:val="left"/>
      <w:pPr>
        <w:ind w:left="2880" w:hanging="360"/>
      </w:pPr>
    </w:lvl>
    <w:lvl w:ilvl="4" w:tplc="3C248D20" w:tentative="1">
      <w:start w:val="1"/>
      <w:numFmt w:val="lowerLetter"/>
      <w:lvlText w:val="%5."/>
      <w:lvlJc w:val="left"/>
      <w:pPr>
        <w:ind w:left="3600" w:hanging="360"/>
      </w:pPr>
    </w:lvl>
    <w:lvl w:ilvl="5" w:tplc="7B027F1E" w:tentative="1">
      <w:start w:val="1"/>
      <w:numFmt w:val="lowerRoman"/>
      <w:lvlText w:val="%6."/>
      <w:lvlJc w:val="right"/>
      <w:pPr>
        <w:ind w:left="4320" w:hanging="180"/>
      </w:pPr>
    </w:lvl>
    <w:lvl w:ilvl="6" w:tplc="257670B6" w:tentative="1">
      <w:start w:val="1"/>
      <w:numFmt w:val="decimal"/>
      <w:lvlText w:val="%7."/>
      <w:lvlJc w:val="left"/>
      <w:pPr>
        <w:ind w:left="5040" w:hanging="360"/>
      </w:pPr>
    </w:lvl>
    <w:lvl w:ilvl="7" w:tplc="83E0AFB6" w:tentative="1">
      <w:start w:val="1"/>
      <w:numFmt w:val="lowerLetter"/>
      <w:lvlText w:val="%8."/>
      <w:lvlJc w:val="left"/>
      <w:pPr>
        <w:ind w:left="5760" w:hanging="360"/>
      </w:pPr>
    </w:lvl>
    <w:lvl w:ilvl="8" w:tplc="6E924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3342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B80E82" w:tentative="1">
      <w:start w:val="1"/>
      <w:numFmt w:val="lowerLetter"/>
      <w:lvlText w:val="%2."/>
      <w:lvlJc w:val="left"/>
      <w:pPr>
        <w:ind w:left="1440" w:hanging="360"/>
      </w:pPr>
    </w:lvl>
    <w:lvl w:ilvl="2" w:tplc="03424FD2" w:tentative="1">
      <w:start w:val="1"/>
      <w:numFmt w:val="lowerRoman"/>
      <w:lvlText w:val="%3."/>
      <w:lvlJc w:val="right"/>
      <w:pPr>
        <w:ind w:left="2160" w:hanging="180"/>
      </w:pPr>
    </w:lvl>
    <w:lvl w:ilvl="3" w:tplc="C5F8725C" w:tentative="1">
      <w:start w:val="1"/>
      <w:numFmt w:val="decimal"/>
      <w:lvlText w:val="%4."/>
      <w:lvlJc w:val="left"/>
      <w:pPr>
        <w:ind w:left="2880" w:hanging="360"/>
      </w:pPr>
    </w:lvl>
    <w:lvl w:ilvl="4" w:tplc="92D45118" w:tentative="1">
      <w:start w:val="1"/>
      <w:numFmt w:val="lowerLetter"/>
      <w:lvlText w:val="%5."/>
      <w:lvlJc w:val="left"/>
      <w:pPr>
        <w:ind w:left="3600" w:hanging="360"/>
      </w:pPr>
    </w:lvl>
    <w:lvl w:ilvl="5" w:tplc="9738C256" w:tentative="1">
      <w:start w:val="1"/>
      <w:numFmt w:val="lowerRoman"/>
      <w:lvlText w:val="%6."/>
      <w:lvlJc w:val="right"/>
      <w:pPr>
        <w:ind w:left="4320" w:hanging="180"/>
      </w:pPr>
    </w:lvl>
    <w:lvl w:ilvl="6" w:tplc="D3B2F6A4" w:tentative="1">
      <w:start w:val="1"/>
      <w:numFmt w:val="decimal"/>
      <w:lvlText w:val="%7."/>
      <w:lvlJc w:val="left"/>
      <w:pPr>
        <w:ind w:left="5040" w:hanging="360"/>
      </w:pPr>
    </w:lvl>
    <w:lvl w:ilvl="7" w:tplc="88BC2722" w:tentative="1">
      <w:start w:val="1"/>
      <w:numFmt w:val="lowerLetter"/>
      <w:lvlText w:val="%8."/>
      <w:lvlJc w:val="left"/>
      <w:pPr>
        <w:ind w:left="5760" w:hanging="360"/>
      </w:pPr>
    </w:lvl>
    <w:lvl w:ilvl="8" w:tplc="9536D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6409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0C9D2" w:tentative="1">
      <w:start w:val="1"/>
      <w:numFmt w:val="lowerLetter"/>
      <w:lvlText w:val="%2."/>
      <w:lvlJc w:val="left"/>
      <w:pPr>
        <w:ind w:left="1440" w:hanging="360"/>
      </w:pPr>
    </w:lvl>
    <w:lvl w:ilvl="2" w:tplc="1FA6782E" w:tentative="1">
      <w:start w:val="1"/>
      <w:numFmt w:val="lowerRoman"/>
      <w:lvlText w:val="%3."/>
      <w:lvlJc w:val="right"/>
      <w:pPr>
        <w:ind w:left="2160" w:hanging="180"/>
      </w:pPr>
    </w:lvl>
    <w:lvl w:ilvl="3" w:tplc="FA08B312" w:tentative="1">
      <w:start w:val="1"/>
      <w:numFmt w:val="decimal"/>
      <w:lvlText w:val="%4."/>
      <w:lvlJc w:val="left"/>
      <w:pPr>
        <w:ind w:left="2880" w:hanging="360"/>
      </w:pPr>
    </w:lvl>
    <w:lvl w:ilvl="4" w:tplc="6B6EC93E" w:tentative="1">
      <w:start w:val="1"/>
      <w:numFmt w:val="lowerLetter"/>
      <w:lvlText w:val="%5."/>
      <w:lvlJc w:val="left"/>
      <w:pPr>
        <w:ind w:left="3600" w:hanging="360"/>
      </w:pPr>
    </w:lvl>
    <w:lvl w:ilvl="5" w:tplc="F51A971E" w:tentative="1">
      <w:start w:val="1"/>
      <w:numFmt w:val="lowerRoman"/>
      <w:lvlText w:val="%6."/>
      <w:lvlJc w:val="right"/>
      <w:pPr>
        <w:ind w:left="4320" w:hanging="180"/>
      </w:pPr>
    </w:lvl>
    <w:lvl w:ilvl="6" w:tplc="D362CC7C" w:tentative="1">
      <w:start w:val="1"/>
      <w:numFmt w:val="decimal"/>
      <w:lvlText w:val="%7."/>
      <w:lvlJc w:val="left"/>
      <w:pPr>
        <w:ind w:left="5040" w:hanging="360"/>
      </w:pPr>
    </w:lvl>
    <w:lvl w:ilvl="7" w:tplc="57CC9738" w:tentative="1">
      <w:start w:val="1"/>
      <w:numFmt w:val="lowerLetter"/>
      <w:lvlText w:val="%8."/>
      <w:lvlJc w:val="left"/>
      <w:pPr>
        <w:ind w:left="5760" w:hanging="360"/>
      </w:pPr>
    </w:lvl>
    <w:lvl w:ilvl="8" w:tplc="C7407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80AA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62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0E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4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02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80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AD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20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0C2F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EEFAE" w:tentative="1">
      <w:start w:val="1"/>
      <w:numFmt w:val="lowerLetter"/>
      <w:lvlText w:val="%2."/>
      <w:lvlJc w:val="left"/>
      <w:pPr>
        <w:ind w:left="1440" w:hanging="360"/>
      </w:pPr>
    </w:lvl>
    <w:lvl w:ilvl="2" w:tplc="73E24756" w:tentative="1">
      <w:start w:val="1"/>
      <w:numFmt w:val="lowerRoman"/>
      <w:lvlText w:val="%3."/>
      <w:lvlJc w:val="right"/>
      <w:pPr>
        <w:ind w:left="2160" w:hanging="180"/>
      </w:pPr>
    </w:lvl>
    <w:lvl w:ilvl="3" w:tplc="1DD0164E" w:tentative="1">
      <w:start w:val="1"/>
      <w:numFmt w:val="decimal"/>
      <w:lvlText w:val="%4."/>
      <w:lvlJc w:val="left"/>
      <w:pPr>
        <w:ind w:left="2880" w:hanging="360"/>
      </w:pPr>
    </w:lvl>
    <w:lvl w:ilvl="4" w:tplc="11486282" w:tentative="1">
      <w:start w:val="1"/>
      <w:numFmt w:val="lowerLetter"/>
      <w:lvlText w:val="%5."/>
      <w:lvlJc w:val="left"/>
      <w:pPr>
        <w:ind w:left="3600" w:hanging="360"/>
      </w:pPr>
    </w:lvl>
    <w:lvl w:ilvl="5" w:tplc="B11C1080" w:tentative="1">
      <w:start w:val="1"/>
      <w:numFmt w:val="lowerRoman"/>
      <w:lvlText w:val="%6."/>
      <w:lvlJc w:val="right"/>
      <w:pPr>
        <w:ind w:left="4320" w:hanging="180"/>
      </w:pPr>
    </w:lvl>
    <w:lvl w:ilvl="6" w:tplc="418AC450" w:tentative="1">
      <w:start w:val="1"/>
      <w:numFmt w:val="decimal"/>
      <w:lvlText w:val="%7."/>
      <w:lvlJc w:val="left"/>
      <w:pPr>
        <w:ind w:left="5040" w:hanging="360"/>
      </w:pPr>
    </w:lvl>
    <w:lvl w:ilvl="7" w:tplc="D8BE9372" w:tentative="1">
      <w:start w:val="1"/>
      <w:numFmt w:val="lowerLetter"/>
      <w:lvlText w:val="%8."/>
      <w:lvlJc w:val="left"/>
      <w:pPr>
        <w:ind w:left="5760" w:hanging="360"/>
      </w:pPr>
    </w:lvl>
    <w:lvl w:ilvl="8" w:tplc="01A0A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332B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6E9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A4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02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B03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E2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01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86C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64A5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D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270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8F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C7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AC8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EC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64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59A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39229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00C03DA">
      <w:start w:val="1"/>
      <w:numFmt w:val="lowerLetter"/>
      <w:lvlText w:val="%2."/>
      <w:lvlJc w:val="left"/>
      <w:pPr>
        <w:ind w:left="1364" w:hanging="360"/>
      </w:pPr>
    </w:lvl>
    <w:lvl w:ilvl="2" w:tplc="203AB4FC">
      <w:start w:val="1"/>
      <w:numFmt w:val="lowerRoman"/>
      <w:lvlText w:val="%3."/>
      <w:lvlJc w:val="right"/>
      <w:pPr>
        <w:ind w:left="2084" w:hanging="180"/>
      </w:pPr>
    </w:lvl>
    <w:lvl w:ilvl="3" w:tplc="98BAC1AC">
      <w:start w:val="1"/>
      <w:numFmt w:val="decimal"/>
      <w:lvlText w:val="%4."/>
      <w:lvlJc w:val="left"/>
      <w:pPr>
        <w:ind w:left="2804" w:hanging="360"/>
      </w:pPr>
    </w:lvl>
    <w:lvl w:ilvl="4" w:tplc="71F09DC6">
      <w:start w:val="1"/>
      <w:numFmt w:val="lowerLetter"/>
      <w:lvlText w:val="%5."/>
      <w:lvlJc w:val="left"/>
      <w:pPr>
        <w:ind w:left="3524" w:hanging="360"/>
      </w:pPr>
    </w:lvl>
    <w:lvl w:ilvl="5" w:tplc="355A4974">
      <w:start w:val="1"/>
      <w:numFmt w:val="lowerRoman"/>
      <w:lvlText w:val="%6."/>
      <w:lvlJc w:val="right"/>
      <w:pPr>
        <w:ind w:left="4244" w:hanging="180"/>
      </w:pPr>
    </w:lvl>
    <w:lvl w:ilvl="6" w:tplc="63A07166">
      <w:start w:val="1"/>
      <w:numFmt w:val="decimal"/>
      <w:lvlText w:val="%7."/>
      <w:lvlJc w:val="left"/>
      <w:pPr>
        <w:ind w:left="4964" w:hanging="360"/>
      </w:pPr>
    </w:lvl>
    <w:lvl w:ilvl="7" w:tplc="CBA28F36">
      <w:start w:val="1"/>
      <w:numFmt w:val="lowerLetter"/>
      <w:lvlText w:val="%8."/>
      <w:lvlJc w:val="left"/>
      <w:pPr>
        <w:ind w:left="5684" w:hanging="360"/>
      </w:pPr>
    </w:lvl>
    <w:lvl w:ilvl="8" w:tplc="992A5E8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B7AB08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6A8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66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ED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C2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6A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2B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8A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0F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9CEC7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17AE9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F484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AAA2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1A0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44D8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369D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BA63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303E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C78EB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7EA166" w:tentative="1">
      <w:start w:val="1"/>
      <w:numFmt w:val="lowerLetter"/>
      <w:lvlText w:val="%2."/>
      <w:lvlJc w:val="left"/>
      <w:pPr>
        <w:ind w:left="1440" w:hanging="360"/>
      </w:pPr>
    </w:lvl>
    <w:lvl w:ilvl="2" w:tplc="37401632" w:tentative="1">
      <w:start w:val="1"/>
      <w:numFmt w:val="lowerRoman"/>
      <w:lvlText w:val="%3."/>
      <w:lvlJc w:val="right"/>
      <w:pPr>
        <w:ind w:left="2160" w:hanging="180"/>
      </w:pPr>
    </w:lvl>
    <w:lvl w:ilvl="3" w:tplc="F0408F30" w:tentative="1">
      <w:start w:val="1"/>
      <w:numFmt w:val="decimal"/>
      <w:lvlText w:val="%4."/>
      <w:lvlJc w:val="left"/>
      <w:pPr>
        <w:ind w:left="2880" w:hanging="360"/>
      </w:pPr>
    </w:lvl>
    <w:lvl w:ilvl="4" w:tplc="C6BA6578" w:tentative="1">
      <w:start w:val="1"/>
      <w:numFmt w:val="lowerLetter"/>
      <w:lvlText w:val="%5."/>
      <w:lvlJc w:val="left"/>
      <w:pPr>
        <w:ind w:left="3600" w:hanging="360"/>
      </w:pPr>
    </w:lvl>
    <w:lvl w:ilvl="5" w:tplc="0F2A3F64" w:tentative="1">
      <w:start w:val="1"/>
      <w:numFmt w:val="lowerRoman"/>
      <w:lvlText w:val="%6."/>
      <w:lvlJc w:val="right"/>
      <w:pPr>
        <w:ind w:left="4320" w:hanging="180"/>
      </w:pPr>
    </w:lvl>
    <w:lvl w:ilvl="6" w:tplc="66B8F97A" w:tentative="1">
      <w:start w:val="1"/>
      <w:numFmt w:val="decimal"/>
      <w:lvlText w:val="%7."/>
      <w:lvlJc w:val="left"/>
      <w:pPr>
        <w:ind w:left="5040" w:hanging="360"/>
      </w:pPr>
    </w:lvl>
    <w:lvl w:ilvl="7" w:tplc="482C2A68" w:tentative="1">
      <w:start w:val="1"/>
      <w:numFmt w:val="lowerLetter"/>
      <w:lvlText w:val="%8."/>
      <w:lvlJc w:val="left"/>
      <w:pPr>
        <w:ind w:left="5760" w:hanging="360"/>
      </w:pPr>
    </w:lvl>
    <w:lvl w:ilvl="8" w:tplc="4E3E0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C5421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6A7672" w:tentative="1">
      <w:start w:val="1"/>
      <w:numFmt w:val="lowerLetter"/>
      <w:lvlText w:val="%2."/>
      <w:lvlJc w:val="left"/>
      <w:pPr>
        <w:ind w:left="1440" w:hanging="360"/>
      </w:pPr>
    </w:lvl>
    <w:lvl w:ilvl="2" w:tplc="77F691C6" w:tentative="1">
      <w:start w:val="1"/>
      <w:numFmt w:val="lowerRoman"/>
      <w:lvlText w:val="%3."/>
      <w:lvlJc w:val="right"/>
      <w:pPr>
        <w:ind w:left="2160" w:hanging="180"/>
      </w:pPr>
    </w:lvl>
    <w:lvl w:ilvl="3" w:tplc="02782A52" w:tentative="1">
      <w:start w:val="1"/>
      <w:numFmt w:val="decimal"/>
      <w:lvlText w:val="%4."/>
      <w:lvlJc w:val="left"/>
      <w:pPr>
        <w:ind w:left="2880" w:hanging="360"/>
      </w:pPr>
    </w:lvl>
    <w:lvl w:ilvl="4" w:tplc="FD206D48" w:tentative="1">
      <w:start w:val="1"/>
      <w:numFmt w:val="lowerLetter"/>
      <w:lvlText w:val="%5."/>
      <w:lvlJc w:val="left"/>
      <w:pPr>
        <w:ind w:left="3600" w:hanging="360"/>
      </w:pPr>
    </w:lvl>
    <w:lvl w:ilvl="5" w:tplc="DA6A9F2C" w:tentative="1">
      <w:start w:val="1"/>
      <w:numFmt w:val="lowerRoman"/>
      <w:lvlText w:val="%6."/>
      <w:lvlJc w:val="right"/>
      <w:pPr>
        <w:ind w:left="4320" w:hanging="180"/>
      </w:pPr>
    </w:lvl>
    <w:lvl w:ilvl="6" w:tplc="C3AEA0EA" w:tentative="1">
      <w:start w:val="1"/>
      <w:numFmt w:val="decimal"/>
      <w:lvlText w:val="%7."/>
      <w:lvlJc w:val="left"/>
      <w:pPr>
        <w:ind w:left="5040" w:hanging="360"/>
      </w:pPr>
    </w:lvl>
    <w:lvl w:ilvl="7" w:tplc="9AD4372E" w:tentative="1">
      <w:start w:val="1"/>
      <w:numFmt w:val="lowerLetter"/>
      <w:lvlText w:val="%8."/>
      <w:lvlJc w:val="left"/>
      <w:pPr>
        <w:ind w:left="5760" w:hanging="360"/>
      </w:pPr>
    </w:lvl>
    <w:lvl w:ilvl="8" w:tplc="6ACA5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5082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202392" w:tentative="1">
      <w:start w:val="1"/>
      <w:numFmt w:val="lowerLetter"/>
      <w:lvlText w:val="%2."/>
      <w:lvlJc w:val="left"/>
      <w:pPr>
        <w:ind w:left="1440" w:hanging="360"/>
      </w:pPr>
    </w:lvl>
    <w:lvl w:ilvl="2" w:tplc="18C22C90" w:tentative="1">
      <w:start w:val="1"/>
      <w:numFmt w:val="lowerRoman"/>
      <w:lvlText w:val="%3."/>
      <w:lvlJc w:val="right"/>
      <w:pPr>
        <w:ind w:left="2160" w:hanging="180"/>
      </w:pPr>
    </w:lvl>
    <w:lvl w:ilvl="3" w:tplc="E47E3556" w:tentative="1">
      <w:start w:val="1"/>
      <w:numFmt w:val="decimal"/>
      <w:lvlText w:val="%4."/>
      <w:lvlJc w:val="left"/>
      <w:pPr>
        <w:ind w:left="2880" w:hanging="360"/>
      </w:pPr>
    </w:lvl>
    <w:lvl w:ilvl="4" w:tplc="775EB18E" w:tentative="1">
      <w:start w:val="1"/>
      <w:numFmt w:val="lowerLetter"/>
      <w:lvlText w:val="%5."/>
      <w:lvlJc w:val="left"/>
      <w:pPr>
        <w:ind w:left="3600" w:hanging="360"/>
      </w:pPr>
    </w:lvl>
    <w:lvl w:ilvl="5" w:tplc="448C4376" w:tentative="1">
      <w:start w:val="1"/>
      <w:numFmt w:val="lowerRoman"/>
      <w:lvlText w:val="%6."/>
      <w:lvlJc w:val="right"/>
      <w:pPr>
        <w:ind w:left="4320" w:hanging="180"/>
      </w:pPr>
    </w:lvl>
    <w:lvl w:ilvl="6" w:tplc="951CF050" w:tentative="1">
      <w:start w:val="1"/>
      <w:numFmt w:val="decimal"/>
      <w:lvlText w:val="%7."/>
      <w:lvlJc w:val="left"/>
      <w:pPr>
        <w:ind w:left="5040" w:hanging="360"/>
      </w:pPr>
    </w:lvl>
    <w:lvl w:ilvl="7" w:tplc="BE52FBA4" w:tentative="1">
      <w:start w:val="1"/>
      <w:numFmt w:val="lowerLetter"/>
      <w:lvlText w:val="%8."/>
      <w:lvlJc w:val="left"/>
      <w:pPr>
        <w:ind w:left="5760" w:hanging="360"/>
      </w:pPr>
    </w:lvl>
    <w:lvl w:ilvl="8" w:tplc="5C7A3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31E0B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B30DC4C" w:tentative="1">
      <w:start w:val="1"/>
      <w:numFmt w:val="lowerLetter"/>
      <w:lvlText w:val="%2."/>
      <w:lvlJc w:val="left"/>
      <w:pPr>
        <w:ind w:left="1364" w:hanging="360"/>
      </w:pPr>
    </w:lvl>
    <w:lvl w:ilvl="2" w:tplc="DCBA537A" w:tentative="1">
      <w:start w:val="1"/>
      <w:numFmt w:val="lowerRoman"/>
      <w:lvlText w:val="%3."/>
      <w:lvlJc w:val="right"/>
      <w:pPr>
        <w:ind w:left="2084" w:hanging="180"/>
      </w:pPr>
    </w:lvl>
    <w:lvl w:ilvl="3" w:tplc="DFE61C1C" w:tentative="1">
      <w:start w:val="1"/>
      <w:numFmt w:val="decimal"/>
      <w:lvlText w:val="%4."/>
      <w:lvlJc w:val="left"/>
      <w:pPr>
        <w:ind w:left="2804" w:hanging="360"/>
      </w:pPr>
    </w:lvl>
    <w:lvl w:ilvl="4" w:tplc="C3E25110" w:tentative="1">
      <w:start w:val="1"/>
      <w:numFmt w:val="lowerLetter"/>
      <w:lvlText w:val="%5."/>
      <w:lvlJc w:val="left"/>
      <w:pPr>
        <w:ind w:left="3524" w:hanging="360"/>
      </w:pPr>
    </w:lvl>
    <w:lvl w:ilvl="5" w:tplc="5DC24F20" w:tentative="1">
      <w:start w:val="1"/>
      <w:numFmt w:val="lowerRoman"/>
      <w:lvlText w:val="%6."/>
      <w:lvlJc w:val="right"/>
      <w:pPr>
        <w:ind w:left="4244" w:hanging="180"/>
      </w:pPr>
    </w:lvl>
    <w:lvl w:ilvl="6" w:tplc="E80E05D0" w:tentative="1">
      <w:start w:val="1"/>
      <w:numFmt w:val="decimal"/>
      <w:lvlText w:val="%7."/>
      <w:lvlJc w:val="left"/>
      <w:pPr>
        <w:ind w:left="4964" w:hanging="360"/>
      </w:pPr>
    </w:lvl>
    <w:lvl w:ilvl="7" w:tplc="72B88F4A" w:tentative="1">
      <w:start w:val="1"/>
      <w:numFmt w:val="lowerLetter"/>
      <w:lvlText w:val="%8."/>
      <w:lvlJc w:val="left"/>
      <w:pPr>
        <w:ind w:left="5684" w:hanging="360"/>
      </w:pPr>
    </w:lvl>
    <w:lvl w:ilvl="8" w:tplc="945C1C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2B0C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EA0C6" w:tentative="1">
      <w:start w:val="1"/>
      <w:numFmt w:val="lowerLetter"/>
      <w:lvlText w:val="%2."/>
      <w:lvlJc w:val="left"/>
      <w:pPr>
        <w:ind w:left="1440" w:hanging="360"/>
      </w:pPr>
    </w:lvl>
    <w:lvl w:ilvl="2" w:tplc="70A2789E" w:tentative="1">
      <w:start w:val="1"/>
      <w:numFmt w:val="lowerRoman"/>
      <w:lvlText w:val="%3."/>
      <w:lvlJc w:val="right"/>
      <w:pPr>
        <w:ind w:left="2160" w:hanging="180"/>
      </w:pPr>
    </w:lvl>
    <w:lvl w:ilvl="3" w:tplc="B4A6E8B0" w:tentative="1">
      <w:start w:val="1"/>
      <w:numFmt w:val="decimal"/>
      <w:lvlText w:val="%4."/>
      <w:lvlJc w:val="left"/>
      <w:pPr>
        <w:ind w:left="2880" w:hanging="360"/>
      </w:pPr>
    </w:lvl>
    <w:lvl w:ilvl="4" w:tplc="28EEADDA" w:tentative="1">
      <w:start w:val="1"/>
      <w:numFmt w:val="lowerLetter"/>
      <w:lvlText w:val="%5."/>
      <w:lvlJc w:val="left"/>
      <w:pPr>
        <w:ind w:left="3600" w:hanging="360"/>
      </w:pPr>
    </w:lvl>
    <w:lvl w:ilvl="5" w:tplc="005C4732" w:tentative="1">
      <w:start w:val="1"/>
      <w:numFmt w:val="lowerRoman"/>
      <w:lvlText w:val="%6."/>
      <w:lvlJc w:val="right"/>
      <w:pPr>
        <w:ind w:left="4320" w:hanging="180"/>
      </w:pPr>
    </w:lvl>
    <w:lvl w:ilvl="6" w:tplc="B118525A" w:tentative="1">
      <w:start w:val="1"/>
      <w:numFmt w:val="decimal"/>
      <w:lvlText w:val="%7."/>
      <w:lvlJc w:val="left"/>
      <w:pPr>
        <w:ind w:left="5040" w:hanging="360"/>
      </w:pPr>
    </w:lvl>
    <w:lvl w:ilvl="7" w:tplc="D67CF462" w:tentative="1">
      <w:start w:val="1"/>
      <w:numFmt w:val="lowerLetter"/>
      <w:lvlText w:val="%8."/>
      <w:lvlJc w:val="left"/>
      <w:pPr>
        <w:ind w:left="5760" w:hanging="360"/>
      </w:pPr>
    </w:lvl>
    <w:lvl w:ilvl="8" w:tplc="083A0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99588448">
    <w:abstractNumId w:val="19"/>
  </w:num>
  <w:num w:numId="2" w16cid:durableId="643513809">
    <w:abstractNumId w:val="6"/>
  </w:num>
  <w:num w:numId="3" w16cid:durableId="1623532469">
    <w:abstractNumId w:val="10"/>
  </w:num>
  <w:num w:numId="4" w16cid:durableId="431824721">
    <w:abstractNumId w:val="27"/>
  </w:num>
  <w:num w:numId="5" w16cid:durableId="1596548450">
    <w:abstractNumId w:val="0"/>
  </w:num>
  <w:num w:numId="6" w16cid:durableId="1181040884">
    <w:abstractNumId w:val="11"/>
  </w:num>
  <w:num w:numId="7" w16cid:durableId="970860255">
    <w:abstractNumId w:val="28"/>
  </w:num>
  <w:num w:numId="8" w16cid:durableId="1979258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5549191">
    <w:abstractNumId w:val="1"/>
  </w:num>
  <w:num w:numId="10" w16cid:durableId="136260422">
    <w:abstractNumId w:val="0"/>
    <w:lvlOverride w:ilvl="0">
      <w:startOverride w:val="1"/>
    </w:lvlOverride>
  </w:num>
  <w:num w:numId="11" w16cid:durableId="1704137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694771">
    <w:abstractNumId w:val="6"/>
  </w:num>
  <w:num w:numId="13" w16cid:durableId="1479684844">
    <w:abstractNumId w:val="27"/>
  </w:num>
  <w:num w:numId="14" w16cid:durableId="15884241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1405539">
    <w:abstractNumId w:val="20"/>
  </w:num>
  <w:num w:numId="16" w16cid:durableId="7981810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3472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968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87422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0943782">
    <w:abstractNumId w:val="24"/>
  </w:num>
  <w:num w:numId="21" w16cid:durableId="1992975287">
    <w:abstractNumId w:val="8"/>
  </w:num>
  <w:num w:numId="22" w16cid:durableId="1594313509">
    <w:abstractNumId w:val="31"/>
  </w:num>
  <w:num w:numId="23" w16cid:durableId="1352415331">
    <w:abstractNumId w:val="34"/>
  </w:num>
  <w:num w:numId="24" w16cid:durableId="539509790">
    <w:abstractNumId w:val="32"/>
  </w:num>
  <w:num w:numId="25" w16cid:durableId="1028794354">
    <w:abstractNumId w:val="12"/>
  </w:num>
  <w:num w:numId="26" w16cid:durableId="1025711839">
    <w:abstractNumId w:val="33"/>
  </w:num>
  <w:num w:numId="27" w16cid:durableId="2111273450">
    <w:abstractNumId w:val="7"/>
  </w:num>
  <w:num w:numId="28" w16cid:durableId="1905480681">
    <w:abstractNumId w:val="30"/>
  </w:num>
  <w:num w:numId="29" w16cid:durableId="420874337">
    <w:abstractNumId w:val="16"/>
  </w:num>
  <w:num w:numId="30" w16cid:durableId="1334727376">
    <w:abstractNumId w:val="2"/>
  </w:num>
  <w:num w:numId="31" w16cid:durableId="558904613">
    <w:abstractNumId w:val="25"/>
  </w:num>
  <w:num w:numId="32" w16cid:durableId="32774207">
    <w:abstractNumId w:val="17"/>
  </w:num>
  <w:num w:numId="33" w16cid:durableId="949435187">
    <w:abstractNumId w:val="15"/>
  </w:num>
  <w:num w:numId="34" w16cid:durableId="505949193">
    <w:abstractNumId w:val="3"/>
  </w:num>
  <w:num w:numId="35" w16cid:durableId="432438815">
    <w:abstractNumId w:val="4"/>
  </w:num>
  <w:num w:numId="36" w16cid:durableId="1671330886">
    <w:abstractNumId w:val="14"/>
  </w:num>
  <w:num w:numId="37" w16cid:durableId="1771704006">
    <w:abstractNumId w:val="9"/>
  </w:num>
  <w:num w:numId="38" w16cid:durableId="159124317">
    <w:abstractNumId w:val="13"/>
  </w:num>
  <w:num w:numId="39" w16cid:durableId="1394086532">
    <w:abstractNumId w:val="22"/>
  </w:num>
  <w:num w:numId="40" w16cid:durableId="519247696">
    <w:abstractNumId w:val="29"/>
  </w:num>
  <w:num w:numId="41" w16cid:durableId="509680492">
    <w:abstractNumId w:val="18"/>
  </w:num>
  <w:num w:numId="42" w16cid:durableId="17583998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87660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56A9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3351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0457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4EF5"/>
    <w:rsid w:val="00F94FF3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7AF86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73</cp:revision>
  <cp:lastPrinted>2024-09-10T12:27:00Z</cp:lastPrinted>
  <dcterms:created xsi:type="dcterms:W3CDTF">2024-02-15T14:56:00Z</dcterms:created>
  <dcterms:modified xsi:type="dcterms:W3CDTF">2025-06-17T12:23:00Z</dcterms:modified>
</cp:coreProperties>
</file>