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CD958" w14:textId="256FB620" w:rsidR="00A35A8D" w:rsidRPr="00A35A8D" w:rsidRDefault="00A35A8D" w:rsidP="00A35A8D">
      <w:pPr>
        <w:ind w:left="3119"/>
        <w:rPr>
          <w:rFonts w:eastAsia="Calibri"/>
          <w:b/>
          <w:bCs/>
        </w:rPr>
      </w:pPr>
      <w:r w:rsidRPr="00A35A8D">
        <w:rPr>
          <w:rFonts w:eastAsia="Calibri"/>
          <w:b/>
          <w:bCs/>
        </w:rPr>
        <w:t>DECRETO LEGISLATIVO Nº 43, DE 17 DE JUNHO DE 2025</w:t>
      </w:r>
    </w:p>
    <w:p w14:paraId="073AC171" w14:textId="77777777" w:rsidR="00A35A8D" w:rsidRPr="00A35A8D" w:rsidRDefault="00A35A8D" w:rsidP="00A35A8D">
      <w:pPr>
        <w:ind w:left="3119"/>
        <w:rPr>
          <w:b/>
          <w:bCs/>
        </w:rPr>
      </w:pPr>
    </w:p>
    <w:p w14:paraId="741BAF90" w14:textId="77777777" w:rsidR="00A35A8D" w:rsidRPr="00A35A8D" w:rsidRDefault="00A35A8D" w:rsidP="00A35A8D">
      <w:pPr>
        <w:ind w:left="3119"/>
        <w:rPr>
          <w:b/>
          <w:bCs/>
        </w:rPr>
      </w:pPr>
    </w:p>
    <w:p w14:paraId="3A2295EB" w14:textId="77777777" w:rsidR="00A35A8D" w:rsidRPr="00A35A8D" w:rsidRDefault="00A35A8D" w:rsidP="00A35A8D">
      <w:pPr>
        <w:ind w:left="3119"/>
        <w:rPr>
          <w:rFonts w:eastAsia="Calibri"/>
          <w:bCs/>
        </w:rPr>
      </w:pPr>
    </w:p>
    <w:p w14:paraId="5BDE3535" w14:textId="77777777" w:rsidR="00A35A8D" w:rsidRPr="00A35A8D" w:rsidRDefault="00A35A8D" w:rsidP="00A35A8D">
      <w:pPr>
        <w:ind w:left="3119"/>
        <w:jc w:val="both"/>
        <w:rPr>
          <w:rFonts w:eastAsia="Calibri"/>
          <w:bCs/>
        </w:rPr>
      </w:pPr>
      <w:bookmarkStart w:id="0" w:name="_GoBack"/>
      <w:r w:rsidRPr="00A35A8D">
        <w:rPr>
          <w:rFonts w:eastAsia="Calibri"/>
          <w:bCs/>
        </w:rPr>
        <w:t xml:space="preserve">Concede distinção honorífica “Mérito Educativo” à Escola Municipal </w:t>
      </w:r>
      <w:proofErr w:type="spellStart"/>
      <w:r w:rsidRPr="00A35A8D">
        <w:rPr>
          <w:rFonts w:eastAsia="Calibri"/>
          <w:bCs/>
        </w:rPr>
        <w:t>Caravágio</w:t>
      </w:r>
      <w:proofErr w:type="spellEnd"/>
      <w:r w:rsidRPr="00A35A8D">
        <w:rPr>
          <w:rFonts w:eastAsia="Calibri"/>
          <w:bCs/>
        </w:rPr>
        <w:t>, por figurar entre as 10 melhores Escolas do Estado de Mato Grosso no Prêmio Alfabetiza MT 2024.</w:t>
      </w:r>
      <w:bookmarkEnd w:id="0"/>
    </w:p>
    <w:p w14:paraId="76AC0E1D" w14:textId="4E01CE61" w:rsidR="00A35A8D" w:rsidRPr="00A35A8D" w:rsidRDefault="00A35A8D" w:rsidP="00A35A8D">
      <w:pPr>
        <w:ind w:left="2835"/>
        <w:jc w:val="both"/>
      </w:pPr>
    </w:p>
    <w:p w14:paraId="365730C3" w14:textId="77777777" w:rsidR="00A35A8D" w:rsidRPr="00A35A8D" w:rsidRDefault="00A35A8D" w:rsidP="00A35A8D">
      <w:pPr>
        <w:ind w:left="2835"/>
        <w:jc w:val="both"/>
      </w:pPr>
    </w:p>
    <w:p w14:paraId="41A662E6" w14:textId="77777777" w:rsidR="00A35A8D" w:rsidRPr="00A35A8D" w:rsidRDefault="00A35A8D" w:rsidP="00A35A8D">
      <w:pPr>
        <w:ind w:left="2835"/>
        <w:jc w:val="both"/>
      </w:pPr>
    </w:p>
    <w:p w14:paraId="272CEED8" w14:textId="4161FF83" w:rsidR="00A35A8D" w:rsidRPr="00A35A8D" w:rsidRDefault="00A35A8D" w:rsidP="00A35A8D">
      <w:pPr>
        <w:ind w:firstLine="1418"/>
        <w:jc w:val="both"/>
        <w:rPr>
          <w:bCs/>
          <w:iCs/>
        </w:rPr>
      </w:pPr>
      <w:r w:rsidRPr="00496F63">
        <w:rPr>
          <w:bCs/>
          <w:iCs/>
        </w:rPr>
        <w:t xml:space="preserve">O Excelentíssimo Senhor Rodrigo </w:t>
      </w:r>
      <w:proofErr w:type="spellStart"/>
      <w:r w:rsidRPr="00496F63">
        <w:rPr>
          <w:bCs/>
          <w:iCs/>
        </w:rPr>
        <w:t>Desordi</w:t>
      </w:r>
      <w:proofErr w:type="spellEnd"/>
      <w:r w:rsidRPr="00496F63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01D38D6B" w14:textId="77777777" w:rsidR="00A35A8D" w:rsidRPr="00A35A8D" w:rsidRDefault="00A35A8D" w:rsidP="00A35A8D">
      <w:pPr>
        <w:ind w:left="3119"/>
        <w:jc w:val="both"/>
        <w:rPr>
          <w:bCs/>
          <w:iCs/>
        </w:rPr>
      </w:pPr>
    </w:p>
    <w:p w14:paraId="2BE4F726" w14:textId="77777777" w:rsidR="00A35A8D" w:rsidRPr="00A35A8D" w:rsidRDefault="00A35A8D" w:rsidP="00A35A8D">
      <w:pPr>
        <w:jc w:val="both"/>
      </w:pPr>
    </w:p>
    <w:p w14:paraId="09EA25E8" w14:textId="77777777" w:rsidR="00A35A8D" w:rsidRPr="00A35A8D" w:rsidRDefault="00A35A8D" w:rsidP="00A35A8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A35A8D">
        <w:rPr>
          <w:rFonts w:eastAsia="Calibri"/>
          <w:b/>
          <w:bCs/>
        </w:rPr>
        <w:t>Art. 1º</w:t>
      </w:r>
      <w:r w:rsidRPr="00A35A8D">
        <w:rPr>
          <w:rFonts w:eastAsia="Calibri"/>
        </w:rPr>
        <w:t xml:space="preserve"> Fica concedida a distinção honorífica “Mérito Educativo” à Escola Municipal </w:t>
      </w:r>
      <w:proofErr w:type="spellStart"/>
      <w:r w:rsidRPr="00A35A8D">
        <w:rPr>
          <w:rFonts w:eastAsia="Calibri"/>
        </w:rPr>
        <w:t>Caravágio</w:t>
      </w:r>
      <w:proofErr w:type="spellEnd"/>
      <w:r w:rsidRPr="00A35A8D">
        <w:rPr>
          <w:rFonts w:eastAsia="Calibri"/>
        </w:rPr>
        <w:t>, por figurar entre as 10 melhores Escolas do Estado de Mato Grosso no Prêmio Alfabetiza MT 2024.</w:t>
      </w:r>
    </w:p>
    <w:p w14:paraId="76BCE921" w14:textId="77777777" w:rsidR="00A35A8D" w:rsidRPr="00A35A8D" w:rsidRDefault="00A35A8D" w:rsidP="00A35A8D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48488B80" w14:textId="77777777" w:rsidR="00A35A8D" w:rsidRPr="00A35A8D" w:rsidRDefault="00A35A8D" w:rsidP="00A35A8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A35A8D">
        <w:rPr>
          <w:rFonts w:eastAsia="Calibri"/>
          <w:b/>
          <w:iCs/>
        </w:rPr>
        <w:t>Art. 2º</w:t>
      </w:r>
      <w:r w:rsidRPr="00A35A8D">
        <w:rPr>
          <w:rFonts w:eastAsia="Calibri"/>
          <w:iCs/>
        </w:rPr>
        <w:t xml:space="preserve"> Este Decreto Legislativo entra em vigor na data de sua publicação.</w:t>
      </w:r>
    </w:p>
    <w:p w14:paraId="221C98B9" w14:textId="77777777" w:rsidR="00A35A8D" w:rsidRPr="00A35A8D" w:rsidRDefault="00A35A8D" w:rsidP="00A35A8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E1BC846" w14:textId="77777777" w:rsidR="00A35A8D" w:rsidRPr="00A35A8D" w:rsidRDefault="00A35A8D" w:rsidP="00A35A8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ADF01D1" w14:textId="71EA122A" w:rsidR="00A35A8D" w:rsidRP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  <w:r w:rsidRPr="00A35A8D">
        <w:rPr>
          <w:iCs/>
        </w:rPr>
        <w:t>Câmara Municipal de Sorriso, Estado do Mato Grosso, em 1</w:t>
      </w:r>
      <w:r>
        <w:rPr>
          <w:iCs/>
        </w:rPr>
        <w:t>7</w:t>
      </w:r>
      <w:r w:rsidRPr="00A35A8D">
        <w:rPr>
          <w:iCs/>
        </w:rPr>
        <w:t xml:space="preserve"> de junho de 2025.</w:t>
      </w:r>
    </w:p>
    <w:p w14:paraId="68558757" w14:textId="77777777" w:rsidR="00A35A8D" w:rsidRP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</w:p>
    <w:p w14:paraId="3435FB55" w14:textId="77777777" w:rsidR="00A35A8D" w:rsidRP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</w:p>
    <w:p w14:paraId="15F7C6D8" w14:textId="263A5ADB" w:rsid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</w:p>
    <w:p w14:paraId="27BC47D2" w14:textId="7D1C08F8" w:rsid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</w:p>
    <w:p w14:paraId="37910F73" w14:textId="530A8445" w:rsidR="00A35A8D" w:rsidRDefault="00A35A8D" w:rsidP="00A35A8D">
      <w:pPr>
        <w:tabs>
          <w:tab w:val="left" w:pos="9355"/>
        </w:tabs>
        <w:ind w:firstLine="1418"/>
        <w:jc w:val="both"/>
        <w:rPr>
          <w:iCs/>
        </w:rPr>
      </w:pPr>
    </w:p>
    <w:p w14:paraId="57E47945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730D2AEC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5B349E49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0CA94EC8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56401696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73AF60B7" w14:textId="77777777" w:rsidR="00A35A8D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2A1E3FB9" w14:textId="77777777" w:rsidR="00A35A8D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657F5DC4" w14:textId="77777777" w:rsidR="00A35A8D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623D25EE" w14:textId="77777777" w:rsidR="00A35A8D" w:rsidRPr="00496F63" w:rsidRDefault="00A35A8D" w:rsidP="00A35A8D">
      <w:pPr>
        <w:tabs>
          <w:tab w:val="left" w:pos="9355"/>
        </w:tabs>
        <w:jc w:val="center"/>
        <w:rPr>
          <w:b/>
          <w:iCs/>
        </w:rPr>
      </w:pPr>
    </w:p>
    <w:p w14:paraId="75524804" w14:textId="5EE513B8" w:rsidR="00B474E9" w:rsidRPr="00A35A8D" w:rsidRDefault="00A35A8D" w:rsidP="00A35A8D">
      <w:pPr>
        <w:tabs>
          <w:tab w:val="left" w:pos="9355"/>
        </w:tabs>
      </w:pPr>
      <w:r w:rsidRPr="00496F63">
        <w:rPr>
          <w:b/>
          <w:iCs/>
        </w:rPr>
        <w:t>Registre-se. Publique-se. Cumpra-se.</w:t>
      </w:r>
    </w:p>
    <w:sectPr w:rsidR="00B474E9" w:rsidRPr="00A35A8D" w:rsidSect="00A35A8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E459" w14:textId="77777777" w:rsidR="00EA4B70" w:rsidRDefault="00EA4B70">
      <w:r>
        <w:separator/>
      </w:r>
    </w:p>
  </w:endnote>
  <w:endnote w:type="continuationSeparator" w:id="0">
    <w:p w14:paraId="4157D764" w14:textId="77777777" w:rsidR="00EA4B70" w:rsidRDefault="00E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A4B7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A4B7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A4B7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A4B7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A40C" w14:textId="77777777" w:rsidR="00EA4B70" w:rsidRDefault="00EA4B70">
      <w:r>
        <w:separator/>
      </w:r>
    </w:p>
  </w:footnote>
  <w:footnote w:type="continuationSeparator" w:id="0">
    <w:p w14:paraId="3A70A548" w14:textId="77777777" w:rsidR="00EA4B70" w:rsidRDefault="00EA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A4B7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A68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39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A4B7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A4B7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A4B7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A4B7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5EC38A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74CB4E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8C3BC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F7C54F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3604B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0B0D82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A7CA21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8F4890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A7CA01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83228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CB730" w:tentative="1">
      <w:start w:val="1"/>
      <w:numFmt w:val="lowerLetter"/>
      <w:lvlText w:val="%2."/>
      <w:lvlJc w:val="left"/>
      <w:pPr>
        <w:ind w:left="1440" w:hanging="360"/>
      </w:pPr>
    </w:lvl>
    <w:lvl w:ilvl="2" w:tplc="3D0EC3D6" w:tentative="1">
      <w:start w:val="1"/>
      <w:numFmt w:val="lowerRoman"/>
      <w:lvlText w:val="%3."/>
      <w:lvlJc w:val="right"/>
      <w:pPr>
        <w:ind w:left="2160" w:hanging="180"/>
      </w:pPr>
    </w:lvl>
    <w:lvl w:ilvl="3" w:tplc="80FCC3DC" w:tentative="1">
      <w:start w:val="1"/>
      <w:numFmt w:val="decimal"/>
      <w:lvlText w:val="%4."/>
      <w:lvlJc w:val="left"/>
      <w:pPr>
        <w:ind w:left="2880" w:hanging="360"/>
      </w:pPr>
    </w:lvl>
    <w:lvl w:ilvl="4" w:tplc="7758E8EA" w:tentative="1">
      <w:start w:val="1"/>
      <w:numFmt w:val="lowerLetter"/>
      <w:lvlText w:val="%5."/>
      <w:lvlJc w:val="left"/>
      <w:pPr>
        <w:ind w:left="3600" w:hanging="360"/>
      </w:pPr>
    </w:lvl>
    <w:lvl w:ilvl="5" w:tplc="15EAF7A2" w:tentative="1">
      <w:start w:val="1"/>
      <w:numFmt w:val="lowerRoman"/>
      <w:lvlText w:val="%6."/>
      <w:lvlJc w:val="right"/>
      <w:pPr>
        <w:ind w:left="4320" w:hanging="180"/>
      </w:pPr>
    </w:lvl>
    <w:lvl w:ilvl="6" w:tplc="9522DFC2" w:tentative="1">
      <w:start w:val="1"/>
      <w:numFmt w:val="decimal"/>
      <w:lvlText w:val="%7."/>
      <w:lvlJc w:val="left"/>
      <w:pPr>
        <w:ind w:left="5040" w:hanging="360"/>
      </w:pPr>
    </w:lvl>
    <w:lvl w:ilvl="7" w:tplc="ACB07198" w:tentative="1">
      <w:start w:val="1"/>
      <w:numFmt w:val="lowerLetter"/>
      <w:lvlText w:val="%8."/>
      <w:lvlJc w:val="left"/>
      <w:pPr>
        <w:ind w:left="5760" w:hanging="360"/>
      </w:pPr>
    </w:lvl>
    <w:lvl w:ilvl="8" w:tplc="54827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1166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57CB19A" w:tentative="1">
      <w:start w:val="1"/>
      <w:numFmt w:val="lowerLetter"/>
      <w:lvlText w:val="%2."/>
      <w:lvlJc w:val="left"/>
      <w:pPr>
        <w:ind w:left="1440" w:hanging="360"/>
      </w:pPr>
    </w:lvl>
    <w:lvl w:ilvl="2" w:tplc="CD8ADE06" w:tentative="1">
      <w:start w:val="1"/>
      <w:numFmt w:val="lowerRoman"/>
      <w:lvlText w:val="%3."/>
      <w:lvlJc w:val="right"/>
      <w:pPr>
        <w:ind w:left="2160" w:hanging="180"/>
      </w:pPr>
    </w:lvl>
    <w:lvl w:ilvl="3" w:tplc="0E18EE60" w:tentative="1">
      <w:start w:val="1"/>
      <w:numFmt w:val="decimal"/>
      <w:lvlText w:val="%4."/>
      <w:lvlJc w:val="left"/>
      <w:pPr>
        <w:ind w:left="2880" w:hanging="360"/>
      </w:pPr>
    </w:lvl>
    <w:lvl w:ilvl="4" w:tplc="6C22BA64" w:tentative="1">
      <w:start w:val="1"/>
      <w:numFmt w:val="lowerLetter"/>
      <w:lvlText w:val="%5."/>
      <w:lvlJc w:val="left"/>
      <w:pPr>
        <w:ind w:left="3600" w:hanging="360"/>
      </w:pPr>
    </w:lvl>
    <w:lvl w:ilvl="5" w:tplc="2F3460FC" w:tentative="1">
      <w:start w:val="1"/>
      <w:numFmt w:val="lowerRoman"/>
      <w:lvlText w:val="%6."/>
      <w:lvlJc w:val="right"/>
      <w:pPr>
        <w:ind w:left="4320" w:hanging="180"/>
      </w:pPr>
    </w:lvl>
    <w:lvl w:ilvl="6" w:tplc="19288332" w:tentative="1">
      <w:start w:val="1"/>
      <w:numFmt w:val="decimal"/>
      <w:lvlText w:val="%7."/>
      <w:lvlJc w:val="left"/>
      <w:pPr>
        <w:ind w:left="5040" w:hanging="360"/>
      </w:pPr>
    </w:lvl>
    <w:lvl w:ilvl="7" w:tplc="7788F798" w:tentative="1">
      <w:start w:val="1"/>
      <w:numFmt w:val="lowerLetter"/>
      <w:lvlText w:val="%8."/>
      <w:lvlJc w:val="left"/>
      <w:pPr>
        <w:ind w:left="5760" w:hanging="360"/>
      </w:pPr>
    </w:lvl>
    <w:lvl w:ilvl="8" w:tplc="4B28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D221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C66F18" w:tentative="1">
      <w:start w:val="1"/>
      <w:numFmt w:val="lowerLetter"/>
      <w:lvlText w:val="%2."/>
      <w:lvlJc w:val="left"/>
      <w:pPr>
        <w:ind w:left="1440" w:hanging="360"/>
      </w:pPr>
    </w:lvl>
    <w:lvl w:ilvl="2" w:tplc="7250D0B8" w:tentative="1">
      <w:start w:val="1"/>
      <w:numFmt w:val="lowerRoman"/>
      <w:lvlText w:val="%3."/>
      <w:lvlJc w:val="right"/>
      <w:pPr>
        <w:ind w:left="2160" w:hanging="180"/>
      </w:pPr>
    </w:lvl>
    <w:lvl w:ilvl="3" w:tplc="D764A796" w:tentative="1">
      <w:start w:val="1"/>
      <w:numFmt w:val="decimal"/>
      <w:lvlText w:val="%4."/>
      <w:lvlJc w:val="left"/>
      <w:pPr>
        <w:ind w:left="2880" w:hanging="360"/>
      </w:pPr>
    </w:lvl>
    <w:lvl w:ilvl="4" w:tplc="B99AF310" w:tentative="1">
      <w:start w:val="1"/>
      <w:numFmt w:val="lowerLetter"/>
      <w:lvlText w:val="%5."/>
      <w:lvlJc w:val="left"/>
      <w:pPr>
        <w:ind w:left="3600" w:hanging="360"/>
      </w:pPr>
    </w:lvl>
    <w:lvl w:ilvl="5" w:tplc="5DC259FE" w:tentative="1">
      <w:start w:val="1"/>
      <w:numFmt w:val="lowerRoman"/>
      <w:lvlText w:val="%6."/>
      <w:lvlJc w:val="right"/>
      <w:pPr>
        <w:ind w:left="4320" w:hanging="180"/>
      </w:pPr>
    </w:lvl>
    <w:lvl w:ilvl="6" w:tplc="CFD475A2" w:tentative="1">
      <w:start w:val="1"/>
      <w:numFmt w:val="decimal"/>
      <w:lvlText w:val="%7."/>
      <w:lvlJc w:val="left"/>
      <w:pPr>
        <w:ind w:left="5040" w:hanging="360"/>
      </w:pPr>
    </w:lvl>
    <w:lvl w:ilvl="7" w:tplc="4E3CB3C2" w:tentative="1">
      <w:start w:val="1"/>
      <w:numFmt w:val="lowerLetter"/>
      <w:lvlText w:val="%8."/>
      <w:lvlJc w:val="left"/>
      <w:pPr>
        <w:ind w:left="5760" w:hanging="360"/>
      </w:pPr>
    </w:lvl>
    <w:lvl w:ilvl="8" w:tplc="C0367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FCCD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3AD8DE" w:tentative="1">
      <w:start w:val="1"/>
      <w:numFmt w:val="lowerLetter"/>
      <w:lvlText w:val="%2."/>
      <w:lvlJc w:val="left"/>
      <w:pPr>
        <w:ind w:left="1440" w:hanging="360"/>
      </w:pPr>
    </w:lvl>
    <w:lvl w:ilvl="2" w:tplc="368A9392" w:tentative="1">
      <w:start w:val="1"/>
      <w:numFmt w:val="lowerRoman"/>
      <w:lvlText w:val="%3."/>
      <w:lvlJc w:val="right"/>
      <w:pPr>
        <w:ind w:left="2160" w:hanging="180"/>
      </w:pPr>
    </w:lvl>
    <w:lvl w:ilvl="3" w:tplc="E88AB162" w:tentative="1">
      <w:start w:val="1"/>
      <w:numFmt w:val="decimal"/>
      <w:lvlText w:val="%4."/>
      <w:lvlJc w:val="left"/>
      <w:pPr>
        <w:ind w:left="2880" w:hanging="360"/>
      </w:pPr>
    </w:lvl>
    <w:lvl w:ilvl="4" w:tplc="9F0C283E" w:tentative="1">
      <w:start w:val="1"/>
      <w:numFmt w:val="lowerLetter"/>
      <w:lvlText w:val="%5."/>
      <w:lvlJc w:val="left"/>
      <w:pPr>
        <w:ind w:left="3600" w:hanging="360"/>
      </w:pPr>
    </w:lvl>
    <w:lvl w:ilvl="5" w:tplc="583A15D2" w:tentative="1">
      <w:start w:val="1"/>
      <w:numFmt w:val="lowerRoman"/>
      <w:lvlText w:val="%6."/>
      <w:lvlJc w:val="right"/>
      <w:pPr>
        <w:ind w:left="4320" w:hanging="180"/>
      </w:pPr>
    </w:lvl>
    <w:lvl w:ilvl="6" w:tplc="8668D318" w:tentative="1">
      <w:start w:val="1"/>
      <w:numFmt w:val="decimal"/>
      <w:lvlText w:val="%7."/>
      <w:lvlJc w:val="left"/>
      <w:pPr>
        <w:ind w:left="5040" w:hanging="360"/>
      </w:pPr>
    </w:lvl>
    <w:lvl w:ilvl="7" w:tplc="E0FCA17E" w:tentative="1">
      <w:start w:val="1"/>
      <w:numFmt w:val="lowerLetter"/>
      <w:lvlText w:val="%8."/>
      <w:lvlJc w:val="left"/>
      <w:pPr>
        <w:ind w:left="5760" w:hanging="360"/>
      </w:pPr>
    </w:lvl>
    <w:lvl w:ilvl="8" w:tplc="0966E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1D8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A3DAA" w:tentative="1">
      <w:start w:val="1"/>
      <w:numFmt w:val="lowerLetter"/>
      <w:lvlText w:val="%2."/>
      <w:lvlJc w:val="left"/>
      <w:pPr>
        <w:ind w:left="1440" w:hanging="360"/>
      </w:pPr>
    </w:lvl>
    <w:lvl w:ilvl="2" w:tplc="141820BC" w:tentative="1">
      <w:start w:val="1"/>
      <w:numFmt w:val="lowerRoman"/>
      <w:lvlText w:val="%3."/>
      <w:lvlJc w:val="right"/>
      <w:pPr>
        <w:ind w:left="2160" w:hanging="180"/>
      </w:pPr>
    </w:lvl>
    <w:lvl w:ilvl="3" w:tplc="3670BEE2" w:tentative="1">
      <w:start w:val="1"/>
      <w:numFmt w:val="decimal"/>
      <w:lvlText w:val="%4."/>
      <w:lvlJc w:val="left"/>
      <w:pPr>
        <w:ind w:left="2880" w:hanging="360"/>
      </w:pPr>
    </w:lvl>
    <w:lvl w:ilvl="4" w:tplc="962CB226" w:tentative="1">
      <w:start w:val="1"/>
      <w:numFmt w:val="lowerLetter"/>
      <w:lvlText w:val="%5."/>
      <w:lvlJc w:val="left"/>
      <w:pPr>
        <w:ind w:left="3600" w:hanging="360"/>
      </w:pPr>
    </w:lvl>
    <w:lvl w:ilvl="5" w:tplc="0C82565C" w:tentative="1">
      <w:start w:val="1"/>
      <w:numFmt w:val="lowerRoman"/>
      <w:lvlText w:val="%6."/>
      <w:lvlJc w:val="right"/>
      <w:pPr>
        <w:ind w:left="4320" w:hanging="180"/>
      </w:pPr>
    </w:lvl>
    <w:lvl w:ilvl="6" w:tplc="8E1A2078" w:tentative="1">
      <w:start w:val="1"/>
      <w:numFmt w:val="decimal"/>
      <w:lvlText w:val="%7."/>
      <w:lvlJc w:val="left"/>
      <w:pPr>
        <w:ind w:left="5040" w:hanging="360"/>
      </w:pPr>
    </w:lvl>
    <w:lvl w:ilvl="7" w:tplc="244E4CC0" w:tentative="1">
      <w:start w:val="1"/>
      <w:numFmt w:val="lowerLetter"/>
      <w:lvlText w:val="%8."/>
      <w:lvlJc w:val="left"/>
      <w:pPr>
        <w:ind w:left="5760" w:hanging="360"/>
      </w:pPr>
    </w:lvl>
    <w:lvl w:ilvl="8" w:tplc="CE727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94A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C9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4E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4C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E9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0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8A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E0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A3E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CFF86" w:tentative="1">
      <w:start w:val="1"/>
      <w:numFmt w:val="lowerLetter"/>
      <w:lvlText w:val="%2."/>
      <w:lvlJc w:val="left"/>
      <w:pPr>
        <w:ind w:left="1440" w:hanging="360"/>
      </w:pPr>
    </w:lvl>
    <w:lvl w:ilvl="2" w:tplc="6AAC9FF8" w:tentative="1">
      <w:start w:val="1"/>
      <w:numFmt w:val="lowerRoman"/>
      <w:lvlText w:val="%3."/>
      <w:lvlJc w:val="right"/>
      <w:pPr>
        <w:ind w:left="2160" w:hanging="180"/>
      </w:pPr>
    </w:lvl>
    <w:lvl w:ilvl="3" w:tplc="8FA40908" w:tentative="1">
      <w:start w:val="1"/>
      <w:numFmt w:val="decimal"/>
      <w:lvlText w:val="%4."/>
      <w:lvlJc w:val="left"/>
      <w:pPr>
        <w:ind w:left="2880" w:hanging="360"/>
      </w:pPr>
    </w:lvl>
    <w:lvl w:ilvl="4" w:tplc="F920EB62" w:tentative="1">
      <w:start w:val="1"/>
      <w:numFmt w:val="lowerLetter"/>
      <w:lvlText w:val="%5."/>
      <w:lvlJc w:val="left"/>
      <w:pPr>
        <w:ind w:left="3600" w:hanging="360"/>
      </w:pPr>
    </w:lvl>
    <w:lvl w:ilvl="5" w:tplc="D7E28E56" w:tentative="1">
      <w:start w:val="1"/>
      <w:numFmt w:val="lowerRoman"/>
      <w:lvlText w:val="%6."/>
      <w:lvlJc w:val="right"/>
      <w:pPr>
        <w:ind w:left="4320" w:hanging="180"/>
      </w:pPr>
    </w:lvl>
    <w:lvl w:ilvl="6" w:tplc="1E608C0C" w:tentative="1">
      <w:start w:val="1"/>
      <w:numFmt w:val="decimal"/>
      <w:lvlText w:val="%7."/>
      <w:lvlJc w:val="left"/>
      <w:pPr>
        <w:ind w:left="5040" w:hanging="360"/>
      </w:pPr>
    </w:lvl>
    <w:lvl w:ilvl="7" w:tplc="4F7CD2EC" w:tentative="1">
      <w:start w:val="1"/>
      <w:numFmt w:val="lowerLetter"/>
      <w:lvlText w:val="%8."/>
      <w:lvlJc w:val="left"/>
      <w:pPr>
        <w:ind w:left="5760" w:hanging="360"/>
      </w:pPr>
    </w:lvl>
    <w:lvl w:ilvl="8" w:tplc="4F7EF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F6A6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C6B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E1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4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E4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24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8B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0B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84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666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A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AC9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C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7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201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6E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2A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BA7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4C092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862A656">
      <w:start w:val="1"/>
      <w:numFmt w:val="lowerLetter"/>
      <w:lvlText w:val="%2."/>
      <w:lvlJc w:val="left"/>
      <w:pPr>
        <w:ind w:left="1364" w:hanging="360"/>
      </w:pPr>
    </w:lvl>
    <w:lvl w:ilvl="2" w:tplc="ACB2D2AA">
      <w:start w:val="1"/>
      <w:numFmt w:val="lowerRoman"/>
      <w:lvlText w:val="%3."/>
      <w:lvlJc w:val="right"/>
      <w:pPr>
        <w:ind w:left="2084" w:hanging="180"/>
      </w:pPr>
    </w:lvl>
    <w:lvl w:ilvl="3" w:tplc="610EC7B4">
      <w:start w:val="1"/>
      <w:numFmt w:val="decimal"/>
      <w:lvlText w:val="%4."/>
      <w:lvlJc w:val="left"/>
      <w:pPr>
        <w:ind w:left="2804" w:hanging="360"/>
      </w:pPr>
    </w:lvl>
    <w:lvl w:ilvl="4" w:tplc="E2321CB8">
      <w:start w:val="1"/>
      <w:numFmt w:val="lowerLetter"/>
      <w:lvlText w:val="%5."/>
      <w:lvlJc w:val="left"/>
      <w:pPr>
        <w:ind w:left="3524" w:hanging="360"/>
      </w:pPr>
    </w:lvl>
    <w:lvl w:ilvl="5" w:tplc="1A3E157C">
      <w:start w:val="1"/>
      <w:numFmt w:val="lowerRoman"/>
      <w:lvlText w:val="%6."/>
      <w:lvlJc w:val="right"/>
      <w:pPr>
        <w:ind w:left="4244" w:hanging="180"/>
      </w:pPr>
    </w:lvl>
    <w:lvl w:ilvl="6" w:tplc="B34280BE">
      <w:start w:val="1"/>
      <w:numFmt w:val="decimal"/>
      <w:lvlText w:val="%7."/>
      <w:lvlJc w:val="left"/>
      <w:pPr>
        <w:ind w:left="4964" w:hanging="360"/>
      </w:pPr>
    </w:lvl>
    <w:lvl w:ilvl="7" w:tplc="8B4A2084">
      <w:start w:val="1"/>
      <w:numFmt w:val="lowerLetter"/>
      <w:lvlText w:val="%8."/>
      <w:lvlJc w:val="left"/>
      <w:pPr>
        <w:ind w:left="5684" w:hanging="360"/>
      </w:pPr>
    </w:lvl>
    <w:lvl w:ilvl="8" w:tplc="CF7EB2E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4FAA3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16E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28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4A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C2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0A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6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49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CB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4B8B4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F82EE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264B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549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B2B8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06D3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1CC3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BAA2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7C10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1EA17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B4CC40" w:tentative="1">
      <w:start w:val="1"/>
      <w:numFmt w:val="lowerLetter"/>
      <w:lvlText w:val="%2."/>
      <w:lvlJc w:val="left"/>
      <w:pPr>
        <w:ind w:left="1440" w:hanging="360"/>
      </w:pPr>
    </w:lvl>
    <w:lvl w:ilvl="2" w:tplc="2954FC32" w:tentative="1">
      <w:start w:val="1"/>
      <w:numFmt w:val="lowerRoman"/>
      <w:lvlText w:val="%3."/>
      <w:lvlJc w:val="right"/>
      <w:pPr>
        <w:ind w:left="2160" w:hanging="180"/>
      </w:pPr>
    </w:lvl>
    <w:lvl w:ilvl="3" w:tplc="AA787028" w:tentative="1">
      <w:start w:val="1"/>
      <w:numFmt w:val="decimal"/>
      <w:lvlText w:val="%4."/>
      <w:lvlJc w:val="left"/>
      <w:pPr>
        <w:ind w:left="2880" w:hanging="360"/>
      </w:pPr>
    </w:lvl>
    <w:lvl w:ilvl="4" w:tplc="31F023E6" w:tentative="1">
      <w:start w:val="1"/>
      <w:numFmt w:val="lowerLetter"/>
      <w:lvlText w:val="%5."/>
      <w:lvlJc w:val="left"/>
      <w:pPr>
        <w:ind w:left="3600" w:hanging="360"/>
      </w:pPr>
    </w:lvl>
    <w:lvl w:ilvl="5" w:tplc="B75CE22E" w:tentative="1">
      <w:start w:val="1"/>
      <w:numFmt w:val="lowerRoman"/>
      <w:lvlText w:val="%6."/>
      <w:lvlJc w:val="right"/>
      <w:pPr>
        <w:ind w:left="4320" w:hanging="180"/>
      </w:pPr>
    </w:lvl>
    <w:lvl w:ilvl="6" w:tplc="BC906736" w:tentative="1">
      <w:start w:val="1"/>
      <w:numFmt w:val="decimal"/>
      <w:lvlText w:val="%7."/>
      <w:lvlJc w:val="left"/>
      <w:pPr>
        <w:ind w:left="5040" w:hanging="360"/>
      </w:pPr>
    </w:lvl>
    <w:lvl w:ilvl="7" w:tplc="E11688D4" w:tentative="1">
      <w:start w:val="1"/>
      <w:numFmt w:val="lowerLetter"/>
      <w:lvlText w:val="%8."/>
      <w:lvlJc w:val="left"/>
      <w:pPr>
        <w:ind w:left="5760" w:hanging="360"/>
      </w:pPr>
    </w:lvl>
    <w:lvl w:ilvl="8" w:tplc="A530C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8302F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467CB2" w:tentative="1">
      <w:start w:val="1"/>
      <w:numFmt w:val="lowerLetter"/>
      <w:lvlText w:val="%2."/>
      <w:lvlJc w:val="left"/>
      <w:pPr>
        <w:ind w:left="1440" w:hanging="360"/>
      </w:pPr>
    </w:lvl>
    <w:lvl w:ilvl="2" w:tplc="573AE0B2" w:tentative="1">
      <w:start w:val="1"/>
      <w:numFmt w:val="lowerRoman"/>
      <w:lvlText w:val="%3."/>
      <w:lvlJc w:val="right"/>
      <w:pPr>
        <w:ind w:left="2160" w:hanging="180"/>
      </w:pPr>
    </w:lvl>
    <w:lvl w:ilvl="3" w:tplc="8BE0BB86" w:tentative="1">
      <w:start w:val="1"/>
      <w:numFmt w:val="decimal"/>
      <w:lvlText w:val="%4."/>
      <w:lvlJc w:val="left"/>
      <w:pPr>
        <w:ind w:left="2880" w:hanging="360"/>
      </w:pPr>
    </w:lvl>
    <w:lvl w:ilvl="4" w:tplc="B5BEB9F4" w:tentative="1">
      <w:start w:val="1"/>
      <w:numFmt w:val="lowerLetter"/>
      <w:lvlText w:val="%5."/>
      <w:lvlJc w:val="left"/>
      <w:pPr>
        <w:ind w:left="3600" w:hanging="360"/>
      </w:pPr>
    </w:lvl>
    <w:lvl w:ilvl="5" w:tplc="588425A0" w:tentative="1">
      <w:start w:val="1"/>
      <w:numFmt w:val="lowerRoman"/>
      <w:lvlText w:val="%6."/>
      <w:lvlJc w:val="right"/>
      <w:pPr>
        <w:ind w:left="4320" w:hanging="180"/>
      </w:pPr>
    </w:lvl>
    <w:lvl w:ilvl="6" w:tplc="D8B6565A" w:tentative="1">
      <w:start w:val="1"/>
      <w:numFmt w:val="decimal"/>
      <w:lvlText w:val="%7."/>
      <w:lvlJc w:val="left"/>
      <w:pPr>
        <w:ind w:left="5040" w:hanging="360"/>
      </w:pPr>
    </w:lvl>
    <w:lvl w:ilvl="7" w:tplc="180AA782" w:tentative="1">
      <w:start w:val="1"/>
      <w:numFmt w:val="lowerLetter"/>
      <w:lvlText w:val="%8."/>
      <w:lvlJc w:val="left"/>
      <w:pPr>
        <w:ind w:left="5760" w:hanging="360"/>
      </w:pPr>
    </w:lvl>
    <w:lvl w:ilvl="8" w:tplc="C6DC5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51CB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98533A" w:tentative="1">
      <w:start w:val="1"/>
      <w:numFmt w:val="lowerLetter"/>
      <w:lvlText w:val="%2."/>
      <w:lvlJc w:val="left"/>
      <w:pPr>
        <w:ind w:left="1440" w:hanging="360"/>
      </w:pPr>
    </w:lvl>
    <w:lvl w:ilvl="2" w:tplc="3BDA97CE" w:tentative="1">
      <w:start w:val="1"/>
      <w:numFmt w:val="lowerRoman"/>
      <w:lvlText w:val="%3."/>
      <w:lvlJc w:val="right"/>
      <w:pPr>
        <w:ind w:left="2160" w:hanging="180"/>
      </w:pPr>
    </w:lvl>
    <w:lvl w:ilvl="3" w:tplc="1EB44768" w:tentative="1">
      <w:start w:val="1"/>
      <w:numFmt w:val="decimal"/>
      <w:lvlText w:val="%4."/>
      <w:lvlJc w:val="left"/>
      <w:pPr>
        <w:ind w:left="2880" w:hanging="360"/>
      </w:pPr>
    </w:lvl>
    <w:lvl w:ilvl="4" w:tplc="DE60B1B2" w:tentative="1">
      <w:start w:val="1"/>
      <w:numFmt w:val="lowerLetter"/>
      <w:lvlText w:val="%5."/>
      <w:lvlJc w:val="left"/>
      <w:pPr>
        <w:ind w:left="3600" w:hanging="360"/>
      </w:pPr>
    </w:lvl>
    <w:lvl w:ilvl="5" w:tplc="9EEC57A2" w:tentative="1">
      <w:start w:val="1"/>
      <w:numFmt w:val="lowerRoman"/>
      <w:lvlText w:val="%6."/>
      <w:lvlJc w:val="right"/>
      <w:pPr>
        <w:ind w:left="4320" w:hanging="180"/>
      </w:pPr>
    </w:lvl>
    <w:lvl w:ilvl="6" w:tplc="417EDB82" w:tentative="1">
      <w:start w:val="1"/>
      <w:numFmt w:val="decimal"/>
      <w:lvlText w:val="%7."/>
      <w:lvlJc w:val="left"/>
      <w:pPr>
        <w:ind w:left="5040" w:hanging="360"/>
      </w:pPr>
    </w:lvl>
    <w:lvl w:ilvl="7" w:tplc="83944212" w:tentative="1">
      <w:start w:val="1"/>
      <w:numFmt w:val="lowerLetter"/>
      <w:lvlText w:val="%8."/>
      <w:lvlJc w:val="left"/>
      <w:pPr>
        <w:ind w:left="5760" w:hanging="360"/>
      </w:pPr>
    </w:lvl>
    <w:lvl w:ilvl="8" w:tplc="14067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77EBF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F12CD32" w:tentative="1">
      <w:start w:val="1"/>
      <w:numFmt w:val="lowerLetter"/>
      <w:lvlText w:val="%2."/>
      <w:lvlJc w:val="left"/>
      <w:pPr>
        <w:ind w:left="1364" w:hanging="360"/>
      </w:pPr>
    </w:lvl>
    <w:lvl w:ilvl="2" w:tplc="6C0A4528" w:tentative="1">
      <w:start w:val="1"/>
      <w:numFmt w:val="lowerRoman"/>
      <w:lvlText w:val="%3."/>
      <w:lvlJc w:val="right"/>
      <w:pPr>
        <w:ind w:left="2084" w:hanging="180"/>
      </w:pPr>
    </w:lvl>
    <w:lvl w:ilvl="3" w:tplc="618C8F18" w:tentative="1">
      <w:start w:val="1"/>
      <w:numFmt w:val="decimal"/>
      <w:lvlText w:val="%4."/>
      <w:lvlJc w:val="left"/>
      <w:pPr>
        <w:ind w:left="2804" w:hanging="360"/>
      </w:pPr>
    </w:lvl>
    <w:lvl w:ilvl="4" w:tplc="F29E62A0" w:tentative="1">
      <w:start w:val="1"/>
      <w:numFmt w:val="lowerLetter"/>
      <w:lvlText w:val="%5."/>
      <w:lvlJc w:val="left"/>
      <w:pPr>
        <w:ind w:left="3524" w:hanging="360"/>
      </w:pPr>
    </w:lvl>
    <w:lvl w:ilvl="5" w:tplc="25A0E504" w:tentative="1">
      <w:start w:val="1"/>
      <w:numFmt w:val="lowerRoman"/>
      <w:lvlText w:val="%6."/>
      <w:lvlJc w:val="right"/>
      <w:pPr>
        <w:ind w:left="4244" w:hanging="180"/>
      </w:pPr>
    </w:lvl>
    <w:lvl w:ilvl="6" w:tplc="80908F36" w:tentative="1">
      <w:start w:val="1"/>
      <w:numFmt w:val="decimal"/>
      <w:lvlText w:val="%7."/>
      <w:lvlJc w:val="left"/>
      <w:pPr>
        <w:ind w:left="4964" w:hanging="360"/>
      </w:pPr>
    </w:lvl>
    <w:lvl w:ilvl="7" w:tplc="AAC02666" w:tentative="1">
      <w:start w:val="1"/>
      <w:numFmt w:val="lowerLetter"/>
      <w:lvlText w:val="%8."/>
      <w:lvlJc w:val="left"/>
      <w:pPr>
        <w:ind w:left="5684" w:hanging="360"/>
      </w:pPr>
    </w:lvl>
    <w:lvl w:ilvl="8" w:tplc="945030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6CA23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5206AE" w:tentative="1">
      <w:start w:val="1"/>
      <w:numFmt w:val="lowerLetter"/>
      <w:lvlText w:val="%2."/>
      <w:lvlJc w:val="left"/>
      <w:pPr>
        <w:ind w:left="1440" w:hanging="360"/>
      </w:pPr>
    </w:lvl>
    <w:lvl w:ilvl="2" w:tplc="AC38956A" w:tentative="1">
      <w:start w:val="1"/>
      <w:numFmt w:val="lowerRoman"/>
      <w:lvlText w:val="%3."/>
      <w:lvlJc w:val="right"/>
      <w:pPr>
        <w:ind w:left="2160" w:hanging="180"/>
      </w:pPr>
    </w:lvl>
    <w:lvl w:ilvl="3" w:tplc="6EA40FC4" w:tentative="1">
      <w:start w:val="1"/>
      <w:numFmt w:val="decimal"/>
      <w:lvlText w:val="%4."/>
      <w:lvlJc w:val="left"/>
      <w:pPr>
        <w:ind w:left="2880" w:hanging="360"/>
      </w:pPr>
    </w:lvl>
    <w:lvl w:ilvl="4" w:tplc="4BD0FA20" w:tentative="1">
      <w:start w:val="1"/>
      <w:numFmt w:val="lowerLetter"/>
      <w:lvlText w:val="%5."/>
      <w:lvlJc w:val="left"/>
      <w:pPr>
        <w:ind w:left="3600" w:hanging="360"/>
      </w:pPr>
    </w:lvl>
    <w:lvl w:ilvl="5" w:tplc="2BF0DFEE" w:tentative="1">
      <w:start w:val="1"/>
      <w:numFmt w:val="lowerRoman"/>
      <w:lvlText w:val="%6."/>
      <w:lvlJc w:val="right"/>
      <w:pPr>
        <w:ind w:left="4320" w:hanging="180"/>
      </w:pPr>
    </w:lvl>
    <w:lvl w:ilvl="6" w:tplc="5D089038" w:tentative="1">
      <w:start w:val="1"/>
      <w:numFmt w:val="decimal"/>
      <w:lvlText w:val="%7."/>
      <w:lvlJc w:val="left"/>
      <w:pPr>
        <w:ind w:left="5040" w:hanging="360"/>
      </w:pPr>
    </w:lvl>
    <w:lvl w:ilvl="7" w:tplc="2B30239C" w:tentative="1">
      <w:start w:val="1"/>
      <w:numFmt w:val="lowerLetter"/>
      <w:lvlText w:val="%8."/>
      <w:lvlJc w:val="left"/>
      <w:pPr>
        <w:ind w:left="5760" w:hanging="360"/>
      </w:pPr>
    </w:lvl>
    <w:lvl w:ilvl="8" w:tplc="61C6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3AEB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35A8D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4B7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57A88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9B8C-11EE-4047-855D-8D011A95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2025-06-17T12:26:00Z</dcterms:modified>
</cp:coreProperties>
</file>