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A5B393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C21B5">
        <w:rPr>
          <w:rFonts w:ascii="Times New Roman" w:hAnsi="Times New Roman"/>
          <w:szCs w:val="24"/>
        </w:rPr>
        <w:t>95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F0B1151" w14:textId="77777777" w:rsidR="004958C8" w:rsidRDefault="00000000" w:rsidP="004958C8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1DC8934" w14:textId="1DBD9A18" w:rsidR="00CC21B5" w:rsidRDefault="00CC21B5" w:rsidP="004958C8">
      <w:pPr>
        <w:tabs>
          <w:tab w:val="left" w:pos="4820"/>
        </w:tabs>
        <w:jc w:val="both"/>
        <w:rPr>
          <w:b/>
          <w:bCs/>
          <w:iCs/>
        </w:rPr>
      </w:pPr>
      <w:r w:rsidRPr="00CC21B5">
        <w:rPr>
          <w:b/>
          <w:bCs/>
          <w:iCs/>
        </w:rPr>
        <w:t>WOLNEY QUEIROZ MACIEL</w:t>
      </w:r>
    </w:p>
    <w:p w14:paraId="696F04AB" w14:textId="77777777" w:rsidR="00CC21B5" w:rsidRDefault="00CC21B5" w:rsidP="00CC21B5">
      <w:pPr>
        <w:jc w:val="both"/>
      </w:pPr>
      <w:r>
        <w:t>Ministro da Previdência Social</w:t>
      </w:r>
    </w:p>
    <w:p w14:paraId="6312FE98" w14:textId="77777777" w:rsidR="00CC21B5" w:rsidRDefault="00CC21B5" w:rsidP="00CC21B5">
      <w:pPr>
        <w:jc w:val="both"/>
      </w:pPr>
      <w:r>
        <w:t>Brasília – DF</w:t>
      </w:r>
    </w:p>
    <w:p w14:paraId="6ABDEB54" w14:textId="77777777" w:rsidR="00CC21B5" w:rsidRDefault="00CC21B5" w:rsidP="00CC21B5">
      <w:pPr>
        <w:jc w:val="both"/>
        <w:rPr>
          <w:b/>
        </w:rPr>
      </w:pPr>
    </w:p>
    <w:p w14:paraId="12F9D4C1" w14:textId="77777777" w:rsidR="00CC21B5" w:rsidRDefault="00CC21B5" w:rsidP="00CC21B5">
      <w:pPr>
        <w:jc w:val="both"/>
        <w:rPr>
          <w:b/>
        </w:rPr>
      </w:pPr>
    </w:p>
    <w:p w14:paraId="15639E6C" w14:textId="77777777" w:rsidR="00CC21B5" w:rsidRDefault="00CC21B5" w:rsidP="00CC21B5">
      <w:pPr>
        <w:jc w:val="both"/>
        <w:rPr>
          <w:b/>
        </w:rPr>
      </w:pPr>
    </w:p>
    <w:p w14:paraId="29C15274" w14:textId="77777777" w:rsidR="00CC21B5" w:rsidRDefault="00CC21B5" w:rsidP="00CC21B5">
      <w:pPr>
        <w:jc w:val="both"/>
        <w:rPr>
          <w:b/>
        </w:rPr>
      </w:pPr>
      <w:r>
        <w:rPr>
          <w:b/>
        </w:rPr>
        <w:t>Assunto: Encaminha Requerimento.</w:t>
      </w:r>
    </w:p>
    <w:p w14:paraId="7884EEF9" w14:textId="77777777" w:rsidR="00CC21B5" w:rsidRDefault="00CC21B5" w:rsidP="00CC21B5">
      <w:pPr>
        <w:jc w:val="both"/>
      </w:pPr>
    </w:p>
    <w:p w14:paraId="1ED0C790" w14:textId="77777777" w:rsidR="00CC21B5" w:rsidRDefault="00CC21B5" w:rsidP="00CC21B5">
      <w:pPr>
        <w:jc w:val="both"/>
      </w:pPr>
    </w:p>
    <w:p w14:paraId="4A849197" w14:textId="77777777" w:rsidR="00CC21B5" w:rsidRDefault="00CC21B5" w:rsidP="00CC21B5">
      <w:pPr>
        <w:jc w:val="both"/>
      </w:pPr>
    </w:p>
    <w:p w14:paraId="5AD2231F" w14:textId="77777777" w:rsidR="00CC21B5" w:rsidRDefault="00CC21B5" w:rsidP="00CC21B5">
      <w:pPr>
        <w:ind w:firstLine="1418"/>
        <w:jc w:val="both"/>
      </w:pPr>
      <w:r>
        <w:t>Senhor Ministro,</w:t>
      </w:r>
    </w:p>
    <w:p w14:paraId="2A41140E" w14:textId="77777777" w:rsidR="004958C8" w:rsidRDefault="004958C8" w:rsidP="004958C8">
      <w:pPr>
        <w:tabs>
          <w:tab w:val="left" w:pos="4820"/>
        </w:tabs>
        <w:ind w:firstLine="1418"/>
        <w:jc w:val="both"/>
        <w:rPr>
          <w:iCs/>
        </w:rPr>
      </w:pPr>
    </w:p>
    <w:p w14:paraId="1DAB349B" w14:textId="77777777" w:rsidR="004958C8" w:rsidRDefault="004958C8" w:rsidP="004958C8">
      <w:pPr>
        <w:tabs>
          <w:tab w:val="left" w:pos="4820"/>
        </w:tabs>
        <w:ind w:firstLine="1418"/>
        <w:rPr>
          <w:iCs/>
        </w:rPr>
      </w:pPr>
    </w:p>
    <w:p w14:paraId="4C0DD7C7" w14:textId="77777777" w:rsidR="004958C8" w:rsidRDefault="004958C8" w:rsidP="004958C8">
      <w:pPr>
        <w:tabs>
          <w:tab w:val="left" w:pos="4820"/>
        </w:tabs>
        <w:ind w:firstLine="1418"/>
        <w:rPr>
          <w:iCs/>
        </w:rPr>
      </w:pPr>
    </w:p>
    <w:p w14:paraId="21BE17B9" w14:textId="3C5DF8F0" w:rsidR="009C05C1" w:rsidRDefault="00000000" w:rsidP="004958C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54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20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6386" w14:textId="77777777" w:rsidR="00C44C4E" w:rsidRDefault="00C44C4E">
      <w:r>
        <w:separator/>
      </w:r>
    </w:p>
  </w:endnote>
  <w:endnote w:type="continuationSeparator" w:id="0">
    <w:p w14:paraId="0745FC8B" w14:textId="77777777" w:rsidR="00C44C4E" w:rsidRDefault="00C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0C64" w14:textId="77777777" w:rsidR="00C44C4E" w:rsidRDefault="00C44C4E">
      <w:r>
        <w:separator/>
      </w:r>
    </w:p>
  </w:footnote>
  <w:footnote w:type="continuationSeparator" w:id="0">
    <w:p w14:paraId="7DD308B5" w14:textId="77777777" w:rsidR="00C44C4E" w:rsidRDefault="00C4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D67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2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642C6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92ED30" w:tentative="1">
      <w:start w:val="1"/>
      <w:numFmt w:val="lowerLetter"/>
      <w:lvlText w:val="%2."/>
      <w:lvlJc w:val="left"/>
      <w:pPr>
        <w:ind w:left="1440" w:hanging="360"/>
      </w:pPr>
    </w:lvl>
    <w:lvl w:ilvl="2" w:tplc="CC1C016E" w:tentative="1">
      <w:start w:val="1"/>
      <w:numFmt w:val="lowerRoman"/>
      <w:lvlText w:val="%3."/>
      <w:lvlJc w:val="right"/>
      <w:pPr>
        <w:ind w:left="2160" w:hanging="180"/>
      </w:pPr>
    </w:lvl>
    <w:lvl w:ilvl="3" w:tplc="5B647730" w:tentative="1">
      <w:start w:val="1"/>
      <w:numFmt w:val="decimal"/>
      <w:lvlText w:val="%4."/>
      <w:lvlJc w:val="left"/>
      <w:pPr>
        <w:ind w:left="2880" w:hanging="360"/>
      </w:pPr>
    </w:lvl>
    <w:lvl w:ilvl="4" w:tplc="06986B3C" w:tentative="1">
      <w:start w:val="1"/>
      <w:numFmt w:val="lowerLetter"/>
      <w:lvlText w:val="%5."/>
      <w:lvlJc w:val="left"/>
      <w:pPr>
        <w:ind w:left="3600" w:hanging="360"/>
      </w:pPr>
    </w:lvl>
    <w:lvl w:ilvl="5" w:tplc="75E2001A" w:tentative="1">
      <w:start w:val="1"/>
      <w:numFmt w:val="lowerRoman"/>
      <w:lvlText w:val="%6."/>
      <w:lvlJc w:val="right"/>
      <w:pPr>
        <w:ind w:left="4320" w:hanging="180"/>
      </w:pPr>
    </w:lvl>
    <w:lvl w:ilvl="6" w:tplc="3D183648" w:tentative="1">
      <w:start w:val="1"/>
      <w:numFmt w:val="decimal"/>
      <w:lvlText w:val="%7."/>
      <w:lvlJc w:val="left"/>
      <w:pPr>
        <w:ind w:left="5040" w:hanging="360"/>
      </w:pPr>
    </w:lvl>
    <w:lvl w:ilvl="7" w:tplc="F7262F98" w:tentative="1">
      <w:start w:val="1"/>
      <w:numFmt w:val="lowerLetter"/>
      <w:lvlText w:val="%8."/>
      <w:lvlJc w:val="left"/>
      <w:pPr>
        <w:ind w:left="5760" w:hanging="360"/>
      </w:pPr>
    </w:lvl>
    <w:lvl w:ilvl="8" w:tplc="32B6D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A3CC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DE3F24" w:tentative="1">
      <w:start w:val="1"/>
      <w:numFmt w:val="lowerLetter"/>
      <w:lvlText w:val="%2."/>
      <w:lvlJc w:val="left"/>
      <w:pPr>
        <w:ind w:left="1440" w:hanging="360"/>
      </w:pPr>
    </w:lvl>
    <w:lvl w:ilvl="2" w:tplc="C824BBEC" w:tentative="1">
      <w:start w:val="1"/>
      <w:numFmt w:val="lowerRoman"/>
      <w:lvlText w:val="%3."/>
      <w:lvlJc w:val="right"/>
      <w:pPr>
        <w:ind w:left="2160" w:hanging="180"/>
      </w:pPr>
    </w:lvl>
    <w:lvl w:ilvl="3" w:tplc="0156BA32" w:tentative="1">
      <w:start w:val="1"/>
      <w:numFmt w:val="decimal"/>
      <w:lvlText w:val="%4."/>
      <w:lvlJc w:val="left"/>
      <w:pPr>
        <w:ind w:left="2880" w:hanging="360"/>
      </w:pPr>
    </w:lvl>
    <w:lvl w:ilvl="4" w:tplc="A7B68922" w:tentative="1">
      <w:start w:val="1"/>
      <w:numFmt w:val="lowerLetter"/>
      <w:lvlText w:val="%5."/>
      <w:lvlJc w:val="left"/>
      <w:pPr>
        <w:ind w:left="3600" w:hanging="360"/>
      </w:pPr>
    </w:lvl>
    <w:lvl w:ilvl="5" w:tplc="7C321536" w:tentative="1">
      <w:start w:val="1"/>
      <w:numFmt w:val="lowerRoman"/>
      <w:lvlText w:val="%6."/>
      <w:lvlJc w:val="right"/>
      <w:pPr>
        <w:ind w:left="4320" w:hanging="180"/>
      </w:pPr>
    </w:lvl>
    <w:lvl w:ilvl="6" w:tplc="212E2980" w:tentative="1">
      <w:start w:val="1"/>
      <w:numFmt w:val="decimal"/>
      <w:lvlText w:val="%7."/>
      <w:lvlJc w:val="left"/>
      <w:pPr>
        <w:ind w:left="5040" w:hanging="360"/>
      </w:pPr>
    </w:lvl>
    <w:lvl w:ilvl="7" w:tplc="A0C2C860" w:tentative="1">
      <w:start w:val="1"/>
      <w:numFmt w:val="lowerLetter"/>
      <w:lvlText w:val="%8."/>
      <w:lvlJc w:val="left"/>
      <w:pPr>
        <w:ind w:left="5760" w:hanging="360"/>
      </w:pPr>
    </w:lvl>
    <w:lvl w:ilvl="8" w:tplc="9796F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F0B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D294B4" w:tentative="1">
      <w:start w:val="1"/>
      <w:numFmt w:val="lowerLetter"/>
      <w:lvlText w:val="%2."/>
      <w:lvlJc w:val="left"/>
      <w:pPr>
        <w:ind w:left="1440" w:hanging="360"/>
      </w:pPr>
    </w:lvl>
    <w:lvl w:ilvl="2" w:tplc="56E27580" w:tentative="1">
      <w:start w:val="1"/>
      <w:numFmt w:val="lowerRoman"/>
      <w:lvlText w:val="%3."/>
      <w:lvlJc w:val="right"/>
      <w:pPr>
        <w:ind w:left="2160" w:hanging="180"/>
      </w:pPr>
    </w:lvl>
    <w:lvl w:ilvl="3" w:tplc="256273F2" w:tentative="1">
      <w:start w:val="1"/>
      <w:numFmt w:val="decimal"/>
      <w:lvlText w:val="%4."/>
      <w:lvlJc w:val="left"/>
      <w:pPr>
        <w:ind w:left="2880" w:hanging="360"/>
      </w:pPr>
    </w:lvl>
    <w:lvl w:ilvl="4" w:tplc="7EB68178" w:tentative="1">
      <w:start w:val="1"/>
      <w:numFmt w:val="lowerLetter"/>
      <w:lvlText w:val="%5."/>
      <w:lvlJc w:val="left"/>
      <w:pPr>
        <w:ind w:left="3600" w:hanging="360"/>
      </w:pPr>
    </w:lvl>
    <w:lvl w:ilvl="5" w:tplc="3F062EA8" w:tentative="1">
      <w:start w:val="1"/>
      <w:numFmt w:val="lowerRoman"/>
      <w:lvlText w:val="%6."/>
      <w:lvlJc w:val="right"/>
      <w:pPr>
        <w:ind w:left="4320" w:hanging="180"/>
      </w:pPr>
    </w:lvl>
    <w:lvl w:ilvl="6" w:tplc="5F54A3DC" w:tentative="1">
      <w:start w:val="1"/>
      <w:numFmt w:val="decimal"/>
      <w:lvlText w:val="%7."/>
      <w:lvlJc w:val="left"/>
      <w:pPr>
        <w:ind w:left="5040" w:hanging="360"/>
      </w:pPr>
    </w:lvl>
    <w:lvl w:ilvl="7" w:tplc="A0765AC0" w:tentative="1">
      <w:start w:val="1"/>
      <w:numFmt w:val="lowerLetter"/>
      <w:lvlText w:val="%8."/>
      <w:lvlJc w:val="left"/>
      <w:pPr>
        <w:ind w:left="5760" w:hanging="360"/>
      </w:pPr>
    </w:lvl>
    <w:lvl w:ilvl="8" w:tplc="08D2A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DEED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8457F4" w:tentative="1">
      <w:start w:val="1"/>
      <w:numFmt w:val="lowerLetter"/>
      <w:lvlText w:val="%2."/>
      <w:lvlJc w:val="left"/>
      <w:pPr>
        <w:ind w:left="1440" w:hanging="360"/>
      </w:pPr>
    </w:lvl>
    <w:lvl w:ilvl="2" w:tplc="C32608FA" w:tentative="1">
      <w:start w:val="1"/>
      <w:numFmt w:val="lowerRoman"/>
      <w:lvlText w:val="%3."/>
      <w:lvlJc w:val="right"/>
      <w:pPr>
        <w:ind w:left="2160" w:hanging="180"/>
      </w:pPr>
    </w:lvl>
    <w:lvl w:ilvl="3" w:tplc="C3DE966C" w:tentative="1">
      <w:start w:val="1"/>
      <w:numFmt w:val="decimal"/>
      <w:lvlText w:val="%4."/>
      <w:lvlJc w:val="left"/>
      <w:pPr>
        <w:ind w:left="2880" w:hanging="360"/>
      </w:pPr>
    </w:lvl>
    <w:lvl w:ilvl="4" w:tplc="180E14DA" w:tentative="1">
      <w:start w:val="1"/>
      <w:numFmt w:val="lowerLetter"/>
      <w:lvlText w:val="%5."/>
      <w:lvlJc w:val="left"/>
      <w:pPr>
        <w:ind w:left="3600" w:hanging="360"/>
      </w:pPr>
    </w:lvl>
    <w:lvl w:ilvl="5" w:tplc="31E20C76" w:tentative="1">
      <w:start w:val="1"/>
      <w:numFmt w:val="lowerRoman"/>
      <w:lvlText w:val="%6."/>
      <w:lvlJc w:val="right"/>
      <w:pPr>
        <w:ind w:left="4320" w:hanging="180"/>
      </w:pPr>
    </w:lvl>
    <w:lvl w:ilvl="6" w:tplc="759C7EC4" w:tentative="1">
      <w:start w:val="1"/>
      <w:numFmt w:val="decimal"/>
      <w:lvlText w:val="%7."/>
      <w:lvlJc w:val="left"/>
      <w:pPr>
        <w:ind w:left="5040" w:hanging="360"/>
      </w:pPr>
    </w:lvl>
    <w:lvl w:ilvl="7" w:tplc="A1769A9C" w:tentative="1">
      <w:start w:val="1"/>
      <w:numFmt w:val="lowerLetter"/>
      <w:lvlText w:val="%8."/>
      <w:lvlJc w:val="left"/>
      <w:pPr>
        <w:ind w:left="5760" w:hanging="360"/>
      </w:pPr>
    </w:lvl>
    <w:lvl w:ilvl="8" w:tplc="D7743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9846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C97BE" w:tentative="1">
      <w:start w:val="1"/>
      <w:numFmt w:val="lowerLetter"/>
      <w:lvlText w:val="%2."/>
      <w:lvlJc w:val="left"/>
      <w:pPr>
        <w:ind w:left="1440" w:hanging="360"/>
      </w:pPr>
    </w:lvl>
    <w:lvl w:ilvl="2" w:tplc="DDF23206" w:tentative="1">
      <w:start w:val="1"/>
      <w:numFmt w:val="lowerRoman"/>
      <w:lvlText w:val="%3."/>
      <w:lvlJc w:val="right"/>
      <w:pPr>
        <w:ind w:left="2160" w:hanging="180"/>
      </w:pPr>
    </w:lvl>
    <w:lvl w:ilvl="3" w:tplc="9F6A1A28" w:tentative="1">
      <w:start w:val="1"/>
      <w:numFmt w:val="decimal"/>
      <w:lvlText w:val="%4."/>
      <w:lvlJc w:val="left"/>
      <w:pPr>
        <w:ind w:left="2880" w:hanging="360"/>
      </w:pPr>
    </w:lvl>
    <w:lvl w:ilvl="4" w:tplc="BF942F0E" w:tentative="1">
      <w:start w:val="1"/>
      <w:numFmt w:val="lowerLetter"/>
      <w:lvlText w:val="%5."/>
      <w:lvlJc w:val="left"/>
      <w:pPr>
        <w:ind w:left="3600" w:hanging="360"/>
      </w:pPr>
    </w:lvl>
    <w:lvl w:ilvl="5" w:tplc="A87415E4" w:tentative="1">
      <w:start w:val="1"/>
      <w:numFmt w:val="lowerRoman"/>
      <w:lvlText w:val="%6."/>
      <w:lvlJc w:val="right"/>
      <w:pPr>
        <w:ind w:left="4320" w:hanging="180"/>
      </w:pPr>
    </w:lvl>
    <w:lvl w:ilvl="6" w:tplc="443E59A6" w:tentative="1">
      <w:start w:val="1"/>
      <w:numFmt w:val="decimal"/>
      <w:lvlText w:val="%7."/>
      <w:lvlJc w:val="left"/>
      <w:pPr>
        <w:ind w:left="5040" w:hanging="360"/>
      </w:pPr>
    </w:lvl>
    <w:lvl w:ilvl="7" w:tplc="A75E759C" w:tentative="1">
      <w:start w:val="1"/>
      <w:numFmt w:val="lowerLetter"/>
      <w:lvlText w:val="%8."/>
      <w:lvlJc w:val="left"/>
      <w:pPr>
        <w:ind w:left="5760" w:hanging="360"/>
      </w:pPr>
    </w:lvl>
    <w:lvl w:ilvl="8" w:tplc="51CA1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8DED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AC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AC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8B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41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A5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8B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4240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0ECCC" w:tentative="1">
      <w:start w:val="1"/>
      <w:numFmt w:val="lowerLetter"/>
      <w:lvlText w:val="%2."/>
      <w:lvlJc w:val="left"/>
      <w:pPr>
        <w:ind w:left="1440" w:hanging="360"/>
      </w:pPr>
    </w:lvl>
    <w:lvl w:ilvl="2" w:tplc="E0024338" w:tentative="1">
      <w:start w:val="1"/>
      <w:numFmt w:val="lowerRoman"/>
      <w:lvlText w:val="%3."/>
      <w:lvlJc w:val="right"/>
      <w:pPr>
        <w:ind w:left="2160" w:hanging="180"/>
      </w:pPr>
    </w:lvl>
    <w:lvl w:ilvl="3" w:tplc="3E247250" w:tentative="1">
      <w:start w:val="1"/>
      <w:numFmt w:val="decimal"/>
      <w:lvlText w:val="%4."/>
      <w:lvlJc w:val="left"/>
      <w:pPr>
        <w:ind w:left="2880" w:hanging="360"/>
      </w:pPr>
    </w:lvl>
    <w:lvl w:ilvl="4" w:tplc="D2385DE2" w:tentative="1">
      <w:start w:val="1"/>
      <w:numFmt w:val="lowerLetter"/>
      <w:lvlText w:val="%5."/>
      <w:lvlJc w:val="left"/>
      <w:pPr>
        <w:ind w:left="3600" w:hanging="360"/>
      </w:pPr>
    </w:lvl>
    <w:lvl w:ilvl="5" w:tplc="FBA46686" w:tentative="1">
      <w:start w:val="1"/>
      <w:numFmt w:val="lowerRoman"/>
      <w:lvlText w:val="%6."/>
      <w:lvlJc w:val="right"/>
      <w:pPr>
        <w:ind w:left="4320" w:hanging="180"/>
      </w:pPr>
    </w:lvl>
    <w:lvl w:ilvl="6" w:tplc="B2143E26" w:tentative="1">
      <w:start w:val="1"/>
      <w:numFmt w:val="decimal"/>
      <w:lvlText w:val="%7."/>
      <w:lvlJc w:val="left"/>
      <w:pPr>
        <w:ind w:left="5040" w:hanging="360"/>
      </w:pPr>
    </w:lvl>
    <w:lvl w:ilvl="7" w:tplc="89143BAE" w:tentative="1">
      <w:start w:val="1"/>
      <w:numFmt w:val="lowerLetter"/>
      <w:lvlText w:val="%8."/>
      <w:lvlJc w:val="left"/>
      <w:pPr>
        <w:ind w:left="5760" w:hanging="360"/>
      </w:pPr>
    </w:lvl>
    <w:lvl w:ilvl="8" w:tplc="FBF69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0D64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0005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8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8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E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60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07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EE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CC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BAF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CF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5400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6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A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EAD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7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A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A2C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B02F5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0743094">
      <w:start w:val="1"/>
      <w:numFmt w:val="lowerLetter"/>
      <w:lvlText w:val="%2."/>
      <w:lvlJc w:val="left"/>
      <w:pPr>
        <w:ind w:left="1364" w:hanging="360"/>
      </w:pPr>
    </w:lvl>
    <w:lvl w:ilvl="2" w:tplc="F45C3370">
      <w:start w:val="1"/>
      <w:numFmt w:val="lowerRoman"/>
      <w:lvlText w:val="%3."/>
      <w:lvlJc w:val="right"/>
      <w:pPr>
        <w:ind w:left="2084" w:hanging="180"/>
      </w:pPr>
    </w:lvl>
    <w:lvl w:ilvl="3" w:tplc="D916C4C2">
      <w:start w:val="1"/>
      <w:numFmt w:val="decimal"/>
      <w:lvlText w:val="%4."/>
      <w:lvlJc w:val="left"/>
      <w:pPr>
        <w:ind w:left="2804" w:hanging="360"/>
      </w:pPr>
    </w:lvl>
    <w:lvl w:ilvl="4" w:tplc="E2E60BEC">
      <w:start w:val="1"/>
      <w:numFmt w:val="lowerLetter"/>
      <w:lvlText w:val="%5."/>
      <w:lvlJc w:val="left"/>
      <w:pPr>
        <w:ind w:left="3524" w:hanging="360"/>
      </w:pPr>
    </w:lvl>
    <w:lvl w:ilvl="5" w:tplc="A370B1E6">
      <w:start w:val="1"/>
      <w:numFmt w:val="lowerRoman"/>
      <w:lvlText w:val="%6."/>
      <w:lvlJc w:val="right"/>
      <w:pPr>
        <w:ind w:left="4244" w:hanging="180"/>
      </w:pPr>
    </w:lvl>
    <w:lvl w:ilvl="6" w:tplc="4D926D0A">
      <w:start w:val="1"/>
      <w:numFmt w:val="decimal"/>
      <w:lvlText w:val="%7."/>
      <w:lvlJc w:val="left"/>
      <w:pPr>
        <w:ind w:left="4964" w:hanging="360"/>
      </w:pPr>
    </w:lvl>
    <w:lvl w:ilvl="7" w:tplc="B14AE3AA">
      <w:start w:val="1"/>
      <w:numFmt w:val="lowerLetter"/>
      <w:lvlText w:val="%8."/>
      <w:lvlJc w:val="left"/>
      <w:pPr>
        <w:ind w:left="5684" w:hanging="360"/>
      </w:pPr>
    </w:lvl>
    <w:lvl w:ilvl="8" w:tplc="757221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2766E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8D00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E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6E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60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04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89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ED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525C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D6FB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A256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AE4A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4A41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70A5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A48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BE4B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0CF1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46242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DB652DA" w:tentative="1">
      <w:start w:val="1"/>
      <w:numFmt w:val="lowerLetter"/>
      <w:lvlText w:val="%2."/>
      <w:lvlJc w:val="left"/>
      <w:pPr>
        <w:ind w:left="1440" w:hanging="360"/>
      </w:pPr>
    </w:lvl>
    <w:lvl w:ilvl="2" w:tplc="D4B83572" w:tentative="1">
      <w:start w:val="1"/>
      <w:numFmt w:val="lowerRoman"/>
      <w:lvlText w:val="%3."/>
      <w:lvlJc w:val="right"/>
      <w:pPr>
        <w:ind w:left="2160" w:hanging="180"/>
      </w:pPr>
    </w:lvl>
    <w:lvl w:ilvl="3" w:tplc="C8B8F4E6" w:tentative="1">
      <w:start w:val="1"/>
      <w:numFmt w:val="decimal"/>
      <w:lvlText w:val="%4."/>
      <w:lvlJc w:val="left"/>
      <w:pPr>
        <w:ind w:left="2880" w:hanging="360"/>
      </w:pPr>
    </w:lvl>
    <w:lvl w:ilvl="4" w:tplc="CE481944" w:tentative="1">
      <w:start w:val="1"/>
      <w:numFmt w:val="lowerLetter"/>
      <w:lvlText w:val="%5."/>
      <w:lvlJc w:val="left"/>
      <w:pPr>
        <w:ind w:left="3600" w:hanging="360"/>
      </w:pPr>
    </w:lvl>
    <w:lvl w:ilvl="5" w:tplc="912A7CA4" w:tentative="1">
      <w:start w:val="1"/>
      <w:numFmt w:val="lowerRoman"/>
      <w:lvlText w:val="%6."/>
      <w:lvlJc w:val="right"/>
      <w:pPr>
        <w:ind w:left="4320" w:hanging="180"/>
      </w:pPr>
    </w:lvl>
    <w:lvl w:ilvl="6" w:tplc="3DAE8958" w:tentative="1">
      <w:start w:val="1"/>
      <w:numFmt w:val="decimal"/>
      <w:lvlText w:val="%7."/>
      <w:lvlJc w:val="left"/>
      <w:pPr>
        <w:ind w:left="5040" w:hanging="360"/>
      </w:pPr>
    </w:lvl>
    <w:lvl w:ilvl="7" w:tplc="66240CE4" w:tentative="1">
      <w:start w:val="1"/>
      <w:numFmt w:val="lowerLetter"/>
      <w:lvlText w:val="%8."/>
      <w:lvlJc w:val="left"/>
      <w:pPr>
        <w:ind w:left="5760" w:hanging="360"/>
      </w:pPr>
    </w:lvl>
    <w:lvl w:ilvl="8" w:tplc="09324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0483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BCDF6C" w:tentative="1">
      <w:start w:val="1"/>
      <w:numFmt w:val="lowerLetter"/>
      <w:lvlText w:val="%2."/>
      <w:lvlJc w:val="left"/>
      <w:pPr>
        <w:ind w:left="1440" w:hanging="360"/>
      </w:pPr>
    </w:lvl>
    <w:lvl w:ilvl="2" w:tplc="F1500894" w:tentative="1">
      <w:start w:val="1"/>
      <w:numFmt w:val="lowerRoman"/>
      <w:lvlText w:val="%3."/>
      <w:lvlJc w:val="right"/>
      <w:pPr>
        <w:ind w:left="2160" w:hanging="180"/>
      </w:pPr>
    </w:lvl>
    <w:lvl w:ilvl="3" w:tplc="7A860182" w:tentative="1">
      <w:start w:val="1"/>
      <w:numFmt w:val="decimal"/>
      <w:lvlText w:val="%4."/>
      <w:lvlJc w:val="left"/>
      <w:pPr>
        <w:ind w:left="2880" w:hanging="360"/>
      </w:pPr>
    </w:lvl>
    <w:lvl w:ilvl="4" w:tplc="1DE640A0" w:tentative="1">
      <w:start w:val="1"/>
      <w:numFmt w:val="lowerLetter"/>
      <w:lvlText w:val="%5."/>
      <w:lvlJc w:val="left"/>
      <w:pPr>
        <w:ind w:left="3600" w:hanging="360"/>
      </w:pPr>
    </w:lvl>
    <w:lvl w:ilvl="5" w:tplc="A838E7BA" w:tentative="1">
      <w:start w:val="1"/>
      <w:numFmt w:val="lowerRoman"/>
      <w:lvlText w:val="%6."/>
      <w:lvlJc w:val="right"/>
      <w:pPr>
        <w:ind w:left="4320" w:hanging="180"/>
      </w:pPr>
    </w:lvl>
    <w:lvl w:ilvl="6" w:tplc="598846A0" w:tentative="1">
      <w:start w:val="1"/>
      <w:numFmt w:val="decimal"/>
      <w:lvlText w:val="%7."/>
      <w:lvlJc w:val="left"/>
      <w:pPr>
        <w:ind w:left="5040" w:hanging="360"/>
      </w:pPr>
    </w:lvl>
    <w:lvl w:ilvl="7" w:tplc="FD622456" w:tentative="1">
      <w:start w:val="1"/>
      <w:numFmt w:val="lowerLetter"/>
      <w:lvlText w:val="%8."/>
      <w:lvlJc w:val="left"/>
      <w:pPr>
        <w:ind w:left="5760" w:hanging="360"/>
      </w:pPr>
    </w:lvl>
    <w:lvl w:ilvl="8" w:tplc="622A4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BC0F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7C1CEE" w:tentative="1">
      <w:start w:val="1"/>
      <w:numFmt w:val="lowerLetter"/>
      <w:lvlText w:val="%2."/>
      <w:lvlJc w:val="left"/>
      <w:pPr>
        <w:ind w:left="1440" w:hanging="360"/>
      </w:pPr>
    </w:lvl>
    <w:lvl w:ilvl="2" w:tplc="1D6C183E" w:tentative="1">
      <w:start w:val="1"/>
      <w:numFmt w:val="lowerRoman"/>
      <w:lvlText w:val="%3."/>
      <w:lvlJc w:val="right"/>
      <w:pPr>
        <w:ind w:left="2160" w:hanging="180"/>
      </w:pPr>
    </w:lvl>
    <w:lvl w:ilvl="3" w:tplc="4016E514" w:tentative="1">
      <w:start w:val="1"/>
      <w:numFmt w:val="decimal"/>
      <w:lvlText w:val="%4."/>
      <w:lvlJc w:val="left"/>
      <w:pPr>
        <w:ind w:left="2880" w:hanging="360"/>
      </w:pPr>
    </w:lvl>
    <w:lvl w:ilvl="4" w:tplc="CFDE0C4E" w:tentative="1">
      <w:start w:val="1"/>
      <w:numFmt w:val="lowerLetter"/>
      <w:lvlText w:val="%5."/>
      <w:lvlJc w:val="left"/>
      <w:pPr>
        <w:ind w:left="3600" w:hanging="360"/>
      </w:pPr>
    </w:lvl>
    <w:lvl w:ilvl="5" w:tplc="57329630" w:tentative="1">
      <w:start w:val="1"/>
      <w:numFmt w:val="lowerRoman"/>
      <w:lvlText w:val="%6."/>
      <w:lvlJc w:val="right"/>
      <w:pPr>
        <w:ind w:left="4320" w:hanging="180"/>
      </w:pPr>
    </w:lvl>
    <w:lvl w:ilvl="6" w:tplc="3F84F47A" w:tentative="1">
      <w:start w:val="1"/>
      <w:numFmt w:val="decimal"/>
      <w:lvlText w:val="%7."/>
      <w:lvlJc w:val="left"/>
      <w:pPr>
        <w:ind w:left="5040" w:hanging="360"/>
      </w:pPr>
    </w:lvl>
    <w:lvl w:ilvl="7" w:tplc="A9A80162" w:tentative="1">
      <w:start w:val="1"/>
      <w:numFmt w:val="lowerLetter"/>
      <w:lvlText w:val="%8."/>
      <w:lvlJc w:val="left"/>
      <w:pPr>
        <w:ind w:left="5760" w:hanging="360"/>
      </w:pPr>
    </w:lvl>
    <w:lvl w:ilvl="8" w:tplc="8D3CD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51295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EE7EB8" w:tentative="1">
      <w:start w:val="1"/>
      <w:numFmt w:val="lowerLetter"/>
      <w:lvlText w:val="%2."/>
      <w:lvlJc w:val="left"/>
      <w:pPr>
        <w:ind w:left="1364" w:hanging="360"/>
      </w:pPr>
    </w:lvl>
    <w:lvl w:ilvl="2" w:tplc="CCA8DAF6" w:tentative="1">
      <w:start w:val="1"/>
      <w:numFmt w:val="lowerRoman"/>
      <w:lvlText w:val="%3."/>
      <w:lvlJc w:val="right"/>
      <w:pPr>
        <w:ind w:left="2084" w:hanging="180"/>
      </w:pPr>
    </w:lvl>
    <w:lvl w:ilvl="3" w:tplc="A80C8114" w:tentative="1">
      <w:start w:val="1"/>
      <w:numFmt w:val="decimal"/>
      <w:lvlText w:val="%4."/>
      <w:lvlJc w:val="left"/>
      <w:pPr>
        <w:ind w:left="2804" w:hanging="360"/>
      </w:pPr>
    </w:lvl>
    <w:lvl w:ilvl="4" w:tplc="82743650" w:tentative="1">
      <w:start w:val="1"/>
      <w:numFmt w:val="lowerLetter"/>
      <w:lvlText w:val="%5."/>
      <w:lvlJc w:val="left"/>
      <w:pPr>
        <w:ind w:left="3524" w:hanging="360"/>
      </w:pPr>
    </w:lvl>
    <w:lvl w:ilvl="5" w:tplc="27FEC87C" w:tentative="1">
      <w:start w:val="1"/>
      <w:numFmt w:val="lowerRoman"/>
      <w:lvlText w:val="%6."/>
      <w:lvlJc w:val="right"/>
      <w:pPr>
        <w:ind w:left="4244" w:hanging="180"/>
      </w:pPr>
    </w:lvl>
    <w:lvl w:ilvl="6" w:tplc="D820C5F0" w:tentative="1">
      <w:start w:val="1"/>
      <w:numFmt w:val="decimal"/>
      <w:lvlText w:val="%7."/>
      <w:lvlJc w:val="left"/>
      <w:pPr>
        <w:ind w:left="4964" w:hanging="360"/>
      </w:pPr>
    </w:lvl>
    <w:lvl w:ilvl="7" w:tplc="33F6F148" w:tentative="1">
      <w:start w:val="1"/>
      <w:numFmt w:val="lowerLetter"/>
      <w:lvlText w:val="%8."/>
      <w:lvlJc w:val="left"/>
      <w:pPr>
        <w:ind w:left="5684" w:hanging="360"/>
      </w:pPr>
    </w:lvl>
    <w:lvl w:ilvl="8" w:tplc="FDE83E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B608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D6FD6C" w:tentative="1">
      <w:start w:val="1"/>
      <w:numFmt w:val="lowerLetter"/>
      <w:lvlText w:val="%2."/>
      <w:lvlJc w:val="left"/>
      <w:pPr>
        <w:ind w:left="1440" w:hanging="360"/>
      </w:pPr>
    </w:lvl>
    <w:lvl w:ilvl="2" w:tplc="C91498D4" w:tentative="1">
      <w:start w:val="1"/>
      <w:numFmt w:val="lowerRoman"/>
      <w:lvlText w:val="%3."/>
      <w:lvlJc w:val="right"/>
      <w:pPr>
        <w:ind w:left="2160" w:hanging="180"/>
      </w:pPr>
    </w:lvl>
    <w:lvl w:ilvl="3" w:tplc="764CCB7E" w:tentative="1">
      <w:start w:val="1"/>
      <w:numFmt w:val="decimal"/>
      <w:lvlText w:val="%4."/>
      <w:lvlJc w:val="left"/>
      <w:pPr>
        <w:ind w:left="2880" w:hanging="360"/>
      </w:pPr>
    </w:lvl>
    <w:lvl w:ilvl="4" w:tplc="4B6E4A98" w:tentative="1">
      <w:start w:val="1"/>
      <w:numFmt w:val="lowerLetter"/>
      <w:lvlText w:val="%5."/>
      <w:lvlJc w:val="left"/>
      <w:pPr>
        <w:ind w:left="3600" w:hanging="360"/>
      </w:pPr>
    </w:lvl>
    <w:lvl w:ilvl="5" w:tplc="20803D64" w:tentative="1">
      <w:start w:val="1"/>
      <w:numFmt w:val="lowerRoman"/>
      <w:lvlText w:val="%6."/>
      <w:lvlJc w:val="right"/>
      <w:pPr>
        <w:ind w:left="4320" w:hanging="180"/>
      </w:pPr>
    </w:lvl>
    <w:lvl w:ilvl="6" w:tplc="805CBAC0" w:tentative="1">
      <w:start w:val="1"/>
      <w:numFmt w:val="decimal"/>
      <w:lvlText w:val="%7."/>
      <w:lvlJc w:val="left"/>
      <w:pPr>
        <w:ind w:left="5040" w:hanging="360"/>
      </w:pPr>
    </w:lvl>
    <w:lvl w:ilvl="7" w:tplc="F760C4A0" w:tentative="1">
      <w:start w:val="1"/>
      <w:numFmt w:val="lowerLetter"/>
      <w:lvlText w:val="%8."/>
      <w:lvlJc w:val="left"/>
      <w:pPr>
        <w:ind w:left="5760" w:hanging="360"/>
      </w:pPr>
    </w:lvl>
    <w:lvl w:ilvl="8" w:tplc="E57C6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3312470">
    <w:abstractNumId w:val="19"/>
  </w:num>
  <w:num w:numId="2" w16cid:durableId="17778710">
    <w:abstractNumId w:val="6"/>
  </w:num>
  <w:num w:numId="3" w16cid:durableId="1589924465">
    <w:abstractNumId w:val="10"/>
  </w:num>
  <w:num w:numId="4" w16cid:durableId="1525097316">
    <w:abstractNumId w:val="27"/>
  </w:num>
  <w:num w:numId="5" w16cid:durableId="1635522446">
    <w:abstractNumId w:val="0"/>
  </w:num>
  <w:num w:numId="6" w16cid:durableId="334379189">
    <w:abstractNumId w:val="11"/>
  </w:num>
  <w:num w:numId="7" w16cid:durableId="18316377">
    <w:abstractNumId w:val="28"/>
  </w:num>
  <w:num w:numId="8" w16cid:durableId="10570533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441758">
    <w:abstractNumId w:val="1"/>
  </w:num>
  <w:num w:numId="10" w16cid:durableId="59208794">
    <w:abstractNumId w:val="0"/>
    <w:lvlOverride w:ilvl="0">
      <w:startOverride w:val="1"/>
    </w:lvlOverride>
  </w:num>
  <w:num w:numId="11" w16cid:durableId="1410032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399619">
    <w:abstractNumId w:val="6"/>
  </w:num>
  <w:num w:numId="13" w16cid:durableId="1032271126">
    <w:abstractNumId w:val="27"/>
  </w:num>
  <w:num w:numId="14" w16cid:durableId="20955882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276898">
    <w:abstractNumId w:val="20"/>
  </w:num>
  <w:num w:numId="16" w16cid:durableId="521227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8974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2494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39766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5649120">
    <w:abstractNumId w:val="24"/>
  </w:num>
  <w:num w:numId="21" w16cid:durableId="1481385369">
    <w:abstractNumId w:val="8"/>
  </w:num>
  <w:num w:numId="22" w16cid:durableId="716514950">
    <w:abstractNumId w:val="31"/>
  </w:num>
  <w:num w:numId="23" w16cid:durableId="1576938435">
    <w:abstractNumId w:val="34"/>
  </w:num>
  <w:num w:numId="24" w16cid:durableId="341667878">
    <w:abstractNumId w:val="32"/>
  </w:num>
  <w:num w:numId="25" w16cid:durableId="1407653427">
    <w:abstractNumId w:val="12"/>
  </w:num>
  <w:num w:numId="26" w16cid:durableId="7367890">
    <w:abstractNumId w:val="33"/>
  </w:num>
  <w:num w:numId="27" w16cid:durableId="609312788">
    <w:abstractNumId w:val="7"/>
  </w:num>
  <w:num w:numId="28" w16cid:durableId="1616870073">
    <w:abstractNumId w:val="30"/>
  </w:num>
  <w:num w:numId="29" w16cid:durableId="1434520416">
    <w:abstractNumId w:val="16"/>
  </w:num>
  <w:num w:numId="30" w16cid:durableId="1210268088">
    <w:abstractNumId w:val="2"/>
  </w:num>
  <w:num w:numId="31" w16cid:durableId="287971857">
    <w:abstractNumId w:val="25"/>
  </w:num>
  <w:num w:numId="32" w16cid:durableId="695740312">
    <w:abstractNumId w:val="17"/>
  </w:num>
  <w:num w:numId="33" w16cid:durableId="617034106">
    <w:abstractNumId w:val="15"/>
  </w:num>
  <w:num w:numId="34" w16cid:durableId="1947998902">
    <w:abstractNumId w:val="3"/>
  </w:num>
  <w:num w:numId="35" w16cid:durableId="823206377">
    <w:abstractNumId w:val="4"/>
  </w:num>
  <w:num w:numId="36" w16cid:durableId="530729839">
    <w:abstractNumId w:val="14"/>
  </w:num>
  <w:num w:numId="37" w16cid:durableId="605188004">
    <w:abstractNumId w:val="9"/>
  </w:num>
  <w:num w:numId="38" w16cid:durableId="826869285">
    <w:abstractNumId w:val="13"/>
  </w:num>
  <w:num w:numId="39" w16cid:durableId="1439444685">
    <w:abstractNumId w:val="22"/>
  </w:num>
  <w:num w:numId="40" w16cid:durableId="2071270855">
    <w:abstractNumId w:val="29"/>
  </w:num>
  <w:num w:numId="41" w16cid:durableId="1963151303">
    <w:abstractNumId w:val="18"/>
  </w:num>
  <w:num w:numId="42" w16cid:durableId="5061431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3C1421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67</cp:revision>
  <cp:lastPrinted>2025-06-10T14:10:00Z</cp:lastPrinted>
  <dcterms:created xsi:type="dcterms:W3CDTF">2024-02-15T14:56:00Z</dcterms:created>
  <dcterms:modified xsi:type="dcterms:W3CDTF">2025-06-17T12:31:00Z</dcterms:modified>
</cp:coreProperties>
</file>