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0A39AF6F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CC21B5">
        <w:rPr>
          <w:rFonts w:ascii="Times New Roman" w:hAnsi="Times New Roman"/>
          <w:szCs w:val="24"/>
        </w:rPr>
        <w:t>9</w:t>
      </w:r>
      <w:r w:rsidR="002115AD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1935FCB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110F9">
        <w:rPr>
          <w:rFonts w:ascii="Times New Roman" w:hAnsi="Times New Roman"/>
          <w:szCs w:val="24"/>
        </w:rPr>
        <w:t>1</w:t>
      </w:r>
      <w:r w:rsidR="00CC21B5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 xml:space="preserve"> de </w:t>
      </w:r>
      <w:r w:rsidR="005110F9">
        <w:rPr>
          <w:rFonts w:ascii="Times New Roman" w:hAnsi="Times New Roman"/>
          <w:szCs w:val="24"/>
        </w:rPr>
        <w:t>junho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F3833FA" w14:textId="77777777" w:rsidR="002115AD" w:rsidRDefault="002115AD" w:rsidP="002115AD">
      <w:pPr>
        <w:jc w:val="both"/>
      </w:pPr>
      <w:r>
        <w:t>Ao Senhor</w:t>
      </w:r>
    </w:p>
    <w:p w14:paraId="0A2EF20A" w14:textId="77777777" w:rsidR="002115AD" w:rsidRDefault="002115AD" w:rsidP="002115AD">
      <w:pPr>
        <w:jc w:val="both"/>
        <w:rPr>
          <w:b/>
          <w:bCs/>
        </w:rPr>
      </w:pPr>
      <w:r>
        <w:rPr>
          <w:b/>
          <w:bCs/>
        </w:rPr>
        <w:t>ADROALDO DA CUNHA PORTAL</w:t>
      </w:r>
    </w:p>
    <w:p w14:paraId="4608128B" w14:textId="77777777" w:rsidR="002115AD" w:rsidRDefault="002115AD" w:rsidP="002115AD">
      <w:pPr>
        <w:jc w:val="both"/>
      </w:pPr>
      <w:r>
        <w:t>Secretário do Regime Geral de Previdência Social</w:t>
      </w:r>
    </w:p>
    <w:p w14:paraId="3EBC3F14" w14:textId="77777777" w:rsidR="002115AD" w:rsidRDefault="002115AD" w:rsidP="002115AD">
      <w:pPr>
        <w:jc w:val="both"/>
      </w:pPr>
      <w:r>
        <w:t>Brasília – DF</w:t>
      </w:r>
    </w:p>
    <w:p w14:paraId="56CCC146" w14:textId="77777777" w:rsidR="002115AD" w:rsidRDefault="002115AD" w:rsidP="002115AD">
      <w:pPr>
        <w:jc w:val="both"/>
        <w:rPr>
          <w:b/>
        </w:rPr>
      </w:pPr>
    </w:p>
    <w:p w14:paraId="081F8090" w14:textId="77777777" w:rsidR="002115AD" w:rsidRDefault="002115AD" w:rsidP="002115AD">
      <w:pPr>
        <w:jc w:val="both"/>
        <w:rPr>
          <w:b/>
        </w:rPr>
      </w:pPr>
    </w:p>
    <w:p w14:paraId="3B93B788" w14:textId="77777777" w:rsidR="002115AD" w:rsidRDefault="002115AD" w:rsidP="002115AD">
      <w:pPr>
        <w:jc w:val="both"/>
        <w:rPr>
          <w:b/>
        </w:rPr>
      </w:pPr>
    </w:p>
    <w:p w14:paraId="2CF49E1F" w14:textId="77777777" w:rsidR="002115AD" w:rsidRDefault="002115AD" w:rsidP="002115AD">
      <w:pPr>
        <w:jc w:val="both"/>
        <w:rPr>
          <w:b/>
        </w:rPr>
      </w:pPr>
      <w:r>
        <w:rPr>
          <w:b/>
        </w:rPr>
        <w:t>Assunto: Encaminha Requerimento.</w:t>
      </w:r>
    </w:p>
    <w:p w14:paraId="3F62CA34" w14:textId="77777777" w:rsidR="002115AD" w:rsidRDefault="002115AD" w:rsidP="002115AD">
      <w:pPr>
        <w:jc w:val="both"/>
      </w:pPr>
    </w:p>
    <w:p w14:paraId="4BF3F68B" w14:textId="77777777" w:rsidR="002115AD" w:rsidRDefault="002115AD" w:rsidP="002115AD">
      <w:pPr>
        <w:jc w:val="both"/>
      </w:pPr>
    </w:p>
    <w:p w14:paraId="6946218A" w14:textId="77777777" w:rsidR="002115AD" w:rsidRDefault="002115AD" w:rsidP="002115AD">
      <w:pPr>
        <w:jc w:val="both"/>
      </w:pPr>
    </w:p>
    <w:p w14:paraId="42818C51" w14:textId="77777777" w:rsidR="002115AD" w:rsidRDefault="002115AD" w:rsidP="002115AD">
      <w:pPr>
        <w:ind w:firstLine="1418"/>
        <w:jc w:val="both"/>
      </w:pPr>
      <w:r>
        <w:t>Senhor Secretário,</w:t>
      </w:r>
    </w:p>
    <w:p w14:paraId="7EF0C974" w14:textId="77777777" w:rsidR="002115AD" w:rsidRDefault="002115AD" w:rsidP="002115AD">
      <w:pPr>
        <w:tabs>
          <w:tab w:val="left" w:pos="4820"/>
        </w:tabs>
        <w:ind w:firstLine="1418"/>
        <w:jc w:val="both"/>
        <w:rPr>
          <w:iCs/>
        </w:rPr>
      </w:pPr>
    </w:p>
    <w:p w14:paraId="766D52A9" w14:textId="77777777" w:rsidR="002115AD" w:rsidRDefault="002115AD" w:rsidP="002115AD">
      <w:pPr>
        <w:tabs>
          <w:tab w:val="left" w:pos="4820"/>
        </w:tabs>
        <w:ind w:firstLine="1418"/>
        <w:jc w:val="both"/>
        <w:rPr>
          <w:iCs/>
        </w:rPr>
      </w:pPr>
    </w:p>
    <w:p w14:paraId="5B091068" w14:textId="77777777" w:rsidR="002115AD" w:rsidRDefault="002115AD" w:rsidP="002115AD">
      <w:pPr>
        <w:tabs>
          <w:tab w:val="left" w:pos="4820"/>
        </w:tabs>
        <w:ind w:firstLine="1418"/>
        <w:jc w:val="both"/>
        <w:rPr>
          <w:iCs/>
        </w:rPr>
      </w:pPr>
    </w:p>
    <w:p w14:paraId="21BE17B9" w14:textId="46C8CBFE" w:rsidR="009C05C1" w:rsidRDefault="002115AD" w:rsidP="002115AD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Senhoria, </w:t>
      </w:r>
      <w:r>
        <w:rPr>
          <w:iCs/>
        </w:rPr>
        <w:t xml:space="preserve">o </w:t>
      </w:r>
      <w:r w:rsidR="00000000">
        <w:rPr>
          <w:iCs/>
          <w:color w:val="000000"/>
        </w:rPr>
        <w:t>Requerimento n</w:t>
      </w:r>
      <w:r w:rsidR="00000000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CC21B5">
        <w:rPr>
          <w:iCs/>
          <w:color w:val="000000"/>
        </w:rPr>
        <w:t>54</w:t>
      </w:r>
      <w:r w:rsidR="00000000">
        <w:rPr>
          <w:iCs/>
          <w:color w:val="000000"/>
        </w:rPr>
        <w:t>/20</w:t>
      </w:r>
      <w:r w:rsidR="00EC03A4">
        <w:rPr>
          <w:iCs/>
          <w:color w:val="000000"/>
        </w:rPr>
        <w:t xml:space="preserve">25, </w:t>
      </w:r>
      <w:r w:rsidR="00000000"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 w:rsidR="00000000">
        <w:rPr>
          <w:iCs/>
        </w:rPr>
        <w:t xml:space="preserve"> na </w:t>
      </w:r>
      <w:r>
        <w:rPr>
          <w:iCs/>
        </w:rPr>
        <w:t>20</w:t>
      </w:r>
      <w:r w:rsidR="00000000">
        <w:rPr>
          <w:iCs/>
        </w:rPr>
        <w:t>ª Sessão Ordinária do ano de 202</w:t>
      </w:r>
      <w:r w:rsidR="00B82BD9">
        <w:rPr>
          <w:iCs/>
        </w:rPr>
        <w:t>5</w:t>
      </w:r>
      <w:r w:rsidR="00000000">
        <w:rPr>
          <w:iCs/>
        </w:rPr>
        <w:t xml:space="preserve"> da Câmara Municipal de Sorriso, realizada em </w:t>
      </w:r>
      <w:r w:rsidR="00CC21B5">
        <w:rPr>
          <w:iCs/>
        </w:rPr>
        <w:t>16</w:t>
      </w:r>
      <w:r w:rsidR="00B82BD9" w:rsidRPr="002A1E6C">
        <w:t xml:space="preserve"> de </w:t>
      </w:r>
      <w:r w:rsidR="005110F9">
        <w:t>junho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8638C" w14:textId="77777777" w:rsidR="009D7D34" w:rsidRDefault="009D7D34">
      <w:r>
        <w:separator/>
      </w:r>
    </w:p>
  </w:endnote>
  <w:endnote w:type="continuationSeparator" w:id="0">
    <w:p w14:paraId="39605F64" w14:textId="77777777" w:rsidR="009D7D34" w:rsidRDefault="009D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85081" w14:textId="77777777" w:rsidR="009D7D34" w:rsidRDefault="009D7D34">
      <w:r>
        <w:separator/>
      </w:r>
    </w:p>
  </w:footnote>
  <w:footnote w:type="continuationSeparator" w:id="0">
    <w:p w14:paraId="0B2EE56E" w14:textId="77777777" w:rsidR="009D7D34" w:rsidRDefault="009D7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CE597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165418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910AC6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2F6B5F6" w:tentative="1">
      <w:start w:val="1"/>
      <w:numFmt w:val="lowerLetter"/>
      <w:lvlText w:val="%2."/>
      <w:lvlJc w:val="left"/>
      <w:pPr>
        <w:ind w:left="1440" w:hanging="360"/>
      </w:pPr>
    </w:lvl>
    <w:lvl w:ilvl="2" w:tplc="37E4A520" w:tentative="1">
      <w:start w:val="1"/>
      <w:numFmt w:val="lowerRoman"/>
      <w:lvlText w:val="%3."/>
      <w:lvlJc w:val="right"/>
      <w:pPr>
        <w:ind w:left="2160" w:hanging="180"/>
      </w:pPr>
    </w:lvl>
    <w:lvl w:ilvl="3" w:tplc="3202C6D8" w:tentative="1">
      <w:start w:val="1"/>
      <w:numFmt w:val="decimal"/>
      <w:lvlText w:val="%4."/>
      <w:lvlJc w:val="left"/>
      <w:pPr>
        <w:ind w:left="2880" w:hanging="360"/>
      </w:pPr>
    </w:lvl>
    <w:lvl w:ilvl="4" w:tplc="D63AEB7A" w:tentative="1">
      <w:start w:val="1"/>
      <w:numFmt w:val="lowerLetter"/>
      <w:lvlText w:val="%5."/>
      <w:lvlJc w:val="left"/>
      <w:pPr>
        <w:ind w:left="3600" w:hanging="360"/>
      </w:pPr>
    </w:lvl>
    <w:lvl w:ilvl="5" w:tplc="4C8A9D82" w:tentative="1">
      <w:start w:val="1"/>
      <w:numFmt w:val="lowerRoman"/>
      <w:lvlText w:val="%6."/>
      <w:lvlJc w:val="right"/>
      <w:pPr>
        <w:ind w:left="4320" w:hanging="180"/>
      </w:pPr>
    </w:lvl>
    <w:lvl w:ilvl="6" w:tplc="107E2AA0" w:tentative="1">
      <w:start w:val="1"/>
      <w:numFmt w:val="decimal"/>
      <w:lvlText w:val="%7."/>
      <w:lvlJc w:val="left"/>
      <w:pPr>
        <w:ind w:left="5040" w:hanging="360"/>
      </w:pPr>
    </w:lvl>
    <w:lvl w:ilvl="7" w:tplc="842CECAA" w:tentative="1">
      <w:start w:val="1"/>
      <w:numFmt w:val="lowerLetter"/>
      <w:lvlText w:val="%8."/>
      <w:lvlJc w:val="left"/>
      <w:pPr>
        <w:ind w:left="5760" w:hanging="360"/>
      </w:pPr>
    </w:lvl>
    <w:lvl w:ilvl="8" w:tplc="FF0C22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157487F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260AD1E" w:tentative="1">
      <w:start w:val="1"/>
      <w:numFmt w:val="lowerLetter"/>
      <w:lvlText w:val="%2."/>
      <w:lvlJc w:val="left"/>
      <w:pPr>
        <w:ind w:left="1440" w:hanging="360"/>
      </w:pPr>
    </w:lvl>
    <w:lvl w:ilvl="2" w:tplc="CC2C3F04" w:tentative="1">
      <w:start w:val="1"/>
      <w:numFmt w:val="lowerRoman"/>
      <w:lvlText w:val="%3."/>
      <w:lvlJc w:val="right"/>
      <w:pPr>
        <w:ind w:left="2160" w:hanging="180"/>
      </w:pPr>
    </w:lvl>
    <w:lvl w:ilvl="3" w:tplc="E1147A3C" w:tentative="1">
      <w:start w:val="1"/>
      <w:numFmt w:val="decimal"/>
      <w:lvlText w:val="%4."/>
      <w:lvlJc w:val="left"/>
      <w:pPr>
        <w:ind w:left="2880" w:hanging="360"/>
      </w:pPr>
    </w:lvl>
    <w:lvl w:ilvl="4" w:tplc="EFB484C8" w:tentative="1">
      <w:start w:val="1"/>
      <w:numFmt w:val="lowerLetter"/>
      <w:lvlText w:val="%5."/>
      <w:lvlJc w:val="left"/>
      <w:pPr>
        <w:ind w:left="3600" w:hanging="360"/>
      </w:pPr>
    </w:lvl>
    <w:lvl w:ilvl="5" w:tplc="84BE0B70" w:tentative="1">
      <w:start w:val="1"/>
      <w:numFmt w:val="lowerRoman"/>
      <w:lvlText w:val="%6."/>
      <w:lvlJc w:val="right"/>
      <w:pPr>
        <w:ind w:left="4320" w:hanging="180"/>
      </w:pPr>
    </w:lvl>
    <w:lvl w:ilvl="6" w:tplc="1756A806" w:tentative="1">
      <w:start w:val="1"/>
      <w:numFmt w:val="decimal"/>
      <w:lvlText w:val="%7."/>
      <w:lvlJc w:val="left"/>
      <w:pPr>
        <w:ind w:left="5040" w:hanging="360"/>
      </w:pPr>
    </w:lvl>
    <w:lvl w:ilvl="7" w:tplc="59A45E3C" w:tentative="1">
      <w:start w:val="1"/>
      <w:numFmt w:val="lowerLetter"/>
      <w:lvlText w:val="%8."/>
      <w:lvlJc w:val="left"/>
      <w:pPr>
        <w:ind w:left="5760" w:hanging="360"/>
      </w:pPr>
    </w:lvl>
    <w:lvl w:ilvl="8" w:tplc="8A9E5F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B11E4E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19E1B18" w:tentative="1">
      <w:start w:val="1"/>
      <w:numFmt w:val="lowerLetter"/>
      <w:lvlText w:val="%2."/>
      <w:lvlJc w:val="left"/>
      <w:pPr>
        <w:ind w:left="1440" w:hanging="360"/>
      </w:pPr>
    </w:lvl>
    <w:lvl w:ilvl="2" w:tplc="C686B01A" w:tentative="1">
      <w:start w:val="1"/>
      <w:numFmt w:val="lowerRoman"/>
      <w:lvlText w:val="%3."/>
      <w:lvlJc w:val="right"/>
      <w:pPr>
        <w:ind w:left="2160" w:hanging="180"/>
      </w:pPr>
    </w:lvl>
    <w:lvl w:ilvl="3" w:tplc="87AC5002" w:tentative="1">
      <w:start w:val="1"/>
      <w:numFmt w:val="decimal"/>
      <w:lvlText w:val="%4."/>
      <w:lvlJc w:val="left"/>
      <w:pPr>
        <w:ind w:left="2880" w:hanging="360"/>
      </w:pPr>
    </w:lvl>
    <w:lvl w:ilvl="4" w:tplc="F2567578" w:tentative="1">
      <w:start w:val="1"/>
      <w:numFmt w:val="lowerLetter"/>
      <w:lvlText w:val="%5."/>
      <w:lvlJc w:val="left"/>
      <w:pPr>
        <w:ind w:left="3600" w:hanging="360"/>
      </w:pPr>
    </w:lvl>
    <w:lvl w:ilvl="5" w:tplc="1C648FFA" w:tentative="1">
      <w:start w:val="1"/>
      <w:numFmt w:val="lowerRoman"/>
      <w:lvlText w:val="%6."/>
      <w:lvlJc w:val="right"/>
      <w:pPr>
        <w:ind w:left="4320" w:hanging="180"/>
      </w:pPr>
    </w:lvl>
    <w:lvl w:ilvl="6" w:tplc="DA0A2E2C" w:tentative="1">
      <w:start w:val="1"/>
      <w:numFmt w:val="decimal"/>
      <w:lvlText w:val="%7."/>
      <w:lvlJc w:val="left"/>
      <w:pPr>
        <w:ind w:left="5040" w:hanging="360"/>
      </w:pPr>
    </w:lvl>
    <w:lvl w:ilvl="7" w:tplc="9EDE323C" w:tentative="1">
      <w:start w:val="1"/>
      <w:numFmt w:val="lowerLetter"/>
      <w:lvlText w:val="%8."/>
      <w:lvlJc w:val="left"/>
      <w:pPr>
        <w:ind w:left="5760" w:hanging="360"/>
      </w:pPr>
    </w:lvl>
    <w:lvl w:ilvl="8" w:tplc="8976DA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3C54D3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912C242" w:tentative="1">
      <w:start w:val="1"/>
      <w:numFmt w:val="lowerLetter"/>
      <w:lvlText w:val="%2."/>
      <w:lvlJc w:val="left"/>
      <w:pPr>
        <w:ind w:left="1440" w:hanging="360"/>
      </w:pPr>
    </w:lvl>
    <w:lvl w:ilvl="2" w:tplc="1638BF0A" w:tentative="1">
      <w:start w:val="1"/>
      <w:numFmt w:val="lowerRoman"/>
      <w:lvlText w:val="%3."/>
      <w:lvlJc w:val="right"/>
      <w:pPr>
        <w:ind w:left="2160" w:hanging="180"/>
      </w:pPr>
    </w:lvl>
    <w:lvl w:ilvl="3" w:tplc="8B025828" w:tentative="1">
      <w:start w:val="1"/>
      <w:numFmt w:val="decimal"/>
      <w:lvlText w:val="%4."/>
      <w:lvlJc w:val="left"/>
      <w:pPr>
        <w:ind w:left="2880" w:hanging="360"/>
      </w:pPr>
    </w:lvl>
    <w:lvl w:ilvl="4" w:tplc="5F72F2AE" w:tentative="1">
      <w:start w:val="1"/>
      <w:numFmt w:val="lowerLetter"/>
      <w:lvlText w:val="%5."/>
      <w:lvlJc w:val="left"/>
      <w:pPr>
        <w:ind w:left="3600" w:hanging="360"/>
      </w:pPr>
    </w:lvl>
    <w:lvl w:ilvl="5" w:tplc="BD748436" w:tentative="1">
      <w:start w:val="1"/>
      <w:numFmt w:val="lowerRoman"/>
      <w:lvlText w:val="%6."/>
      <w:lvlJc w:val="right"/>
      <w:pPr>
        <w:ind w:left="4320" w:hanging="180"/>
      </w:pPr>
    </w:lvl>
    <w:lvl w:ilvl="6" w:tplc="7618E2BA" w:tentative="1">
      <w:start w:val="1"/>
      <w:numFmt w:val="decimal"/>
      <w:lvlText w:val="%7."/>
      <w:lvlJc w:val="left"/>
      <w:pPr>
        <w:ind w:left="5040" w:hanging="360"/>
      </w:pPr>
    </w:lvl>
    <w:lvl w:ilvl="7" w:tplc="9F1A2A60" w:tentative="1">
      <w:start w:val="1"/>
      <w:numFmt w:val="lowerLetter"/>
      <w:lvlText w:val="%8."/>
      <w:lvlJc w:val="left"/>
      <w:pPr>
        <w:ind w:left="5760" w:hanging="360"/>
      </w:pPr>
    </w:lvl>
    <w:lvl w:ilvl="8" w:tplc="20DAA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60ECC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049CE2" w:tentative="1">
      <w:start w:val="1"/>
      <w:numFmt w:val="lowerLetter"/>
      <w:lvlText w:val="%2."/>
      <w:lvlJc w:val="left"/>
      <w:pPr>
        <w:ind w:left="1440" w:hanging="360"/>
      </w:pPr>
    </w:lvl>
    <w:lvl w:ilvl="2" w:tplc="FDEAA420" w:tentative="1">
      <w:start w:val="1"/>
      <w:numFmt w:val="lowerRoman"/>
      <w:lvlText w:val="%3."/>
      <w:lvlJc w:val="right"/>
      <w:pPr>
        <w:ind w:left="2160" w:hanging="180"/>
      </w:pPr>
    </w:lvl>
    <w:lvl w:ilvl="3" w:tplc="EB56C77A" w:tentative="1">
      <w:start w:val="1"/>
      <w:numFmt w:val="decimal"/>
      <w:lvlText w:val="%4."/>
      <w:lvlJc w:val="left"/>
      <w:pPr>
        <w:ind w:left="2880" w:hanging="360"/>
      </w:pPr>
    </w:lvl>
    <w:lvl w:ilvl="4" w:tplc="0CA0BBCA" w:tentative="1">
      <w:start w:val="1"/>
      <w:numFmt w:val="lowerLetter"/>
      <w:lvlText w:val="%5."/>
      <w:lvlJc w:val="left"/>
      <w:pPr>
        <w:ind w:left="3600" w:hanging="360"/>
      </w:pPr>
    </w:lvl>
    <w:lvl w:ilvl="5" w:tplc="DFF0B57A" w:tentative="1">
      <w:start w:val="1"/>
      <w:numFmt w:val="lowerRoman"/>
      <w:lvlText w:val="%6."/>
      <w:lvlJc w:val="right"/>
      <w:pPr>
        <w:ind w:left="4320" w:hanging="180"/>
      </w:pPr>
    </w:lvl>
    <w:lvl w:ilvl="6" w:tplc="7932EFD6" w:tentative="1">
      <w:start w:val="1"/>
      <w:numFmt w:val="decimal"/>
      <w:lvlText w:val="%7."/>
      <w:lvlJc w:val="left"/>
      <w:pPr>
        <w:ind w:left="5040" w:hanging="360"/>
      </w:pPr>
    </w:lvl>
    <w:lvl w:ilvl="7" w:tplc="A42800E2" w:tentative="1">
      <w:start w:val="1"/>
      <w:numFmt w:val="lowerLetter"/>
      <w:lvlText w:val="%8."/>
      <w:lvlJc w:val="left"/>
      <w:pPr>
        <w:ind w:left="5760" w:hanging="360"/>
      </w:pPr>
    </w:lvl>
    <w:lvl w:ilvl="8" w:tplc="3AE0F2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650CF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29B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EE21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D2CE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AA33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028D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08CA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A2E2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68DC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4DDA0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F47130" w:tentative="1">
      <w:start w:val="1"/>
      <w:numFmt w:val="lowerLetter"/>
      <w:lvlText w:val="%2."/>
      <w:lvlJc w:val="left"/>
      <w:pPr>
        <w:ind w:left="1440" w:hanging="360"/>
      </w:pPr>
    </w:lvl>
    <w:lvl w:ilvl="2" w:tplc="C0ECB248" w:tentative="1">
      <w:start w:val="1"/>
      <w:numFmt w:val="lowerRoman"/>
      <w:lvlText w:val="%3."/>
      <w:lvlJc w:val="right"/>
      <w:pPr>
        <w:ind w:left="2160" w:hanging="180"/>
      </w:pPr>
    </w:lvl>
    <w:lvl w:ilvl="3" w:tplc="0E869E24" w:tentative="1">
      <w:start w:val="1"/>
      <w:numFmt w:val="decimal"/>
      <w:lvlText w:val="%4."/>
      <w:lvlJc w:val="left"/>
      <w:pPr>
        <w:ind w:left="2880" w:hanging="360"/>
      </w:pPr>
    </w:lvl>
    <w:lvl w:ilvl="4" w:tplc="6F28CE54" w:tentative="1">
      <w:start w:val="1"/>
      <w:numFmt w:val="lowerLetter"/>
      <w:lvlText w:val="%5."/>
      <w:lvlJc w:val="left"/>
      <w:pPr>
        <w:ind w:left="3600" w:hanging="360"/>
      </w:pPr>
    </w:lvl>
    <w:lvl w:ilvl="5" w:tplc="1A66352E" w:tentative="1">
      <w:start w:val="1"/>
      <w:numFmt w:val="lowerRoman"/>
      <w:lvlText w:val="%6."/>
      <w:lvlJc w:val="right"/>
      <w:pPr>
        <w:ind w:left="4320" w:hanging="180"/>
      </w:pPr>
    </w:lvl>
    <w:lvl w:ilvl="6" w:tplc="6ECACD22" w:tentative="1">
      <w:start w:val="1"/>
      <w:numFmt w:val="decimal"/>
      <w:lvlText w:val="%7."/>
      <w:lvlJc w:val="left"/>
      <w:pPr>
        <w:ind w:left="5040" w:hanging="360"/>
      </w:pPr>
    </w:lvl>
    <w:lvl w:ilvl="7" w:tplc="12E898AA" w:tentative="1">
      <w:start w:val="1"/>
      <w:numFmt w:val="lowerLetter"/>
      <w:lvlText w:val="%8."/>
      <w:lvlJc w:val="left"/>
      <w:pPr>
        <w:ind w:left="5760" w:hanging="360"/>
      </w:pPr>
    </w:lvl>
    <w:lvl w:ilvl="8" w:tplc="3DB0F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EEF4A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59EC8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FC02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16A8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0CF1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FEC3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9AB9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72E1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364D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2CBCA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AEFE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69A1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BE2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38F1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07869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864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764F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40ED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8876998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A6A16DA">
      <w:start w:val="1"/>
      <w:numFmt w:val="lowerLetter"/>
      <w:lvlText w:val="%2."/>
      <w:lvlJc w:val="left"/>
      <w:pPr>
        <w:ind w:left="1364" w:hanging="360"/>
      </w:pPr>
    </w:lvl>
    <w:lvl w:ilvl="2" w:tplc="EB50DA78">
      <w:start w:val="1"/>
      <w:numFmt w:val="lowerRoman"/>
      <w:lvlText w:val="%3."/>
      <w:lvlJc w:val="right"/>
      <w:pPr>
        <w:ind w:left="2084" w:hanging="180"/>
      </w:pPr>
    </w:lvl>
    <w:lvl w:ilvl="3" w:tplc="EC480570">
      <w:start w:val="1"/>
      <w:numFmt w:val="decimal"/>
      <w:lvlText w:val="%4."/>
      <w:lvlJc w:val="left"/>
      <w:pPr>
        <w:ind w:left="2804" w:hanging="360"/>
      </w:pPr>
    </w:lvl>
    <w:lvl w:ilvl="4" w:tplc="EDC4FE22">
      <w:start w:val="1"/>
      <w:numFmt w:val="lowerLetter"/>
      <w:lvlText w:val="%5."/>
      <w:lvlJc w:val="left"/>
      <w:pPr>
        <w:ind w:left="3524" w:hanging="360"/>
      </w:pPr>
    </w:lvl>
    <w:lvl w:ilvl="5" w:tplc="EE70C7EA">
      <w:start w:val="1"/>
      <w:numFmt w:val="lowerRoman"/>
      <w:lvlText w:val="%6."/>
      <w:lvlJc w:val="right"/>
      <w:pPr>
        <w:ind w:left="4244" w:hanging="180"/>
      </w:pPr>
    </w:lvl>
    <w:lvl w:ilvl="6" w:tplc="DD38368E">
      <w:start w:val="1"/>
      <w:numFmt w:val="decimal"/>
      <w:lvlText w:val="%7."/>
      <w:lvlJc w:val="left"/>
      <w:pPr>
        <w:ind w:left="4964" w:hanging="360"/>
      </w:pPr>
    </w:lvl>
    <w:lvl w:ilvl="7" w:tplc="30BAC8E6">
      <w:start w:val="1"/>
      <w:numFmt w:val="lowerLetter"/>
      <w:lvlText w:val="%8."/>
      <w:lvlJc w:val="left"/>
      <w:pPr>
        <w:ind w:left="5684" w:hanging="360"/>
      </w:pPr>
    </w:lvl>
    <w:lvl w:ilvl="8" w:tplc="A1FE297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DA8234D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6D648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CAA4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7ABD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6818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144C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76BC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C006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0AEF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E64EC56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59B03E4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68820C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7106E0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CFEE9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932F2A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D08EF4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644BEE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55A308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CA9EB13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5BC3FF2" w:tentative="1">
      <w:start w:val="1"/>
      <w:numFmt w:val="lowerLetter"/>
      <w:lvlText w:val="%2."/>
      <w:lvlJc w:val="left"/>
      <w:pPr>
        <w:ind w:left="1440" w:hanging="360"/>
      </w:pPr>
    </w:lvl>
    <w:lvl w:ilvl="2" w:tplc="A50C558E" w:tentative="1">
      <w:start w:val="1"/>
      <w:numFmt w:val="lowerRoman"/>
      <w:lvlText w:val="%3."/>
      <w:lvlJc w:val="right"/>
      <w:pPr>
        <w:ind w:left="2160" w:hanging="180"/>
      </w:pPr>
    </w:lvl>
    <w:lvl w:ilvl="3" w:tplc="B36601AA" w:tentative="1">
      <w:start w:val="1"/>
      <w:numFmt w:val="decimal"/>
      <w:lvlText w:val="%4."/>
      <w:lvlJc w:val="left"/>
      <w:pPr>
        <w:ind w:left="2880" w:hanging="360"/>
      </w:pPr>
    </w:lvl>
    <w:lvl w:ilvl="4" w:tplc="58FAE93C" w:tentative="1">
      <w:start w:val="1"/>
      <w:numFmt w:val="lowerLetter"/>
      <w:lvlText w:val="%5."/>
      <w:lvlJc w:val="left"/>
      <w:pPr>
        <w:ind w:left="3600" w:hanging="360"/>
      </w:pPr>
    </w:lvl>
    <w:lvl w:ilvl="5" w:tplc="52028C86" w:tentative="1">
      <w:start w:val="1"/>
      <w:numFmt w:val="lowerRoman"/>
      <w:lvlText w:val="%6."/>
      <w:lvlJc w:val="right"/>
      <w:pPr>
        <w:ind w:left="4320" w:hanging="180"/>
      </w:pPr>
    </w:lvl>
    <w:lvl w:ilvl="6" w:tplc="5F6AC5BA" w:tentative="1">
      <w:start w:val="1"/>
      <w:numFmt w:val="decimal"/>
      <w:lvlText w:val="%7."/>
      <w:lvlJc w:val="left"/>
      <w:pPr>
        <w:ind w:left="5040" w:hanging="360"/>
      </w:pPr>
    </w:lvl>
    <w:lvl w:ilvl="7" w:tplc="E410DAA0" w:tentative="1">
      <w:start w:val="1"/>
      <w:numFmt w:val="lowerLetter"/>
      <w:lvlText w:val="%8."/>
      <w:lvlJc w:val="left"/>
      <w:pPr>
        <w:ind w:left="5760" w:hanging="360"/>
      </w:pPr>
    </w:lvl>
    <w:lvl w:ilvl="8" w:tplc="AC56FB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F90E22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3CC3FFE" w:tentative="1">
      <w:start w:val="1"/>
      <w:numFmt w:val="lowerLetter"/>
      <w:lvlText w:val="%2."/>
      <w:lvlJc w:val="left"/>
      <w:pPr>
        <w:ind w:left="1440" w:hanging="360"/>
      </w:pPr>
    </w:lvl>
    <w:lvl w:ilvl="2" w:tplc="44D62DD6" w:tentative="1">
      <w:start w:val="1"/>
      <w:numFmt w:val="lowerRoman"/>
      <w:lvlText w:val="%3."/>
      <w:lvlJc w:val="right"/>
      <w:pPr>
        <w:ind w:left="2160" w:hanging="180"/>
      </w:pPr>
    </w:lvl>
    <w:lvl w:ilvl="3" w:tplc="E32CACC6" w:tentative="1">
      <w:start w:val="1"/>
      <w:numFmt w:val="decimal"/>
      <w:lvlText w:val="%4."/>
      <w:lvlJc w:val="left"/>
      <w:pPr>
        <w:ind w:left="2880" w:hanging="360"/>
      </w:pPr>
    </w:lvl>
    <w:lvl w:ilvl="4" w:tplc="D73EF026" w:tentative="1">
      <w:start w:val="1"/>
      <w:numFmt w:val="lowerLetter"/>
      <w:lvlText w:val="%5."/>
      <w:lvlJc w:val="left"/>
      <w:pPr>
        <w:ind w:left="3600" w:hanging="360"/>
      </w:pPr>
    </w:lvl>
    <w:lvl w:ilvl="5" w:tplc="82DA57D8" w:tentative="1">
      <w:start w:val="1"/>
      <w:numFmt w:val="lowerRoman"/>
      <w:lvlText w:val="%6."/>
      <w:lvlJc w:val="right"/>
      <w:pPr>
        <w:ind w:left="4320" w:hanging="180"/>
      </w:pPr>
    </w:lvl>
    <w:lvl w:ilvl="6" w:tplc="840C2FE8" w:tentative="1">
      <w:start w:val="1"/>
      <w:numFmt w:val="decimal"/>
      <w:lvlText w:val="%7."/>
      <w:lvlJc w:val="left"/>
      <w:pPr>
        <w:ind w:left="5040" w:hanging="360"/>
      </w:pPr>
    </w:lvl>
    <w:lvl w:ilvl="7" w:tplc="2132BE94" w:tentative="1">
      <w:start w:val="1"/>
      <w:numFmt w:val="lowerLetter"/>
      <w:lvlText w:val="%8."/>
      <w:lvlJc w:val="left"/>
      <w:pPr>
        <w:ind w:left="5760" w:hanging="360"/>
      </w:pPr>
    </w:lvl>
    <w:lvl w:ilvl="8" w:tplc="BB80D4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831ADE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1905180" w:tentative="1">
      <w:start w:val="1"/>
      <w:numFmt w:val="lowerLetter"/>
      <w:lvlText w:val="%2."/>
      <w:lvlJc w:val="left"/>
      <w:pPr>
        <w:ind w:left="1440" w:hanging="360"/>
      </w:pPr>
    </w:lvl>
    <w:lvl w:ilvl="2" w:tplc="1922A7BC" w:tentative="1">
      <w:start w:val="1"/>
      <w:numFmt w:val="lowerRoman"/>
      <w:lvlText w:val="%3."/>
      <w:lvlJc w:val="right"/>
      <w:pPr>
        <w:ind w:left="2160" w:hanging="180"/>
      </w:pPr>
    </w:lvl>
    <w:lvl w:ilvl="3" w:tplc="593E1F16" w:tentative="1">
      <w:start w:val="1"/>
      <w:numFmt w:val="decimal"/>
      <w:lvlText w:val="%4."/>
      <w:lvlJc w:val="left"/>
      <w:pPr>
        <w:ind w:left="2880" w:hanging="360"/>
      </w:pPr>
    </w:lvl>
    <w:lvl w:ilvl="4" w:tplc="080C1666" w:tentative="1">
      <w:start w:val="1"/>
      <w:numFmt w:val="lowerLetter"/>
      <w:lvlText w:val="%5."/>
      <w:lvlJc w:val="left"/>
      <w:pPr>
        <w:ind w:left="3600" w:hanging="360"/>
      </w:pPr>
    </w:lvl>
    <w:lvl w:ilvl="5" w:tplc="A12CC25E" w:tentative="1">
      <w:start w:val="1"/>
      <w:numFmt w:val="lowerRoman"/>
      <w:lvlText w:val="%6."/>
      <w:lvlJc w:val="right"/>
      <w:pPr>
        <w:ind w:left="4320" w:hanging="180"/>
      </w:pPr>
    </w:lvl>
    <w:lvl w:ilvl="6" w:tplc="36B8BA46" w:tentative="1">
      <w:start w:val="1"/>
      <w:numFmt w:val="decimal"/>
      <w:lvlText w:val="%7."/>
      <w:lvlJc w:val="left"/>
      <w:pPr>
        <w:ind w:left="5040" w:hanging="360"/>
      </w:pPr>
    </w:lvl>
    <w:lvl w:ilvl="7" w:tplc="B3984AF6" w:tentative="1">
      <w:start w:val="1"/>
      <w:numFmt w:val="lowerLetter"/>
      <w:lvlText w:val="%8."/>
      <w:lvlJc w:val="left"/>
      <w:pPr>
        <w:ind w:left="5760" w:hanging="360"/>
      </w:pPr>
    </w:lvl>
    <w:lvl w:ilvl="8" w:tplc="481228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F474A3E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F069072" w:tentative="1">
      <w:start w:val="1"/>
      <w:numFmt w:val="lowerLetter"/>
      <w:lvlText w:val="%2."/>
      <w:lvlJc w:val="left"/>
      <w:pPr>
        <w:ind w:left="1364" w:hanging="360"/>
      </w:pPr>
    </w:lvl>
    <w:lvl w:ilvl="2" w:tplc="C92C5322" w:tentative="1">
      <w:start w:val="1"/>
      <w:numFmt w:val="lowerRoman"/>
      <w:lvlText w:val="%3."/>
      <w:lvlJc w:val="right"/>
      <w:pPr>
        <w:ind w:left="2084" w:hanging="180"/>
      </w:pPr>
    </w:lvl>
    <w:lvl w:ilvl="3" w:tplc="C35E9052" w:tentative="1">
      <w:start w:val="1"/>
      <w:numFmt w:val="decimal"/>
      <w:lvlText w:val="%4."/>
      <w:lvlJc w:val="left"/>
      <w:pPr>
        <w:ind w:left="2804" w:hanging="360"/>
      </w:pPr>
    </w:lvl>
    <w:lvl w:ilvl="4" w:tplc="4768CAF0" w:tentative="1">
      <w:start w:val="1"/>
      <w:numFmt w:val="lowerLetter"/>
      <w:lvlText w:val="%5."/>
      <w:lvlJc w:val="left"/>
      <w:pPr>
        <w:ind w:left="3524" w:hanging="360"/>
      </w:pPr>
    </w:lvl>
    <w:lvl w:ilvl="5" w:tplc="0F0EECE8" w:tentative="1">
      <w:start w:val="1"/>
      <w:numFmt w:val="lowerRoman"/>
      <w:lvlText w:val="%6."/>
      <w:lvlJc w:val="right"/>
      <w:pPr>
        <w:ind w:left="4244" w:hanging="180"/>
      </w:pPr>
    </w:lvl>
    <w:lvl w:ilvl="6" w:tplc="0124FD10" w:tentative="1">
      <w:start w:val="1"/>
      <w:numFmt w:val="decimal"/>
      <w:lvlText w:val="%7."/>
      <w:lvlJc w:val="left"/>
      <w:pPr>
        <w:ind w:left="4964" w:hanging="360"/>
      </w:pPr>
    </w:lvl>
    <w:lvl w:ilvl="7" w:tplc="F474CAAA" w:tentative="1">
      <w:start w:val="1"/>
      <w:numFmt w:val="lowerLetter"/>
      <w:lvlText w:val="%8."/>
      <w:lvlJc w:val="left"/>
      <w:pPr>
        <w:ind w:left="5684" w:hanging="360"/>
      </w:pPr>
    </w:lvl>
    <w:lvl w:ilvl="8" w:tplc="884C529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A2506F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FB4880A" w:tentative="1">
      <w:start w:val="1"/>
      <w:numFmt w:val="lowerLetter"/>
      <w:lvlText w:val="%2."/>
      <w:lvlJc w:val="left"/>
      <w:pPr>
        <w:ind w:left="1440" w:hanging="360"/>
      </w:pPr>
    </w:lvl>
    <w:lvl w:ilvl="2" w:tplc="4A2277B2" w:tentative="1">
      <w:start w:val="1"/>
      <w:numFmt w:val="lowerRoman"/>
      <w:lvlText w:val="%3."/>
      <w:lvlJc w:val="right"/>
      <w:pPr>
        <w:ind w:left="2160" w:hanging="180"/>
      </w:pPr>
    </w:lvl>
    <w:lvl w:ilvl="3" w:tplc="8B604B70" w:tentative="1">
      <w:start w:val="1"/>
      <w:numFmt w:val="decimal"/>
      <w:lvlText w:val="%4."/>
      <w:lvlJc w:val="left"/>
      <w:pPr>
        <w:ind w:left="2880" w:hanging="360"/>
      </w:pPr>
    </w:lvl>
    <w:lvl w:ilvl="4" w:tplc="76A04DC2" w:tentative="1">
      <w:start w:val="1"/>
      <w:numFmt w:val="lowerLetter"/>
      <w:lvlText w:val="%5."/>
      <w:lvlJc w:val="left"/>
      <w:pPr>
        <w:ind w:left="3600" w:hanging="360"/>
      </w:pPr>
    </w:lvl>
    <w:lvl w:ilvl="5" w:tplc="59F44D44" w:tentative="1">
      <w:start w:val="1"/>
      <w:numFmt w:val="lowerRoman"/>
      <w:lvlText w:val="%6."/>
      <w:lvlJc w:val="right"/>
      <w:pPr>
        <w:ind w:left="4320" w:hanging="180"/>
      </w:pPr>
    </w:lvl>
    <w:lvl w:ilvl="6" w:tplc="A45602A4" w:tentative="1">
      <w:start w:val="1"/>
      <w:numFmt w:val="decimal"/>
      <w:lvlText w:val="%7."/>
      <w:lvlJc w:val="left"/>
      <w:pPr>
        <w:ind w:left="5040" w:hanging="360"/>
      </w:pPr>
    </w:lvl>
    <w:lvl w:ilvl="7" w:tplc="AB0A2FAE" w:tentative="1">
      <w:start w:val="1"/>
      <w:numFmt w:val="lowerLetter"/>
      <w:lvlText w:val="%8."/>
      <w:lvlJc w:val="left"/>
      <w:pPr>
        <w:ind w:left="5760" w:hanging="360"/>
      </w:pPr>
    </w:lvl>
    <w:lvl w:ilvl="8" w:tplc="A9385E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840126123">
    <w:abstractNumId w:val="19"/>
  </w:num>
  <w:num w:numId="2" w16cid:durableId="21132326">
    <w:abstractNumId w:val="6"/>
  </w:num>
  <w:num w:numId="3" w16cid:durableId="2056999731">
    <w:abstractNumId w:val="10"/>
  </w:num>
  <w:num w:numId="4" w16cid:durableId="327558167">
    <w:abstractNumId w:val="27"/>
  </w:num>
  <w:num w:numId="5" w16cid:durableId="139662159">
    <w:abstractNumId w:val="0"/>
  </w:num>
  <w:num w:numId="6" w16cid:durableId="364523137">
    <w:abstractNumId w:val="11"/>
  </w:num>
  <w:num w:numId="7" w16cid:durableId="592325564">
    <w:abstractNumId w:val="28"/>
  </w:num>
  <w:num w:numId="8" w16cid:durableId="7783329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7779970">
    <w:abstractNumId w:val="1"/>
  </w:num>
  <w:num w:numId="10" w16cid:durableId="734933882">
    <w:abstractNumId w:val="0"/>
    <w:lvlOverride w:ilvl="0">
      <w:startOverride w:val="1"/>
    </w:lvlOverride>
  </w:num>
  <w:num w:numId="11" w16cid:durableId="17189703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0096026">
    <w:abstractNumId w:val="6"/>
  </w:num>
  <w:num w:numId="13" w16cid:durableId="32970805">
    <w:abstractNumId w:val="27"/>
  </w:num>
  <w:num w:numId="14" w16cid:durableId="16361803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811482">
    <w:abstractNumId w:val="20"/>
  </w:num>
  <w:num w:numId="16" w16cid:durableId="172440326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8175387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55620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46926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73503753">
    <w:abstractNumId w:val="24"/>
  </w:num>
  <w:num w:numId="21" w16cid:durableId="2024472860">
    <w:abstractNumId w:val="8"/>
  </w:num>
  <w:num w:numId="22" w16cid:durableId="608044144">
    <w:abstractNumId w:val="31"/>
  </w:num>
  <w:num w:numId="23" w16cid:durableId="1119643067">
    <w:abstractNumId w:val="34"/>
  </w:num>
  <w:num w:numId="24" w16cid:durableId="347949240">
    <w:abstractNumId w:val="32"/>
  </w:num>
  <w:num w:numId="25" w16cid:durableId="322703183">
    <w:abstractNumId w:val="12"/>
  </w:num>
  <w:num w:numId="26" w16cid:durableId="18548187">
    <w:abstractNumId w:val="33"/>
  </w:num>
  <w:num w:numId="27" w16cid:durableId="405154394">
    <w:abstractNumId w:val="7"/>
  </w:num>
  <w:num w:numId="28" w16cid:durableId="1455637332">
    <w:abstractNumId w:val="30"/>
  </w:num>
  <w:num w:numId="29" w16cid:durableId="212888100">
    <w:abstractNumId w:val="16"/>
  </w:num>
  <w:num w:numId="30" w16cid:durableId="294141030">
    <w:abstractNumId w:val="2"/>
  </w:num>
  <w:num w:numId="31" w16cid:durableId="448201486">
    <w:abstractNumId w:val="25"/>
  </w:num>
  <w:num w:numId="32" w16cid:durableId="1430542046">
    <w:abstractNumId w:val="17"/>
  </w:num>
  <w:num w:numId="33" w16cid:durableId="1012220837">
    <w:abstractNumId w:val="15"/>
  </w:num>
  <w:num w:numId="34" w16cid:durableId="1042831329">
    <w:abstractNumId w:val="3"/>
  </w:num>
  <w:num w:numId="35" w16cid:durableId="396631028">
    <w:abstractNumId w:val="4"/>
  </w:num>
  <w:num w:numId="36" w16cid:durableId="2022853802">
    <w:abstractNumId w:val="14"/>
  </w:num>
  <w:num w:numId="37" w16cid:durableId="606237710">
    <w:abstractNumId w:val="9"/>
  </w:num>
  <w:num w:numId="38" w16cid:durableId="568881308">
    <w:abstractNumId w:val="13"/>
  </w:num>
  <w:num w:numId="39" w16cid:durableId="2070179817">
    <w:abstractNumId w:val="22"/>
  </w:num>
  <w:num w:numId="40" w16cid:durableId="1608272745">
    <w:abstractNumId w:val="29"/>
  </w:num>
  <w:num w:numId="41" w16cid:durableId="452480146">
    <w:abstractNumId w:val="18"/>
  </w:num>
  <w:num w:numId="42" w16cid:durableId="200281145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061C3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3207"/>
    <w:rsid w:val="00036AD0"/>
    <w:rsid w:val="0004079B"/>
    <w:rsid w:val="00042B6F"/>
    <w:rsid w:val="0004422B"/>
    <w:rsid w:val="0004515C"/>
    <w:rsid w:val="00046528"/>
    <w:rsid w:val="00046B0A"/>
    <w:rsid w:val="00050059"/>
    <w:rsid w:val="00054753"/>
    <w:rsid w:val="00057C8A"/>
    <w:rsid w:val="00063218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4113"/>
    <w:rsid w:val="000A50B4"/>
    <w:rsid w:val="000B0C4B"/>
    <w:rsid w:val="000C186D"/>
    <w:rsid w:val="000D106C"/>
    <w:rsid w:val="000D2ACE"/>
    <w:rsid w:val="000D48C7"/>
    <w:rsid w:val="000E0BE4"/>
    <w:rsid w:val="000E219B"/>
    <w:rsid w:val="000F0CB1"/>
    <w:rsid w:val="000F0ED6"/>
    <w:rsid w:val="001036AC"/>
    <w:rsid w:val="00105ACA"/>
    <w:rsid w:val="00110A36"/>
    <w:rsid w:val="001110EF"/>
    <w:rsid w:val="001114C1"/>
    <w:rsid w:val="0011165B"/>
    <w:rsid w:val="00111692"/>
    <w:rsid w:val="0011555E"/>
    <w:rsid w:val="00116166"/>
    <w:rsid w:val="00116321"/>
    <w:rsid w:val="00123A91"/>
    <w:rsid w:val="0012641E"/>
    <w:rsid w:val="00126944"/>
    <w:rsid w:val="001275B4"/>
    <w:rsid w:val="0014081C"/>
    <w:rsid w:val="00146414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69F"/>
    <w:rsid w:val="002115AD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2734"/>
    <w:rsid w:val="002A489A"/>
    <w:rsid w:val="002A6B61"/>
    <w:rsid w:val="002A6E2B"/>
    <w:rsid w:val="002B5F3B"/>
    <w:rsid w:val="002C0F95"/>
    <w:rsid w:val="002C639B"/>
    <w:rsid w:val="002D17DC"/>
    <w:rsid w:val="002D1A1D"/>
    <w:rsid w:val="002D435B"/>
    <w:rsid w:val="002D7A47"/>
    <w:rsid w:val="002E0187"/>
    <w:rsid w:val="002E044F"/>
    <w:rsid w:val="002E19AE"/>
    <w:rsid w:val="002E229F"/>
    <w:rsid w:val="002F0B22"/>
    <w:rsid w:val="002F1E61"/>
    <w:rsid w:val="002F2590"/>
    <w:rsid w:val="002F30EF"/>
    <w:rsid w:val="002F3694"/>
    <w:rsid w:val="002F3D72"/>
    <w:rsid w:val="002F47BA"/>
    <w:rsid w:val="002F5479"/>
    <w:rsid w:val="002F63C3"/>
    <w:rsid w:val="003037C5"/>
    <w:rsid w:val="003043A6"/>
    <w:rsid w:val="0031377F"/>
    <w:rsid w:val="003142D3"/>
    <w:rsid w:val="00314FC7"/>
    <w:rsid w:val="00316124"/>
    <w:rsid w:val="003208E2"/>
    <w:rsid w:val="00323AD6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D0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8B8"/>
    <w:rsid w:val="003E7CD5"/>
    <w:rsid w:val="003F1CCA"/>
    <w:rsid w:val="003F5C6D"/>
    <w:rsid w:val="003F5CB3"/>
    <w:rsid w:val="003F7BE4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356B"/>
    <w:rsid w:val="0044448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958C8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0F9"/>
    <w:rsid w:val="0051216E"/>
    <w:rsid w:val="005144C5"/>
    <w:rsid w:val="00516453"/>
    <w:rsid w:val="005168A7"/>
    <w:rsid w:val="00524134"/>
    <w:rsid w:val="005336DC"/>
    <w:rsid w:val="00533D3A"/>
    <w:rsid w:val="00535EE8"/>
    <w:rsid w:val="00541FB2"/>
    <w:rsid w:val="00546623"/>
    <w:rsid w:val="00547EE3"/>
    <w:rsid w:val="00551A46"/>
    <w:rsid w:val="005532C7"/>
    <w:rsid w:val="0056133F"/>
    <w:rsid w:val="00563747"/>
    <w:rsid w:val="00563AF2"/>
    <w:rsid w:val="00565B79"/>
    <w:rsid w:val="00573155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548D"/>
    <w:rsid w:val="005C6132"/>
    <w:rsid w:val="005D1A4A"/>
    <w:rsid w:val="005D5FF4"/>
    <w:rsid w:val="005E0BAF"/>
    <w:rsid w:val="005E1F0D"/>
    <w:rsid w:val="005E2146"/>
    <w:rsid w:val="005E2A05"/>
    <w:rsid w:val="005E2D03"/>
    <w:rsid w:val="005E6C0C"/>
    <w:rsid w:val="005E7CC2"/>
    <w:rsid w:val="005F0CFA"/>
    <w:rsid w:val="005F0D32"/>
    <w:rsid w:val="005F0E47"/>
    <w:rsid w:val="005F20D3"/>
    <w:rsid w:val="005F23E8"/>
    <w:rsid w:val="005F47BD"/>
    <w:rsid w:val="005F5974"/>
    <w:rsid w:val="005F69AF"/>
    <w:rsid w:val="00601F15"/>
    <w:rsid w:val="0061223D"/>
    <w:rsid w:val="006125FA"/>
    <w:rsid w:val="006129D4"/>
    <w:rsid w:val="00616DD1"/>
    <w:rsid w:val="00617534"/>
    <w:rsid w:val="0062009C"/>
    <w:rsid w:val="006233D3"/>
    <w:rsid w:val="00625ED4"/>
    <w:rsid w:val="00627E79"/>
    <w:rsid w:val="00631C4A"/>
    <w:rsid w:val="006322BA"/>
    <w:rsid w:val="0063262C"/>
    <w:rsid w:val="006352DF"/>
    <w:rsid w:val="00636442"/>
    <w:rsid w:val="0063716A"/>
    <w:rsid w:val="00640D23"/>
    <w:rsid w:val="00643765"/>
    <w:rsid w:val="00644696"/>
    <w:rsid w:val="00646C17"/>
    <w:rsid w:val="006722D8"/>
    <w:rsid w:val="006745F8"/>
    <w:rsid w:val="006758CC"/>
    <w:rsid w:val="00687168"/>
    <w:rsid w:val="0069072F"/>
    <w:rsid w:val="006930D6"/>
    <w:rsid w:val="006954FF"/>
    <w:rsid w:val="006A3EF2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654"/>
    <w:rsid w:val="00763E11"/>
    <w:rsid w:val="00766EFF"/>
    <w:rsid w:val="00773BD6"/>
    <w:rsid w:val="0078047F"/>
    <w:rsid w:val="0078482D"/>
    <w:rsid w:val="00785805"/>
    <w:rsid w:val="00787CAF"/>
    <w:rsid w:val="0079087B"/>
    <w:rsid w:val="00791925"/>
    <w:rsid w:val="0079248D"/>
    <w:rsid w:val="007A046B"/>
    <w:rsid w:val="007B0551"/>
    <w:rsid w:val="007B30BA"/>
    <w:rsid w:val="007B4C95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3D7"/>
    <w:rsid w:val="007F591A"/>
    <w:rsid w:val="00801003"/>
    <w:rsid w:val="0080270F"/>
    <w:rsid w:val="008051B4"/>
    <w:rsid w:val="00810139"/>
    <w:rsid w:val="008130F4"/>
    <w:rsid w:val="00813A77"/>
    <w:rsid w:val="00813E66"/>
    <w:rsid w:val="0082282F"/>
    <w:rsid w:val="0082510F"/>
    <w:rsid w:val="00827DB7"/>
    <w:rsid w:val="008314DB"/>
    <w:rsid w:val="00831D1E"/>
    <w:rsid w:val="008320F4"/>
    <w:rsid w:val="0083784B"/>
    <w:rsid w:val="00840FFE"/>
    <w:rsid w:val="00844729"/>
    <w:rsid w:val="00844B9A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527F"/>
    <w:rsid w:val="0095682E"/>
    <w:rsid w:val="00961CF2"/>
    <w:rsid w:val="00962FC5"/>
    <w:rsid w:val="00963AE4"/>
    <w:rsid w:val="009659DC"/>
    <w:rsid w:val="00972C37"/>
    <w:rsid w:val="00981E45"/>
    <w:rsid w:val="00983A74"/>
    <w:rsid w:val="00991383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C7456"/>
    <w:rsid w:val="009D3EE8"/>
    <w:rsid w:val="009D7BF2"/>
    <w:rsid w:val="009D7D34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249F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4B70"/>
    <w:rsid w:val="00A778CC"/>
    <w:rsid w:val="00A824F9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C6AF7"/>
    <w:rsid w:val="00AD23D2"/>
    <w:rsid w:val="00AE4CF7"/>
    <w:rsid w:val="00AE7F04"/>
    <w:rsid w:val="00AF00F6"/>
    <w:rsid w:val="00AF0711"/>
    <w:rsid w:val="00AF3E52"/>
    <w:rsid w:val="00AF4370"/>
    <w:rsid w:val="00B0301F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47B53"/>
    <w:rsid w:val="00B5062B"/>
    <w:rsid w:val="00B512A7"/>
    <w:rsid w:val="00B516AB"/>
    <w:rsid w:val="00B51AD5"/>
    <w:rsid w:val="00B56867"/>
    <w:rsid w:val="00B6719B"/>
    <w:rsid w:val="00B7017E"/>
    <w:rsid w:val="00B70D53"/>
    <w:rsid w:val="00B72387"/>
    <w:rsid w:val="00B72545"/>
    <w:rsid w:val="00B7408B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95579"/>
    <w:rsid w:val="00BA1862"/>
    <w:rsid w:val="00BA18AA"/>
    <w:rsid w:val="00BA1CCF"/>
    <w:rsid w:val="00BA4AAD"/>
    <w:rsid w:val="00BA52E5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1FCC"/>
    <w:rsid w:val="00C22CA9"/>
    <w:rsid w:val="00C26906"/>
    <w:rsid w:val="00C31B4F"/>
    <w:rsid w:val="00C32656"/>
    <w:rsid w:val="00C3400A"/>
    <w:rsid w:val="00C41387"/>
    <w:rsid w:val="00C45BD1"/>
    <w:rsid w:val="00C45DB3"/>
    <w:rsid w:val="00C50849"/>
    <w:rsid w:val="00C529CA"/>
    <w:rsid w:val="00C53DF3"/>
    <w:rsid w:val="00C549B1"/>
    <w:rsid w:val="00C55ED2"/>
    <w:rsid w:val="00C560F2"/>
    <w:rsid w:val="00C5648A"/>
    <w:rsid w:val="00C65E8B"/>
    <w:rsid w:val="00C72C82"/>
    <w:rsid w:val="00C75BFF"/>
    <w:rsid w:val="00C777A7"/>
    <w:rsid w:val="00C81199"/>
    <w:rsid w:val="00C83CCC"/>
    <w:rsid w:val="00C8481A"/>
    <w:rsid w:val="00C86942"/>
    <w:rsid w:val="00C91588"/>
    <w:rsid w:val="00C94CF8"/>
    <w:rsid w:val="00C9664C"/>
    <w:rsid w:val="00CA4023"/>
    <w:rsid w:val="00CA7316"/>
    <w:rsid w:val="00CA7E92"/>
    <w:rsid w:val="00CB336A"/>
    <w:rsid w:val="00CB52CE"/>
    <w:rsid w:val="00CB54C5"/>
    <w:rsid w:val="00CC21B5"/>
    <w:rsid w:val="00CC33CF"/>
    <w:rsid w:val="00CC50D2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3DC5"/>
    <w:rsid w:val="00D364F7"/>
    <w:rsid w:val="00D441AE"/>
    <w:rsid w:val="00D501AC"/>
    <w:rsid w:val="00D541C1"/>
    <w:rsid w:val="00D603F4"/>
    <w:rsid w:val="00D62149"/>
    <w:rsid w:val="00D648BD"/>
    <w:rsid w:val="00D64EF5"/>
    <w:rsid w:val="00D66618"/>
    <w:rsid w:val="00D70519"/>
    <w:rsid w:val="00D72D8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5677"/>
    <w:rsid w:val="00DB624A"/>
    <w:rsid w:val="00DB68D6"/>
    <w:rsid w:val="00DC2CCE"/>
    <w:rsid w:val="00DC3A70"/>
    <w:rsid w:val="00DC4401"/>
    <w:rsid w:val="00DC4AD5"/>
    <w:rsid w:val="00DC6DDB"/>
    <w:rsid w:val="00DC74F7"/>
    <w:rsid w:val="00DC7CC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080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4BF5"/>
    <w:rsid w:val="00E75B17"/>
    <w:rsid w:val="00E76F75"/>
    <w:rsid w:val="00E77E3D"/>
    <w:rsid w:val="00E80ECA"/>
    <w:rsid w:val="00E863F0"/>
    <w:rsid w:val="00E96C69"/>
    <w:rsid w:val="00EA2090"/>
    <w:rsid w:val="00EC03A4"/>
    <w:rsid w:val="00EC2E53"/>
    <w:rsid w:val="00ED2160"/>
    <w:rsid w:val="00ED5C38"/>
    <w:rsid w:val="00ED7CB1"/>
    <w:rsid w:val="00EE37FE"/>
    <w:rsid w:val="00EE5206"/>
    <w:rsid w:val="00EE5710"/>
    <w:rsid w:val="00EE5FFE"/>
    <w:rsid w:val="00EE68F7"/>
    <w:rsid w:val="00EF2FF1"/>
    <w:rsid w:val="00EF485F"/>
    <w:rsid w:val="00EF543D"/>
    <w:rsid w:val="00F000DD"/>
    <w:rsid w:val="00F00F0B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06AB"/>
    <w:rsid w:val="00F61758"/>
    <w:rsid w:val="00F61EA9"/>
    <w:rsid w:val="00F624D9"/>
    <w:rsid w:val="00F62693"/>
    <w:rsid w:val="00F67528"/>
    <w:rsid w:val="00F73C51"/>
    <w:rsid w:val="00F74086"/>
    <w:rsid w:val="00F74911"/>
    <w:rsid w:val="00F7600A"/>
    <w:rsid w:val="00F77914"/>
    <w:rsid w:val="00F77CDC"/>
    <w:rsid w:val="00F77D14"/>
    <w:rsid w:val="00F77EDE"/>
    <w:rsid w:val="00F8328E"/>
    <w:rsid w:val="00F8397E"/>
    <w:rsid w:val="00F8447B"/>
    <w:rsid w:val="00F84F4A"/>
    <w:rsid w:val="00F860F3"/>
    <w:rsid w:val="00F92C01"/>
    <w:rsid w:val="00F93609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B8614F4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67</cp:revision>
  <cp:lastPrinted>2025-06-10T14:10:00Z</cp:lastPrinted>
  <dcterms:created xsi:type="dcterms:W3CDTF">2024-02-15T14:56:00Z</dcterms:created>
  <dcterms:modified xsi:type="dcterms:W3CDTF">2025-06-17T12:30:00Z</dcterms:modified>
</cp:coreProperties>
</file>