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66A5C9C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CC21B5">
        <w:rPr>
          <w:rFonts w:ascii="Times New Roman" w:hAnsi="Times New Roman"/>
          <w:szCs w:val="24"/>
        </w:rPr>
        <w:t>9</w:t>
      </w:r>
      <w:r w:rsidR="004C6CD1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935FCB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10F9">
        <w:rPr>
          <w:rFonts w:ascii="Times New Roman" w:hAnsi="Times New Roman"/>
          <w:szCs w:val="24"/>
        </w:rPr>
        <w:t>1</w:t>
      </w:r>
      <w:r w:rsidR="00CC21B5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1977855" w14:textId="77777777" w:rsidR="004C6CD1" w:rsidRDefault="004C6CD1" w:rsidP="004C6CD1">
      <w:pPr>
        <w:tabs>
          <w:tab w:val="left" w:pos="4820"/>
        </w:tabs>
        <w:rPr>
          <w:iCs/>
        </w:rPr>
      </w:pPr>
      <w:r>
        <w:rPr>
          <w:iCs/>
        </w:rPr>
        <w:t>A Sua Excelência o Senhor</w:t>
      </w:r>
    </w:p>
    <w:p w14:paraId="5AF03EAD" w14:textId="77777777" w:rsidR="004C6CD1" w:rsidRDefault="004C6CD1" w:rsidP="004C6CD1">
      <w:pPr>
        <w:tabs>
          <w:tab w:val="left" w:pos="4820"/>
        </w:tabs>
        <w:rPr>
          <w:b/>
          <w:iCs/>
        </w:rPr>
      </w:pPr>
      <w:r>
        <w:rPr>
          <w:b/>
          <w:iCs/>
        </w:rPr>
        <w:t>MAURO MENDES</w:t>
      </w:r>
    </w:p>
    <w:p w14:paraId="4DA15EF8" w14:textId="77777777" w:rsidR="004C6CD1" w:rsidRDefault="004C6CD1" w:rsidP="004C6CD1">
      <w:pPr>
        <w:tabs>
          <w:tab w:val="left" w:pos="4820"/>
        </w:tabs>
        <w:rPr>
          <w:iCs/>
        </w:rPr>
      </w:pPr>
      <w:r>
        <w:rPr>
          <w:iCs/>
        </w:rPr>
        <w:t>Governador do Estado de Mato Grosso</w:t>
      </w:r>
    </w:p>
    <w:p w14:paraId="42C52E0E" w14:textId="77777777" w:rsidR="004C6CD1" w:rsidRDefault="004C6CD1" w:rsidP="004C6CD1">
      <w:pPr>
        <w:tabs>
          <w:tab w:val="left" w:pos="4820"/>
        </w:tabs>
        <w:rPr>
          <w:iCs/>
        </w:rPr>
      </w:pPr>
      <w:r>
        <w:rPr>
          <w:iCs/>
        </w:rPr>
        <w:t>Cuiabá – MT</w:t>
      </w:r>
    </w:p>
    <w:p w14:paraId="2184A063" w14:textId="77777777" w:rsidR="004C6CD1" w:rsidRDefault="004C6CD1" w:rsidP="004C6CD1">
      <w:pPr>
        <w:jc w:val="both"/>
      </w:pPr>
    </w:p>
    <w:p w14:paraId="7809AC82" w14:textId="77777777" w:rsidR="004C6CD1" w:rsidRDefault="004C6CD1" w:rsidP="004C6CD1">
      <w:pPr>
        <w:jc w:val="both"/>
      </w:pPr>
    </w:p>
    <w:p w14:paraId="262C006C" w14:textId="77777777" w:rsidR="004C6CD1" w:rsidRDefault="004C6CD1" w:rsidP="004C6CD1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0118F931" w14:textId="77777777" w:rsidR="004C6CD1" w:rsidRDefault="004C6CD1" w:rsidP="004C6CD1">
      <w:pPr>
        <w:jc w:val="both"/>
      </w:pPr>
    </w:p>
    <w:p w14:paraId="361C8AFE" w14:textId="77777777" w:rsidR="004C6CD1" w:rsidRDefault="004C6CD1" w:rsidP="004C6CD1">
      <w:pPr>
        <w:ind w:firstLine="1418"/>
        <w:jc w:val="both"/>
      </w:pPr>
    </w:p>
    <w:p w14:paraId="000D02FA" w14:textId="77777777" w:rsidR="004C6CD1" w:rsidRDefault="004C6CD1" w:rsidP="004C6CD1">
      <w:pPr>
        <w:ind w:firstLine="1418"/>
        <w:jc w:val="both"/>
      </w:pPr>
    </w:p>
    <w:p w14:paraId="0E37E174" w14:textId="77777777" w:rsidR="004C6CD1" w:rsidRDefault="004C6CD1" w:rsidP="004C6CD1">
      <w:pPr>
        <w:ind w:firstLine="1418"/>
        <w:jc w:val="both"/>
      </w:pPr>
      <w:r>
        <w:t xml:space="preserve">Senhor </w:t>
      </w:r>
      <w:r>
        <w:rPr>
          <w:iCs/>
        </w:rPr>
        <w:t>Governador</w:t>
      </w:r>
      <w:r>
        <w:t>,</w:t>
      </w:r>
    </w:p>
    <w:p w14:paraId="10D0CE33" w14:textId="77777777" w:rsidR="004C6CD1" w:rsidRDefault="004C6CD1" w:rsidP="004C6CD1">
      <w:pPr>
        <w:tabs>
          <w:tab w:val="left" w:pos="4820"/>
        </w:tabs>
        <w:ind w:firstLine="1418"/>
        <w:jc w:val="both"/>
        <w:rPr>
          <w:iCs/>
        </w:rPr>
      </w:pPr>
    </w:p>
    <w:p w14:paraId="35833E5B" w14:textId="77777777" w:rsidR="004C6CD1" w:rsidRDefault="004C6CD1" w:rsidP="004C6CD1">
      <w:pPr>
        <w:tabs>
          <w:tab w:val="left" w:pos="4820"/>
        </w:tabs>
        <w:ind w:firstLine="1418"/>
        <w:rPr>
          <w:iCs/>
        </w:rPr>
      </w:pPr>
    </w:p>
    <w:p w14:paraId="06FC09D0" w14:textId="77777777" w:rsidR="004C6CD1" w:rsidRDefault="004C6CD1" w:rsidP="004C6CD1">
      <w:pPr>
        <w:tabs>
          <w:tab w:val="left" w:pos="4820"/>
        </w:tabs>
        <w:ind w:firstLine="1418"/>
        <w:rPr>
          <w:iCs/>
        </w:rPr>
      </w:pPr>
    </w:p>
    <w:p w14:paraId="21BE17B9" w14:textId="4E43BCF0" w:rsidR="009C05C1" w:rsidRDefault="004C6CD1" w:rsidP="004C6CD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os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CC21B5">
        <w:rPr>
          <w:iCs/>
          <w:color w:val="000000"/>
        </w:rPr>
        <w:t>5</w:t>
      </w:r>
      <w:r>
        <w:rPr>
          <w:iCs/>
          <w:color w:val="000000"/>
        </w:rPr>
        <w:t>6</w:t>
      </w:r>
      <w:r w:rsidR="00000000">
        <w:rPr>
          <w:iCs/>
          <w:color w:val="000000"/>
        </w:rPr>
        <w:t>/20</w:t>
      </w:r>
      <w:r w:rsidR="00EC03A4">
        <w:rPr>
          <w:iCs/>
          <w:color w:val="000000"/>
        </w:rPr>
        <w:t xml:space="preserve">25,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0E0103">
        <w:rPr>
          <w:iCs/>
        </w:rPr>
        <w:t>20</w:t>
      </w:r>
      <w:r w:rsidR="00000000">
        <w:rPr>
          <w:iCs/>
        </w:rPr>
        <w:t>ª Sessão Ordinária do ano de 202</w:t>
      </w:r>
      <w:r w:rsidR="00B82BD9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CC21B5">
        <w:rPr>
          <w:iCs/>
        </w:rPr>
        <w:t>16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0980D" w14:textId="77777777" w:rsidR="00F316D9" w:rsidRDefault="00F316D9">
      <w:r>
        <w:separator/>
      </w:r>
    </w:p>
  </w:endnote>
  <w:endnote w:type="continuationSeparator" w:id="0">
    <w:p w14:paraId="18D3C33A" w14:textId="77777777" w:rsidR="00F316D9" w:rsidRDefault="00F3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3D951" w14:textId="77777777" w:rsidR="00F316D9" w:rsidRDefault="00F316D9">
      <w:r>
        <w:separator/>
      </w:r>
    </w:p>
  </w:footnote>
  <w:footnote w:type="continuationSeparator" w:id="0">
    <w:p w14:paraId="65651EAE" w14:textId="77777777" w:rsidR="00F316D9" w:rsidRDefault="00F31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A8AC0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65434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42432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C420C0" w:tentative="1">
      <w:start w:val="1"/>
      <w:numFmt w:val="lowerLetter"/>
      <w:lvlText w:val="%2."/>
      <w:lvlJc w:val="left"/>
      <w:pPr>
        <w:ind w:left="1440" w:hanging="360"/>
      </w:pPr>
    </w:lvl>
    <w:lvl w:ilvl="2" w:tplc="D2B4E630" w:tentative="1">
      <w:start w:val="1"/>
      <w:numFmt w:val="lowerRoman"/>
      <w:lvlText w:val="%3."/>
      <w:lvlJc w:val="right"/>
      <w:pPr>
        <w:ind w:left="2160" w:hanging="180"/>
      </w:pPr>
    </w:lvl>
    <w:lvl w:ilvl="3" w:tplc="626E739A" w:tentative="1">
      <w:start w:val="1"/>
      <w:numFmt w:val="decimal"/>
      <w:lvlText w:val="%4."/>
      <w:lvlJc w:val="left"/>
      <w:pPr>
        <w:ind w:left="2880" w:hanging="360"/>
      </w:pPr>
    </w:lvl>
    <w:lvl w:ilvl="4" w:tplc="61AA4F96" w:tentative="1">
      <w:start w:val="1"/>
      <w:numFmt w:val="lowerLetter"/>
      <w:lvlText w:val="%5."/>
      <w:lvlJc w:val="left"/>
      <w:pPr>
        <w:ind w:left="3600" w:hanging="360"/>
      </w:pPr>
    </w:lvl>
    <w:lvl w:ilvl="5" w:tplc="C1464B7A" w:tentative="1">
      <w:start w:val="1"/>
      <w:numFmt w:val="lowerRoman"/>
      <w:lvlText w:val="%6."/>
      <w:lvlJc w:val="right"/>
      <w:pPr>
        <w:ind w:left="4320" w:hanging="180"/>
      </w:pPr>
    </w:lvl>
    <w:lvl w:ilvl="6" w:tplc="E88C0B0E" w:tentative="1">
      <w:start w:val="1"/>
      <w:numFmt w:val="decimal"/>
      <w:lvlText w:val="%7."/>
      <w:lvlJc w:val="left"/>
      <w:pPr>
        <w:ind w:left="5040" w:hanging="360"/>
      </w:pPr>
    </w:lvl>
    <w:lvl w:ilvl="7" w:tplc="84705502" w:tentative="1">
      <w:start w:val="1"/>
      <w:numFmt w:val="lowerLetter"/>
      <w:lvlText w:val="%8."/>
      <w:lvlJc w:val="left"/>
      <w:pPr>
        <w:ind w:left="5760" w:hanging="360"/>
      </w:pPr>
    </w:lvl>
    <w:lvl w:ilvl="8" w:tplc="913A0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112EA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C5AEBDE" w:tentative="1">
      <w:start w:val="1"/>
      <w:numFmt w:val="lowerLetter"/>
      <w:lvlText w:val="%2."/>
      <w:lvlJc w:val="left"/>
      <w:pPr>
        <w:ind w:left="1440" w:hanging="360"/>
      </w:pPr>
    </w:lvl>
    <w:lvl w:ilvl="2" w:tplc="20F00C0A" w:tentative="1">
      <w:start w:val="1"/>
      <w:numFmt w:val="lowerRoman"/>
      <w:lvlText w:val="%3."/>
      <w:lvlJc w:val="right"/>
      <w:pPr>
        <w:ind w:left="2160" w:hanging="180"/>
      </w:pPr>
    </w:lvl>
    <w:lvl w:ilvl="3" w:tplc="1FB600BC" w:tentative="1">
      <w:start w:val="1"/>
      <w:numFmt w:val="decimal"/>
      <w:lvlText w:val="%4."/>
      <w:lvlJc w:val="left"/>
      <w:pPr>
        <w:ind w:left="2880" w:hanging="360"/>
      </w:pPr>
    </w:lvl>
    <w:lvl w:ilvl="4" w:tplc="98BE1C56" w:tentative="1">
      <w:start w:val="1"/>
      <w:numFmt w:val="lowerLetter"/>
      <w:lvlText w:val="%5."/>
      <w:lvlJc w:val="left"/>
      <w:pPr>
        <w:ind w:left="3600" w:hanging="360"/>
      </w:pPr>
    </w:lvl>
    <w:lvl w:ilvl="5" w:tplc="6D086398" w:tentative="1">
      <w:start w:val="1"/>
      <w:numFmt w:val="lowerRoman"/>
      <w:lvlText w:val="%6."/>
      <w:lvlJc w:val="right"/>
      <w:pPr>
        <w:ind w:left="4320" w:hanging="180"/>
      </w:pPr>
    </w:lvl>
    <w:lvl w:ilvl="6" w:tplc="532AFA92" w:tentative="1">
      <w:start w:val="1"/>
      <w:numFmt w:val="decimal"/>
      <w:lvlText w:val="%7."/>
      <w:lvlJc w:val="left"/>
      <w:pPr>
        <w:ind w:left="5040" w:hanging="360"/>
      </w:pPr>
    </w:lvl>
    <w:lvl w:ilvl="7" w:tplc="73A271E0" w:tentative="1">
      <w:start w:val="1"/>
      <w:numFmt w:val="lowerLetter"/>
      <w:lvlText w:val="%8."/>
      <w:lvlJc w:val="left"/>
      <w:pPr>
        <w:ind w:left="5760" w:hanging="360"/>
      </w:pPr>
    </w:lvl>
    <w:lvl w:ilvl="8" w:tplc="3348B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8F427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8CB94E" w:tentative="1">
      <w:start w:val="1"/>
      <w:numFmt w:val="lowerLetter"/>
      <w:lvlText w:val="%2."/>
      <w:lvlJc w:val="left"/>
      <w:pPr>
        <w:ind w:left="1440" w:hanging="360"/>
      </w:pPr>
    </w:lvl>
    <w:lvl w:ilvl="2" w:tplc="8E2E1CD0" w:tentative="1">
      <w:start w:val="1"/>
      <w:numFmt w:val="lowerRoman"/>
      <w:lvlText w:val="%3."/>
      <w:lvlJc w:val="right"/>
      <w:pPr>
        <w:ind w:left="2160" w:hanging="180"/>
      </w:pPr>
    </w:lvl>
    <w:lvl w:ilvl="3" w:tplc="B3427FA8" w:tentative="1">
      <w:start w:val="1"/>
      <w:numFmt w:val="decimal"/>
      <w:lvlText w:val="%4."/>
      <w:lvlJc w:val="left"/>
      <w:pPr>
        <w:ind w:left="2880" w:hanging="360"/>
      </w:pPr>
    </w:lvl>
    <w:lvl w:ilvl="4" w:tplc="BF580690" w:tentative="1">
      <w:start w:val="1"/>
      <w:numFmt w:val="lowerLetter"/>
      <w:lvlText w:val="%5."/>
      <w:lvlJc w:val="left"/>
      <w:pPr>
        <w:ind w:left="3600" w:hanging="360"/>
      </w:pPr>
    </w:lvl>
    <w:lvl w:ilvl="5" w:tplc="0CCEBB58" w:tentative="1">
      <w:start w:val="1"/>
      <w:numFmt w:val="lowerRoman"/>
      <w:lvlText w:val="%6."/>
      <w:lvlJc w:val="right"/>
      <w:pPr>
        <w:ind w:left="4320" w:hanging="180"/>
      </w:pPr>
    </w:lvl>
    <w:lvl w:ilvl="6" w:tplc="BBF64642" w:tentative="1">
      <w:start w:val="1"/>
      <w:numFmt w:val="decimal"/>
      <w:lvlText w:val="%7."/>
      <w:lvlJc w:val="left"/>
      <w:pPr>
        <w:ind w:left="5040" w:hanging="360"/>
      </w:pPr>
    </w:lvl>
    <w:lvl w:ilvl="7" w:tplc="D468511A" w:tentative="1">
      <w:start w:val="1"/>
      <w:numFmt w:val="lowerLetter"/>
      <w:lvlText w:val="%8."/>
      <w:lvlJc w:val="left"/>
      <w:pPr>
        <w:ind w:left="5760" w:hanging="360"/>
      </w:pPr>
    </w:lvl>
    <w:lvl w:ilvl="8" w:tplc="B7167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EB6FD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77ECAAA" w:tentative="1">
      <w:start w:val="1"/>
      <w:numFmt w:val="lowerLetter"/>
      <w:lvlText w:val="%2."/>
      <w:lvlJc w:val="left"/>
      <w:pPr>
        <w:ind w:left="1440" w:hanging="360"/>
      </w:pPr>
    </w:lvl>
    <w:lvl w:ilvl="2" w:tplc="60586C64" w:tentative="1">
      <w:start w:val="1"/>
      <w:numFmt w:val="lowerRoman"/>
      <w:lvlText w:val="%3."/>
      <w:lvlJc w:val="right"/>
      <w:pPr>
        <w:ind w:left="2160" w:hanging="180"/>
      </w:pPr>
    </w:lvl>
    <w:lvl w:ilvl="3" w:tplc="96D85B30" w:tentative="1">
      <w:start w:val="1"/>
      <w:numFmt w:val="decimal"/>
      <w:lvlText w:val="%4."/>
      <w:lvlJc w:val="left"/>
      <w:pPr>
        <w:ind w:left="2880" w:hanging="360"/>
      </w:pPr>
    </w:lvl>
    <w:lvl w:ilvl="4" w:tplc="D8C46F3E" w:tentative="1">
      <w:start w:val="1"/>
      <w:numFmt w:val="lowerLetter"/>
      <w:lvlText w:val="%5."/>
      <w:lvlJc w:val="left"/>
      <w:pPr>
        <w:ind w:left="3600" w:hanging="360"/>
      </w:pPr>
    </w:lvl>
    <w:lvl w:ilvl="5" w:tplc="27AC45E6" w:tentative="1">
      <w:start w:val="1"/>
      <w:numFmt w:val="lowerRoman"/>
      <w:lvlText w:val="%6."/>
      <w:lvlJc w:val="right"/>
      <w:pPr>
        <w:ind w:left="4320" w:hanging="180"/>
      </w:pPr>
    </w:lvl>
    <w:lvl w:ilvl="6" w:tplc="057EEB5E" w:tentative="1">
      <w:start w:val="1"/>
      <w:numFmt w:val="decimal"/>
      <w:lvlText w:val="%7."/>
      <w:lvlJc w:val="left"/>
      <w:pPr>
        <w:ind w:left="5040" w:hanging="360"/>
      </w:pPr>
    </w:lvl>
    <w:lvl w:ilvl="7" w:tplc="F4AE3986" w:tentative="1">
      <w:start w:val="1"/>
      <w:numFmt w:val="lowerLetter"/>
      <w:lvlText w:val="%8."/>
      <w:lvlJc w:val="left"/>
      <w:pPr>
        <w:ind w:left="5760" w:hanging="360"/>
      </w:pPr>
    </w:lvl>
    <w:lvl w:ilvl="8" w:tplc="54CEC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CFAB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A6E664" w:tentative="1">
      <w:start w:val="1"/>
      <w:numFmt w:val="lowerLetter"/>
      <w:lvlText w:val="%2."/>
      <w:lvlJc w:val="left"/>
      <w:pPr>
        <w:ind w:left="1440" w:hanging="360"/>
      </w:pPr>
    </w:lvl>
    <w:lvl w:ilvl="2" w:tplc="46188338" w:tentative="1">
      <w:start w:val="1"/>
      <w:numFmt w:val="lowerRoman"/>
      <w:lvlText w:val="%3."/>
      <w:lvlJc w:val="right"/>
      <w:pPr>
        <w:ind w:left="2160" w:hanging="180"/>
      </w:pPr>
    </w:lvl>
    <w:lvl w:ilvl="3" w:tplc="A2A4F9CC" w:tentative="1">
      <w:start w:val="1"/>
      <w:numFmt w:val="decimal"/>
      <w:lvlText w:val="%4."/>
      <w:lvlJc w:val="left"/>
      <w:pPr>
        <w:ind w:left="2880" w:hanging="360"/>
      </w:pPr>
    </w:lvl>
    <w:lvl w:ilvl="4" w:tplc="A51CC312" w:tentative="1">
      <w:start w:val="1"/>
      <w:numFmt w:val="lowerLetter"/>
      <w:lvlText w:val="%5."/>
      <w:lvlJc w:val="left"/>
      <w:pPr>
        <w:ind w:left="3600" w:hanging="360"/>
      </w:pPr>
    </w:lvl>
    <w:lvl w:ilvl="5" w:tplc="3A16DB6A" w:tentative="1">
      <w:start w:val="1"/>
      <w:numFmt w:val="lowerRoman"/>
      <w:lvlText w:val="%6."/>
      <w:lvlJc w:val="right"/>
      <w:pPr>
        <w:ind w:left="4320" w:hanging="180"/>
      </w:pPr>
    </w:lvl>
    <w:lvl w:ilvl="6" w:tplc="23084476" w:tentative="1">
      <w:start w:val="1"/>
      <w:numFmt w:val="decimal"/>
      <w:lvlText w:val="%7."/>
      <w:lvlJc w:val="left"/>
      <w:pPr>
        <w:ind w:left="5040" w:hanging="360"/>
      </w:pPr>
    </w:lvl>
    <w:lvl w:ilvl="7" w:tplc="B72CB77E" w:tentative="1">
      <w:start w:val="1"/>
      <w:numFmt w:val="lowerLetter"/>
      <w:lvlText w:val="%8."/>
      <w:lvlJc w:val="left"/>
      <w:pPr>
        <w:ind w:left="5760" w:hanging="360"/>
      </w:pPr>
    </w:lvl>
    <w:lvl w:ilvl="8" w:tplc="E3E6A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F00C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6B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F0C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403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ADB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6A2E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B29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E54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E57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7722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9A086A" w:tentative="1">
      <w:start w:val="1"/>
      <w:numFmt w:val="lowerLetter"/>
      <w:lvlText w:val="%2."/>
      <w:lvlJc w:val="left"/>
      <w:pPr>
        <w:ind w:left="1440" w:hanging="360"/>
      </w:pPr>
    </w:lvl>
    <w:lvl w:ilvl="2" w:tplc="29B8DBE6" w:tentative="1">
      <w:start w:val="1"/>
      <w:numFmt w:val="lowerRoman"/>
      <w:lvlText w:val="%3."/>
      <w:lvlJc w:val="right"/>
      <w:pPr>
        <w:ind w:left="2160" w:hanging="180"/>
      </w:pPr>
    </w:lvl>
    <w:lvl w:ilvl="3" w:tplc="8AA69C6E" w:tentative="1">
      <w:start w:val="1"/>
      <w:numFmt w:val="decimal"/>
      <w:lvlText w:val="%4."/>
      <w:lvlJc w:val="left"/>
      <w:pPr>
        <w:ind w:left="2880" w:hanging="360"/>
      </w:pPr>
    </w:lvl>
    <w:lvl w:ilvl="4" w:tplc="B47A4262" w:tentative="1">
      <w:start w:val="1"/>
      <w:numFmt w:val="lowerLetter"/>
      <w:lvlText w:val="%5."/>
      <w:lvlJc w:val="left"/>
      <w:pPr>
        <w:ind w:left="3600" w:hanging="360"/>
      </w:pPr>
    </w:lvl>
    <w:lvl w:ilvl="5" w:tplc="FA2895E0" w:tentative="1">
      <w:start w:val="1"/>
      <w:numFmt w:val="lowerRoman"/>
      <w:lvlText w:val="%6."/>
      <w:lvlJc w:val="right"/>
      <w:pPr>
        <w:ind w:left="4320" w:hanging="180"/>
      </w:pPr>
    </w:lvl>
    <w:lvl w:ilvl="6" w:tplc="38AC8922" w:tentative="1">
      <w:start w:val="1"/>
      <w:numFmt w:val="decimal"/>
      <w:lvlText w:val="%7."/>
      <w:lvlJc w:val="left"/>
      <w:pPr>
        <w:ind w:left="5040" w:hanging="360"/>
      </w:pPr>
    </w:lvl>
    <w:lvl w:ilvl="7" w:tplc="40A0A42C" w:tentative="1">
      <w:start w:val="1"/>
      <w:numFmt w:val="lowerLetter"/>
      <w:lvlText w:val="%8."/>
      <w:lvlJc w:val="left"/>
      <w:pPr>
        <w:ind w:left="5760" w:hanging="360"/>
      </w:pPr>
    </w:lvl>
    <w:lvl w:ilvl="8" w:tplc="ADFA0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8EEB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12BF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9276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76D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8C9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F2E2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DA7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CA7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A207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6E62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48FF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EA20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28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60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E1A0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C4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686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2E85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06281B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13828C6">
      <w:start w:val="1"/>
      <w:numFmt w:val="lowerLetter"/>
      <w:lvlText w:val="%2."/>
      <w:lvlJc w:val="left"/>
      <w:pPr>
        <w:ind w:left="1364" w:hanging="360"/>
      </w:pPr>
    </w:lvl>
    <w:lvl w:ilvl="2" w:tplc="AF9C6536">
      <w:start w:val="1"/>
      <w:numFmt w:val="lowerRoman"/>
      <w:lvlText w:val="%3."/>
      <w:lvlJc w:val="right"/>
      <w:pPr>
        <w:ind w:left="2084" w:hanging="180"/>
      </w:pPr>
    </w:lvl>
    <w:lvl w:ilvl="3" w:tplc="33628428">
      <w:start w:val="1"/>
      <w:numFmt w:val="decimal"/>
      <w:lvlText w:val="%4."/>
      <w:lvlJc w:val="left"/>
      <w:pPr>
        <w:ind w:left="2804" w:hanging="360"/>
      </w:pPr>
    </w:lvl>
    <w:lvl w:ilvl="4" w:tplc="775226A8">
      <w:start w:val="1"/>
      <w:numFmt w:val="lowerLetter"/>
      <w:lvlText w:val="%5."/>
      <w:lvlJc w:val="left"/>
      <w:pPr>
        <w:ind w:left="3524" w:hanging="360"/>
      </w:pPr>
    </w:lvl>
    <w:lvl w:ilvl="5" w:tplc="5E4C09EE">
      <w:start w:val="1"/>
      <w:numFmt w:val="lowerRoman"/>
      <w:lvlText w:val="%6."/>
      <w:lvlJc w:val="right"/>
      <w:pPr>
        <w:ind w:left="4244" w:hanging="180"/>
      </w:pPr>
    </w:lvl>
    <w:lvl w:ilvl="6" w:tplc="3F980C2E">
      <w:start w:val="1"/>
      <w:numFmt w:val="decimal"/>
      <w:lvlText w:val="%7."/>
      <w:lvlJc w:val="left"/>
      <w:pPr>
        <w:ind w:left="4964" w:hanging="360"/>
      </w:pPr>
    </w:lvl>
    <w:lvl w:ilvl="7" w:tplc="AF2EEF90">
      <w:start w:val="1"/>
      <w:numFmt w:val="lowerLetter"/>
      <w:lvlText w:val="%8."/>
      <w:lvlJc w:val="left"/>
      <w:pPr>
        <w:ind w:left="5684" w:hanging="360"/>
      </w:pPr>
    </w:lvl>
    <w:lvl w:ilvl="8" w:tplc="E67CA54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E62351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E5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B2FE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81C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891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56BC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D038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8AE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4821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E3A3D9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BEC6D7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E32096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76875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F60A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D9A781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9EAA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DBE3C0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76B2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8B0EEB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A30388E" w:tentative="1">
      <w:start w:val="1"/>
      <w:numFmt w:val="lowerLetter"/>
      <w:lvlText w:val="%2."/>
      <w:lvlJc w:val="left"/>
      <w:pPr>
        <w:ind w:left="1440" w:hanging="360"/>
      </w:pPr>
    </w:lvl>
    <w:lvl w:ilvl="2" w:tplc="21BEBA56" w:tentative="1">
      <w:start w:val="1"/>
      <w:numFmt w:val="lowerRoman"/>
      <w:lvlText w:val="%3."/>
      <w:lvlJc w:val="right"/>
      <w:pPr>
        <w:ind w:left="2160" w:hanging="180"/>
      </w:pPr>
    </w:lvl>
    <w:lvl w:ilvl="3" w:tplc="1332BD1A" w:tentative="1">
      <w:start w:val="1"/>
      <w:numFmt w:val="decimal"/>
      <w:lvlText w:val="%4."/>
      <w:lvlJc w:val="left"/>
      <w:pPr>
        <w:ind w:left="2880" w:hanging="360"/>
      </w:pPr>
    </w:lvl>
    <w:lvl w:ilvl="4" w:tplc="3D0ECDD0" w:tentative="1">
      <w:start w:val="1"/>
      <w:numFmt w:val="lowerLetter"/>
      <w:lvlText w:val="%5."/>
      <w:lvlJc w:val="left"/>
      <w:pPr>
        <w:ind w:left="3600" w:hanging="360"/>
      </w:pPr>
    </w:lvl>
    <w:lvl w:ilvl="5" w:tplc="40FEB868" w:tentative="1">
      <w:start w:val="1"/>
      <w:numFmt w:val="lowerRoman"/>
      <w:lvlText w:val="%6."/>
      <w:lvlJc w:val="right"/>
      <w:pPr>
        <w:ind w:left="4320" w:hanging="180"/>
      </w:pPr>
    </w:lvl>
    <w:lvl w:ilvl="6" w:tplc="05C0D760" w:tentative="1">
      <w:start w:val="1"/>
      <w:numFmt w:val="decimal"/>
      <w:lvlText w:val="%7."/>
      <w:lvlJc w:val="left"/>
      <w:pPr>
        <w:ind w:left="5040" w:hanging="360"/>
      </w:pPr>
    </w:lvl>
    <w:lvl w:ilvl="7" w:tplc="23CE1366" w:tentative="1">
      <w:start w:val="1"/>
      <w:numFmt w:val="lowerLetter"/>
      <w:lvlText w:val="%8."/>
      <w:lvlJc w:val="left"/>
      <w:pPr>
        <w:ind w:left="5760" w:hanging="360"/>
      </w:pPr>
    </w:lvl>
    <w:lvl w:ilvl="8" w:tplc="92263A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140A9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8CA9FBE" w:tentative="1">
      <w:start w:val="1"/>
      <w:numFmt w:val="lowerLetter"/>
      <w:lvlText w:val="%2."/>
      <w:lvlJc w:val="left"/>
      <w:pPr>
        <w:ind w:left="1440" w:hanging="360"/>
      </w:pPr>
    </w:lvl>
    <w:lvl w:ilvl="2" w:tplc="B8040F24" w:tentative="1">
      <w:start w:val="1"/>
      <w:numFmt w:val="lowerRoman"/>
      <w:lvlText w:val="%3."/>
      <w:lvlJc w:val="right"/>
      <w:pPr>
        <w:ind w:left="2160" w:hanging="180"/>
      </w:pPr>
    </w:lvl>
    <w:lvl w:ilvl="3" w:tplc="537E6B80" w:tentative="1">
      <w:start w:val="1"/>
      <w:numFmt w:val="decimal"/>
      <w:lvlText w:val="%4."/>
      <w:lvlJc w:val="left"/>
      <w:pPr>
        <w:ind w:left="2880" w:hanging="360"/>
      </w:pPr>
    </w:lvl>
    <w:lvl w:ilvl="4" w:tplc="799246B6" w:tentative="1">
      <w:start w:val="1"/>
      <w:numFmt w:val="lowerLetter"/>
      <w:lvlText w:val="%5."/>
      <w:lvlJc w:val="left"/>
      <w:pPr>
        <w:ind w:left="3600" w:hanging="360"/>
      </w:pPr>
    </w:lvl>
    <w:lvl w:ilvl="5" w:tplc="3684F12C" w:tentative="1">
      <w:start w:val="1"/>
      <w:numFmt w:val="lowerRoman"/>
      <w:lvlText w:val="%6."/>
      <w:lvlJc w:val="right"/>
      <w:pPr>
        <w:ind w:left="4320" w:hanging="180"/>
      </w:pPr>
    </w:lvl>
    <w:lvl w:ilvl="6" w:tplc="BB30C83A" w:tentative="1">
      <w:start w:val="1"/>
      <w:numFmt w:val="decimal"/>
      <w:lvlText w:val="%7."/>
      <w:lvlJc w:val="left"/>
      <w:pPr>
        <w:ind w:left="5040" w:hanging="360"/>
      </w:pPr>
    </w:lvl>
    <w:lvl w:ilvl="7" w:tplc="D8F6132E" w:tentative="1">
      <w:start w:val="1"/>
      <w:numFmt w:val="lowerLetter"/>
      <w:lvlText w:val="%8."/>
      <w:lvlJc w:val="left"/>
      <w:pPr>
        <w:ind w:left="5760" w:hanging="360"/>
      </w:pPr>
    </w:lvl>
    <w:lvl w:ilvl="8" w:tplc="3462ED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7DA72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2AE709A" w:tentative="1">
      <w:start w:val="1"/>
      <w:numFmt w:val="lowerLetter"/>
      <w:lvlText w:val="%2."/>
      <w:lvlJc w:val="left"/>
      <w:pPr>
        <w:ind w:left="1440" w:hanging="360"/>
      </w:pPr>
    </w:lvl>
    <w:lvl w:ilvl="2" w:tplc="38080406" w:tentative="1">
      <w:start w:val="1"/>
      <w:numFmt w:val="lowerRoman"/>
      <w:lvlText w:val="%3."/>
      <w:lvlJc w:val="right"/>
      <w:pPr>
        <w:ind w:left="2160" w:hanging="180"/>
      </w:pPr>
    </w:lvl>
    <w:lvl w:ilvl="3" w:tplc="D7E29BB2" w:tentative="1">
      <w:start w:val="1"/>
      <w:numFmt w:val="decimal"/>
      <w:lvlText w:val="%4."/>
      <w:lvlJc w:val="left"/>
      <w:pPr>
        <w:ind w:left="2880" w:hanging="360"/>
      </w:pPr>
    </w:lvl>
    <w:lvl w:ilvl="4" w:tplc="82543FA6" w:tentative="1">
      <w:start w:val="1"/>
      <w:numFmt w:val="lowerLetter"/>
      <w:lvlText w:val="%5."/>
      <w:lvlJc w:val="left"/>
      <w:pPr>
        <w:ind w:left="3600" w:hanging="360"/>
      </w:pPr>
    </w:lvl>
    <w:lvl w:ilvl="5" w:tplc="3BDA9B44" w:tentative="1">
      <w:start w:val="1"/>
      <w:numFmt w:val="lowerRoman"/>
      <w:lvlText w:val="%6."/>
      <w:lvlJc w:val="right"/>
      <w:pPr>
        <w:ind w:left="4320" w:hanging="180"/>
      </w:pPr>
    </w:lvl>
    <w:lvl w:ilvl="6" w:tplc="0922B6EA" w:tentative="1">
      <w:start w:val="1"/>
      <w:numFmt w:val="decimal"/>
      <w:lvlText w:val="%7."/>
      <w:lvlJc w:val="left"/>
      <w:pPr>
        <w:ind w:left="5040" w:hanging="360"/>
      </w:pPr>
    </w:lvl>
    <w:lvl w:ilvl="7" w:tplc="A63E19CC" w:tentative="1">
      <w:start w:val="1"/>
      <w:numFmt w:val="lowerLetter"/>
      <w:lvlText w:val="%8."/>
      <w:lvlJc w:val="left"/>
      <w:pPr>
        <w:ind w:left="5760" w:hanging="360"/>
      </w:pPr>
    </w:lvl>
    <w:lvl w:ilvl="8" w:tplc="07500B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F8A8F0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2D8F5E4" w:tentative="1">
      <w:start w:val="1"/>
      <w:numFmt w:val="lowerLetter"/>
      <w:lvlText w:val="%2."/>
      <w:lvlJc w:val="left"/>
      <w:pPr>
        <w:ind w:left="1364" w:hanging="360"/>
      </w:pPr>
    </w:lvl>
    <w:lvl w:ilvl="2" w:tplc="DC4AA65E" w:tentative="1">
      <w:start w:val="1"/>
      <w:numFmt w:val="lowerRoman"/>
      <w:lvlText w:val="%3."/>
      <w:lvlJc w:val="right"/>
      <w:pPr>
        <w:ind w:left="2084" w:hanging="180"/>
      </w:pPr>
    </w:lvl>
    <w:lvl w:ilvl="3" w:tplc="D2F244B0" w:tentative="1">
      <w:start w:val="1"/>
      <w:numFmt w:val="decimal"/>
      <w:lvlText w:val="%4."/>
      <w:lvlJc w:val="left"/>
      <w:pPr>
        <w:ind w:left="2804" w:hanging="360"/>
      </w:pPr>
    </w:lvl>
    <w:lvl w:ilvl="4" w:tplc="7D746F96" w:tentative="1">
      <w:start w:val="1"/>
      <w:numFmt w:val="lowerLetter"/>
      <w:lvlText w:val="%5."/>
      <w:lvlJc w:val="left"/>
      <w:pPr>
        <w:ind w:left="3524" w:hanging="360"/>
      </w:pPr>
    </w:lvl>
    <w:lvl w:ilvl="5" w:tplc="320A04F4" w:tentative="1">
      <w:start w:val="1"/>
      <w:numFmt w:val="lowerRoman"/>
      <w:lvlText w:val="%6."/>
      <w:lvlJc w:val="right"/>
      <w:pPr>
        <w:ind w:left="4244" w:hanging="180"/>
      </w:pPr>
    </w:lvl>
    <w:lvl w:ilvl="6" w:tplc="7300632C" w:tentative="1">
      <w:start w:val="1"/>
      <w:numFmt w:val="decimal"/>
      <w:lvlText w:val="%7."/>
      <w:lvlJc w:val="left"/>
      <w:pPr>
        <w:ind w:left="4964" w:hanging="360"/>
      </w:pPr>
    </w:lvl>
    <w:lvl w:ilvl="7" w:tplc="1F2EA48E" w:tentative="1">
      <w:start w:val="1"/>
      <w:numFmt w:val="lowerLetter"/>
      <w:lvlText w:val="%8."/>
      <w:lvlJc w:val="left"/>
      <w:pPr>
        <w:ind w:left="5684" w:hanging="360"/>
      </w:pPr>
    </w:lvl>
    <w:lvl w:ilvl="8" w:tplc="5BFA1FF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3E0BB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866E16A" w:tentative="1">
      <w:start w:val="1"/>
      <w:numFmt w:val="lowerLetter"/>
      <w:lvlText w:val="%2."/>
      <w:lvlJc w:val="left"/>
      <w:pPr>
        <w:ind w:left="1440" w:hanging="360"/>
      </w:pPr>
    </w:lvl>
    <w:lvl w:ilvl="2" w:tplc="468A70CE" w:tentative="1">
      <w:start w:val="1"/>
      <w:numFmt w:val="lowerRoman"/>
      <w:lvlText w:val="%3."/>
      <w:lvlJc w:val="right"/>
      <w:pPr>
        <w:ind w:left="2160" w:hanging="180"/>
      </w:pPr>
    </w:lvl>
    <w:lvl w:ilvl="3" w:tplc="148EE834" w:tentative="1">
      <w:start w:val="1"/>
      <w:numFmt w:val="decimal"/>
      <w:lvlText w:val="%4."/>
      <w:lvlJc w:val="left"/>
      <w:pPr>
        <w:ind w:left="2880" w:hanging="360"/>
      </w:pPr>
    </w:lvl>
    <w:lvl w:ilvl="4" w:tplc="A91E9068" w:tentative="1">
      <w:start w:val="1"/>
      <w:numFmt w:val="lowerLetter"/>
      <w:lvlText w:val="%5."/>
      <w:lvlJc w:val="left"/>
      <w:pPr>
        <w:ind w:left="3600" w:hanging="360"/>
      </w:pPr>
    </w:lvl>
    <w:lvl w:ilvl="5" w:tplc="763C7CF0" w:tentative="1">
      <w:start w:val="1"/>
      <w:numFmt w:val="lowerRoman"/>
      <w:lvlText w:val="%6."/>
      <w:lvlJc w:val="right"/>
      <w:pPr>
        <w:ind w:left="4320" w:hanging="180"/>
      </w:pPr>
    </w:lvl>
    <w:lvl w:ilvl="6" w:tplc="6E88F17C" w:tentative="1">
      <w:start w:val="1"/>
      <w:numFmt w:val="decimal"/>
      <w:lvlText w:val="%7."/>
      <w:lvlJc w:val="left"/>
      <w:pPr>
        <w:ind w:left="5040" w:hanging="360"/>
      </w:pPr>
    </w:lvl>
    <w:lvl w:ilvl="7" w:tplc="AB0EA2CA" w:tentative="1">
      <w:start w:val="1"/>
      <w:numFmt w:val="lowerLetter"/>
      <w:lvlText w:val="%8."/>
      <w:lvlJc w:val="left"/>
      <w:pPr>
        <w:ind w:left="5760" w:hanging="360"/>
      </w:pPr>
    </w:lvl>
    <w:lvl w:ilvl="8" w:tplc="B8A89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40718432">
    <w:abstractNumId w:val="19"/>
  </w:num>
  <w:num w:numId="2" w16cid:durableId="661079815">
    <w:abstractNumId w:val="6"/>
  </w:num>
  <w:num w:numId="3" w16cid:durableId="1080761597">
    <w:abstractNumId w:val="10"/>
  </w:num>
  <w:num w:numId="4" w16cid:durableId="797647746">
    <w:abstractNumId w:val="27"/>
  </w:num>
  <w:num w:numId="5" w16cid:durableId="398985267">
    <w:abstractNumId w:val="0"/>
  </w:num>
  <w:num w:numId="6" w16cid:durableId="552732944">
    <w:abstractNumId w:val="11"/>
  </w:num>
  <w:num w:numId="7" w16cid:durableId="1866480615">
    <w:abstractNumId w:val="28"/>
  </w:num>
  <w:num w:numId="8" w16cid:durableId="16826578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7119249">
    <w:abstractNumId w:val="1"/>
  </w:num>
  <w:num w:numId="10" w16cid:durableId="338584680">
    <w:abstractNumId w:val="0"/>
    <w:lvlOverride w:ilvl="0">
      <w:startOverride w:val="1"/>
    </w:lvlOverride>
  </w:num>
  <w:num w:numId="11" w16cid:durableId="2415311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2282331">
    <w:abstractNumId w:val="6"/>
  </w:num>
  <w:num w:numId="13" w16cid:durableId="1933926516">
    <w:abstractNumId w:val="27"/>
  </w:num>
  <w:num w:numId="14" w16cid:durableId="1334463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3579775">
    <w:abstractNumId w:val="20"/>
  </w:num>
  <w:num w:numId="16" w16cid:durableId="3981412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28008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71047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47064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33791540">
    <w:abstractNumId w:val="24"/>
  </w:num>
  <w:num w:numId="21" w16cid:durableId="1400864114">
    <w:abstractNumId w:val="8"/>
  </w:num>
  <w:num w:numId="22" w16cid:durableId="469632235">
    <w:abstractNumId w:val="31"/>
  </w:num>
  <w:num w:numId="23" w16cid:durableId="1613047640">
    <w:abstractNumId w:val="34"/>
  </w:num>
  <w:num w:numId="24" w16cid:durableId="1485313730">
    <w:abstractNumId w:val="32"/>
  </w:num>
  <w:num w:numId="25" w16cid:durableId="1620453243">
    <w:abstractNumId w:val="12"/>
  </w:num>
  <w:num w:numId="26" w16cid:durableId="1190488976">
    <w:abstractNumId w:val="33"/>
  </w:num>
  <w:num w:numId="27" w16cid:durableId="1284189145">
    <w:abstractNumId w:val="7"/>
  </w:num>
  <w:num w:numId="28" w16cid:durableId="1292205048">
    <w:abstractNumId w:val="30"/>
  </w:num>
  <w:num w:numId="29" w16cid:durableId="1583176861">
    <w:abstractNumId w:val="16"/>
  </w:num>
  <w:num w:numId="30" w16cid:durableId="914511234">
    <w:abstractNumId w:val="2"/>
  </w:num>
  <w:num w:numId="31" w16cid:durableId="2075424239">
    <w:abstractNumId w:val="25"/>
  </w:num>
  <w:num w:numId="32" w16cid:durableId="1700158810">
    <w:abstractNumId w:val="17"/>
  </w:num>
  <w:num w:numId="33" w16cid:durableId="103890934">
    <w:abstractNumId w:val="15"/>
  </w:num>
  <w:num w:numId="34" w16cid:durableId="694886284">
    <w:abstractNumId w:val="3"/>
  </w:num>
  <w:num w:numId="35" w16cid:durableId="1951550032">
    <w:abstractNumId w:val="4"/>
  </w:num>
  <w:num w:numId="36" w16cid:durableId="1792435238">
    <w:abstractNumId w:val="14"/>
  </w:num>
  <w:num w:numId="37" w16cid:durableId="769736036">
    <w:abstractNumId w:val="9"/>
  </w:num>
  <w:num w:numId="38" w16cid:durableId="595215566">
    <w:abstractNumId w:val="13"/>
  </w:num>
  <w:num w:numId="39" w16cid:durableId="210655584">
    <w:abstractNumId w:val="22"/>
  </w:num>
  <w:num w:numId="40" w16cid:durableId="1748191222">
    <w:abstractNumId w:val="29"/>
  </w:num>
  <w:num w:numId="41" w16cid:durableId="933511510">
    <w:abstractNumId w:val="18"/>
  </w:num>
  <w:num w:numId="42" w16cid:durableId="87766382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061C3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C186D"/>
    <w:rsid w:val="000D106C"/>
    <w:rsid w:val="000D2ACE"/>
    <w:rsid w:val="000D48C7"/>
    <w:rsid w:val="000E0103"/>
    <w:rsid w:val="000E0BE4"/>
    <w:rsid w:val="000E219B"/>
    <w:rsid w:val="000F0CB1"/>
    <w:rsid w:val="000F0ED6"/>
    <w:rsid w:val="001036AC"/>
    <w:rsid w:val="00105ACA"/>
    <w:rsid w:val="00110A36"/>
    <w:rsid w:val="001110EF"/>
    <w:rsid w:val="001114C1"/>
    <w:rsid w:val="0011165B"/>
    <w:rsid w:val="00111692"/>
    <w:rsid w:val="0011555E"/>
    <w:rsid w:val="00116166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2734"/>
    <w:rsid w:val="002A489A"/>
    <w:rsid w:val="002A6B61"/>
    <w:rsid w:val="002A6E2B"/>
    <w:rsid w:val="002B5F3B"/>
    <w:rsid w:val="002C0F95"/>
    <w:rsid w:val="002C639B"/>
    <w:rsid w:val="002D17DC"/>
    <w:rsid w:val="002D1A1D"/>
    <w:rsid w:val="002D435B"/>
    <w:rsid w:val="002D7A47"/>
    <w:rsid w:val="002E0187"/>
    <w:rsid w:val="002E044F"/>
    <w:rsid w:val="002E19AE"/>
    <w:rsid w:val="002E229F"/>
    <w:rsid w:val="002F0B22"/>
    <w:rsid w:val="002F1E61"/>
    <w:rsid w:val="002F2590"/>
    <w:rsid w:val="002F30EF"/>
    <w:rsid w:val="002F3694"/>
    <w:rsid w:val="002F3D72"/>
    <w:rsid w:val="002F47BA"/>
    <w:rsid w:val="002F5479"/>
    <w:rsid w:val="002F63C3"/>
    <w:rsid w:val="003037C5"/>
    <w:rsid w:val="003043A6"/>
    <w:rsid w:val="0031377F"/>
    <w:rsid w:val="003142D3"/>
    <w:rsid w:val="00314FC7"/>
    <w:rsid w:val="00316124"/>
    <w:rsid w:val="003208E2"/>
    <w:rsid w:val="00323AD6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356B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958C8"/>
    <w:rsid w:val="004A1BC0"/>
    <w:rsid w:val="004A3F17"/>
    <w:rsid w:val="004A7C78"/>
    <w:rsid w:val="004B103F"/>
    <w:rsid w:val="004B1193"/>
    <w:rsid w:val="004B3DCA"/>
    <w:rsid w:val="004C0EF3"/>
    <w:rsid w:val="004C3986"/>
    <w:rsid w:val="004C6CD1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2549E"/>
    <w:rsid w:val="005336DC"/>
    <w:rsid w:val="00533D3A"/>
    <w:rsid w:val="00535EE8"/>
    <w:rsid w:val="00541FB2"/>
    <w:rsid w:val="00546623"/>
    <w:rsid w:val="00547EE3"/>
    <w:rsid w:val="00551A46"/>
    <w:rsid w:val="005532C7"/>
    <w:rsid w:val="0056133F"/>
    <w:rsid w:val="00563747"/>
    <w:rsid w:val="00563AF2"/>
    <w:rsid w:val="00565B79"/>
    <w:rsid w:val="00573155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8D"/>
    <w:rsid w:val="005C6132"/>
    <w:rsid w:val="005D1A4A"/>
    <w:rsid w:val="005D5FF4"/>
    <w:rsid w:val="005E0BAF"/>
    <w:rsid w:val="005E1F0D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52DF"/>
    <w:rsid w:val="00636442"/>
    <w:rsid w:val="0063716A"/>
    <w:rsid w:val="00640D23"/>
    <w:rsid w:val="00643765"/>
    <w:rsid w:val="00644696"/>
    <w:rsid w:val="00646C17"/>
    <w:rsid w:val="006722D8"/>
    <w:rsid w:val="006745F8"/>
    <w:rsid w:val="006758CC"/>
    <w:rsid w:val="00687168"/>
    <w:rsid w:val="0069072F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0F4"/>
    <w:rsid w:val="00813A77"/>
    <w:rsid w:val="00813E66"/>
    <w:rsid w:val="0082282F"/>
    <w:rsid w:val="0082510F"/>
    <w:rsid w:val="00827DB7"/>
    <w:rsid w:val="008314DB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527F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3EE8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249F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3B53"/>
    <w:rsid w:val="00A74B70"/>
    <w:rsid w:val="00A778CC"/>
    <w:rsid w:val="00A824F9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062B"/>
    <w:rsid w:val="00B512A7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52E5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4C4E"/>
    <w:rsid w:val="00C45BD1"/>
    <w:rsid w:val="00C45DB3"/>
    <w:rsid w:val="00C50849"/>
    <w:rsid w:val="00C529CA"/>
    <w:rsid w:val="00C53DF3"/>
    <w:rsid w:val="00C549B1"/>
    <w:rsid w:val="00C55ED2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4023"/>
    <w:rsid w:val="00CA7316"/>
    <w:rsid w:val="00CA7E92"/>
    <w:rsid w:val="00CB336A"/>
    <w:rsid w:val="00CB52CE"/>
    <w:rsid w:val="00CB54C5"/>
    <w:rsid w:val="00CC21B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3DC5"/>
    <w:rsid w:val="00D364F7"/>
    <w:rsid w:val="00D441AE"/>
    <w:rsid w:val="00D501AC"/>
    <w:rsid w:val="00D541C1"/>
    <w:rsid w:val="00D603F4"/>
    <w:rsid w:val="00D62149"/>
    <w:rsid w:val="00D648BD"/>
    <w:rsid w:val="00D64EF5"/>
    <w:rsid w:val="00D66618"/>
    <w:rsid w:val="00D70519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4F7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16D9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758"/>
    <w:rsid w:val="00F61EA9"/>
    <w:rsid w:val="00F624D9"/>
    <w:rsid w:val="00F62693"/>
    <w:rsid w:val="00F67528"/>
    <w:rsid w:val="00F73C51"/>
    <w:rsid w:val="00F74086"/>
    <w:rsid w:val="00F74911"/>
    <w:rsid w:val="00F7600A"/>
    <w:rsid w:val="00F77914"/>
    <w:rsid w:val="00F77CDC"/>
    <w:rsid w:val="00F77D14"/>
    <w:rsid w:val="00F77EDE"/>
    <w:rsid w:val="00F8328E"/>
    <w:rsid w:val="00F8397E"/>
    <w:rsid w:val="00F8447B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036EF1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68</cp:revision>
  <cp:lastPrinted>2025-06-10T14:10:00Z</cp:lastPrinted>
  <dcterms:created xsi:type="dcterms:W3CDTF">2024-02-15T14:56:00Z</dcterms:created>
  <dcterms:modified xsi:type="dcterms:W3CDTF">2025-06-17T12:33:00Z</dcterms:modified>
</cp:coreProperties>
</file>