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220EC7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C21B5">
        <w:rPr>
          <w:rFonts w:ascii="Times New Roman" w:hAnsi="Times New Roman"/>
          <w:szCs w:val="24"/>
        </w:rPr>
        <w:t>9</w:t>
      </w:r>
      <w:r w:rsidR="00220744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6F7A834" w14:textId="77777777" w:rsidR="00220744" w:rsidRDefault="00220744" w:rsidP="00220744">
      <w:pPr>
        <w:jc w:val="both"/>
      </w:pPr>
      <w:r>
        <w:t>Ao Senhor</w:t>
      </w:r>
    </w:p>
    <w:p w14:paraId="15FCD665" w14:textId="77777777" w:rsidR="00220744" w:rsidRDefault="00220744" w:rsidP="00220744">
      <w:pPr>
        <w:jc w:val="both"/>
        <w:rPr>
          <w:b/>
        </w:rPr>
      </w:pPr>
      <w:r>
        <w:rPr>
          <w:b/>
        </w:rPr>
        <w:t>LAERCIO COSTA GARCIA</w:t>
      </w:r>
    </w:p>
    <w:p w14:paraId="1FB98BC7" w14:textId="77777777" w:rsidR="00220744" w:rsidRDefault="00220744" w:rsidP="00220744">
      <w:pPr>
        <w:jc w:val="both"/>
      </w:pPr>
      <w:r>
        <w:t>Controlador Geral do Município de Sorriso</w:t>
      </w:r>
    </w:p>
    <w:p w14:paraId="2C3415C7" w14:textId="77777777" w:rsidR="00220744" w:rsidRDefault="00220744" w:rsidP="00220744">
      <w:pPr>
        <w:jc w:val="both"/>
      </w:pPr>
      <w:r>
        <w:t>Nesta.</w:t>
      </w:r>
    </w:p>
    <w:p w14:paraId="65344DE1" w14:textId="77777777" w:rsidR="00220744" w:rsidRDefault="00220744" w:rsidP="00220744">
      <w:pPr>
        <w:jc w:val="both"/>
      </w:pPr>
    </w:p>
    <w:p w14:paraId="229CA1BB" w14:textId="77777777" w:rsidR="00220744" w:rsidRDefault="00220744" w:rsidP="00220744">
      <w:pPr>
        <w:jc w:val="both"/>
      </w:pPr>
    </w:p>
    <w:p w14:paraId="6DF55979" w14:textId="77777777" w:rsidR="00220744" w:rsidRDefault="00220744" w:rsidP="00220744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78766F4A" w14:textId="77777777" w:rsidR="00220744" w:rsidRDefault="00220744" w:rsidP="00220744">
      <w:pPr>
        <w:jc w:val="both"/>
      </w:pPr>
    </w:p>
    <w:p w14:paraId="72985F4B" w14:textId="77777777" w:rsidR="00220744" w:rsidRDefault="00220744" w:rsidP="00220744">
      <w:pPr>
        <w:ind w:firstLine="1418"/>
        <w:jc w:val="both"/>
      </w:pPr>
    </w:p>
    <w:p w14:paraId="5A8CB25C" w14:textId="77777777" w:rsidR="00220744" w:rsidRDefault="00220744" w:rsidP="00220744">
      <w:pPr>
        <w:ind w:firstLine="1418"/>
        <w:jc w:val="both"/>
      </w:pPr>
    </w:p>
    <w:p w14:paraId="62A365D6" w14:textId="77777777" w:rsidR="00220744" w:rsidRDefault="00220744" w:rsidP="00220744">
      <w:pPr>
        <w:ind w:firstLine="1418"/>
        <w:jc w:val="both"/>
      </w:pPr>
      <w:r>
        <w:t>Senhor Controlador,</w:t>
      </w:r>
    </w:p>
    <w:p w14:paraId="3186AA98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164B599F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63B9D86A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CC976CF" w:rsidR="009C05C1" w:rsidRDefault="00220744" w:rsidP="0022074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</w:t>
      </w:r>
      <w:r>
        <w:rPr>
          <w:iCs/>
          <w:color w:val="000000"/>
        </w:rPr>
        <w:t>7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0E0103">
        <w:rPr>
          <w:iCs/>
        </w:rPr>
        <w:t>20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10F1" w14:textId="77777777" w:rsidR="00E2039D" w:rsidRDefault="00E2039D">
      <w:r>
        <w:separator/>
      </w:r>
    </w:p>
  </w:endnote>
  <w:endnote w:type="continuationSeparator" w:id="0">
    <w:p w14:paraId="5C495F69" w14:textId="77777777" w:rsidR="00E2039D" w:rsidRDefault="00E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121B" w14:textId="77777777" w:rsidR="00E2039D" w:rsidRDefault="00E2039D">
      <w:r>
        <w:separator/>
      </w:r>
    </w:p>
  </w:footnote>
  <w:footnote w:type="continuationSeparator" w:id="0">
    <w:p w14:paraId="0595A074" w14:textId="77777777" w:rsidR="00E2039D" w:rsidRDefault="00E2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96B5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6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2821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88C174" w:tentative="1">
      <w:start w:val="1"/>
      <w:numFmt w:val="lowerLetter"/>
      <w:lvlText w:val="%2."/>
      <w:lvlJc w:val="left"/>
      <w:pPr>
        <w:ind w:left="1440" w:hanging="360"/>
      </w:pPr>
    </w:lvl>
    <w:lvl w:ilvl="2" w:tplc="0C8807CE" w:tentative="1">
      <w:start w:val="1"/>
      <w:numFmt w:val="lowerRoman"/>
      <w:lvlText w:val="%3."/>
      <w:lvlJc w:val="right"/>
      <w:pPr>
        <w:ind w:left="2160" w:hanging="180"/>
      </w:pPr>
    </w:lvl>
    <w:lvl w:ilvl="3" w:tplc="C52E2990" w:tentative="1">
      <w:start w:val="1"/>
      <w:numFmt w:val="decimal"/>
      <w:lvlText w:val="%4."/>
      <w:lvlJc w:val="left"/>
      <w:pPr>
        <w:ind w:left="2880" w:hanging="360"/>
      </w:pPr>
    </w:lvl>
    <w:lvl w:ilvl="4" w:tplc="DC9E53DC" w:tentative="1">
      <w:start w:val="1"/>
      <w:numFmt w:val="lowerLetter"/>
      <w:lvlText w:val="%5."/>
      <w:lvlJc w:val="left"/>
      <w:pPr>
        <w:ind w:left="3600" w:hanging="360"/>
      </w:pPr>
    </w:lvl>
    <w:lvl w:ilvl="5" w:tplc="73D2A402" w:tentative="1">
      <w:start w:val="1"/>
      <w:numFmt w:val="lowerRoman"/>
      <w:lvlText w:val="%6."/>
      <w:lvlJc w:val="right"/>
      <w:pPr>
        <w:ind w:left="4320" w:hanging="180"/>
      </w:pPr>
    </w:lvl>
    <w:lvl w:ilvl="6" w:tplc="4BCEA31A" w:tentative="1">
      <w:start w:val="1"/>
      <w:numFmt w:val="decimal"/>
      <w:lvlText w:val="%7."/>
      <w:lvlJc w:val="left"/>
      <w:pPr>
        <w:ind w:left="5040" w:hanging="360"/>
      </w:pPr>
    </w:lvl>
    <w:lvl w:ilvl="7" w:tplc="CDE0C31C" w:tentative="1">
      <w:start w:val="1"/>
      <w:numFmt w:val="lowerLetter"/>
      <w:lvlText w:val="%8."/>
      <w:lvlJc w:val="left"/>
      <w:pPr>
        <w:ind w:left="5760" w:hanging="360"/>
      </w:pPr>
    </w:lvl>
    <w:lvl w:ilvl="8" w:tplc="BAF03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682C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BB6400E" w:tentative="1">
      <w:start w:val="1"/>
      <w:numFmt w:val="lowerLetter"/>
      <w:lvlText w:val="%2."/>
      <w:lvlJc w:val="left"/>
      <w:pPr>
        <w:ind w:left="1440" w:hanging="360"/>
      </w:pPr>
    </w:lvl>
    <w:lvl w:ilvl="2" w:tplc="E7DA121E" w:tentative="1">
      <w:start w:val="1"/>
      <w:numFmt w:val="lowerRoman"/>
      <w:lvlText w:val="%3."/>
      <w:lvlJc w:val="right"/>
      <w:pPr>
        <w:ind w:left="2160" w:hanging="180"/>
      </w:pPr>
    </w:lvl>
    <w:lvl w:ilvl="3" w:tplc="765632AE" w:tentative="1">
      <w:start w:val="1"/>
      <w:numFmt w:val="decimal"/>
      <w:lvlText w:val="%4."/>
      <w:lvlJc w:val="left"/>
      <w:pPr>
        <w:ind w:left="2880" w:hanging="360"/>
      </w:pPr>
    </w:lvl>
    <w:lvl w:ilvl="4" w:tplc="9DC045F6" w:tentative="1">
      <w:start w:val="1"/>
      <w:numFmt w:val="lowerLetter"/>
      <w:lvlText w:val="%5."/>
      <w:lvlJc w:val="left"/>
      <w:pPr>
        <w:ind w:left="3600" w:hanging="360"/>
      </w:pPr>
    </w:lvl>
    <w:lvl w:ilvl="5" w:tplc="61322530" w:tentative="1">
      <w:start w:val="1"/>
      <w:numFmt w:val="lowerRoman"/>
      <w:lvlText w:val="%6."/>
      <w:lvlJc w:val="right"/>
      <w:pPr>
        <w:ind w:left="4320" w:hanging="180"/>
      </w:pPr>
    </w:lvl>
    <w:lvl w:ilvl="6" w:tplc="EE4218F6" w:tentative="1">
      <w:start w:val="1"/>
      <w:numFmt w:val="decimal"/>
      <w:lvlText w:val="%7."/>
      <w:lvlJc w:val="left"/>
      <w:pPr>
        <w:ind w:left="5040" w:hanging="360"/>
      </w:pPr>
    </w:lvl>
    <w:lvl w:ilvl="7" w:tplc="1974FF4A" w:tentative="1">
      <w:start w:val="1"/>
      <w:numFmt w:val="lowerLetter"/>
      <w:lvlText w:val="%8."/>
      <w:lvlJc w:val="left"/>
      <w:pPr>
        <w:ind w:left="5760" w:hanging="360"/>
      </w:pPr>
    </w:lvl>
    <w:lvl w:ilvl="8" w:tplc="59FEE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E5CB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441F4A" w:tentative="1">
      <w:start w:val="1"/>
      <w:numFmt w:val="lowerLetter"/>
      <w:lvlText w:val="%2."/>
      <w:lvlJc w:val="left"/>
      <w:pPr>
        <w:ind w:left="1440" w:hanging="360"/>
      </w:pPr>
    </w:lvl>
    <w:lvl w:ilvl="2" w:tplc="D5605556" w:tentative="1">
      <w:start w:val="1"/>
      <w:numFmt w:val="lowerRoman"/>
      <w:lvlText w:val="%3."/>
      <w:lvlJc w:val="right"/>
      <w:pPr>
        <w:ind w:left="2160" w:hanging="180"/>
      </w:pPr>
    </w:lvl>
    <w:lvl w:ilvl="3" w:tplc="2206B41C" w:tentative="1">
      <w:start w:val="1"/>
      <w:numFmt w:val="decimal"/>
      <w:lvlText w:val="%4."/>
      <w:lvlJc w:val="left"/>
      <w:pPr>
        <w:ind w:left="2880" w:hanging="360"/>
      </w:pPr>
    </w:lvl>
    <w:lvl w:ilvl="4" w:tplc="10B0733A" w:tentative="1">
      <w:start w:val="1"/>
      <w:numFmt w:val="lowerLetter"/>
      <w:lvlText w:val="%5."/>
      <w:lvlJc w:val="left"/>
      <w:pPr>
        <w:ind w:left="3600" w:hanging="360"/>
      </w:pPr>
    </w:lvl>
    <w:lvl w:ilvl="5" w:tplc="D674D11A" w:tentative="1">
      <w:start w:val="1"/>
      <w:numFmt w:val="lowerRoman"/>
      <w:lvlText w:val="%6."/>
      <w:lvlJc w:val="right"/>
      <w:pPr>
        <w:ind w:left="4320" w:hanging="180"/>
      </w:pPr>
    </w:lvl>
    <w:lvl w:ilvl="6" w:tplc="5E403158" w:tentative="1">
      <w:start w:val="1"/>
      <w:numFmt w:val="decimal"/>
      <w:lvlText w:val="%7."/>
      <w:lvlJc w:val="left"/>
      <w:pPr>
        <w:ind w:left="5040" w:hanging="360"/>
      </w:pPr>
    </w:lvl>
    <w:lvl w:ilvl="7" w:tplc="8398C674" w:tentative="1">
      <w:start w:val="1"/>
      <w:numFmt w:val="lowerLetter"/>
      <w:lvlText w:val="%8."/>
      <w:lvlJc w:val="left"/>
      <w:pPr>
        <w:ind w:left="5760" w:hanging="360"/>
      </w:pPr>
    </w:lvl>
    <w:lvl w:ilvl="8" w:tplc="F1BC7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FF67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76BF3A" w:tentative="1">
      <w:start w:val="1"/>
      <w:numFmt w:val="lowerLetter"/>
      <w:lvlText w:val="%2."/>
      <w:lvlJc w:val="left"/>
      <w:pPr>
        <w:ind w:left="1440" w:hanging="360"/>
      </w:pPr>
    </w:lvl>
    <w:lvl w:ilvl="2" w:tplc="BDDA011E" w:tentative="1">
      <w:start w:val="1"/>
      <w:numFmt w:val="lowerRoman"/>
      <w:lvlText w:val="%3."/>
      <w:lvlJc w:val="right"/>
      <w:pPr>
        <w:ind w:left="2160" w:hanging="180"/>
      </w:pPr>
    </w:lvl>
    <w:lvl w:ilvl="3" w:tplc="554CB8F0" w:tentative="1">
      <w:start w:val="1"/>
      <w:numFmt w:val="decimal"/>
      <w:lvlText w:val="%4."/>
      <w:lvlJc w:val="left"/>
      <w:pPr>
        <w:ind w:left="2880" w:hanging="360"/>
      </w:pPr>
    </w:lvl>
    <w:lvl w:ilvl="4" w:tplc="5130FCA2" w:tentative="1">
      <w:start w:val="1"/>
      <w:numFmt w:val="lowerLetter"/>
      <w:lvlText w:val="%5."/>
      <w:lvlJc w:val="left"/>
      <w:pPr>
        <w:ind w:left="3600" w:hanging="360"/>
      </w:pPr>
    </w:lvl>
    <w:lvl w:ilvl="5" w:tplc="673CF022" w:tentative="1">
      <w:start w:val="1"/>
      <w:numFmt w:val="lowerRoman"/>
      <w:lvlText w:val="%6."/>
      <w:lvlJc w:val="right"/>
      <w:pPr>
        <w:ind w:left="4320" w:hanging="180"/>
      </w:pPr>
    </w:lvl>
    <w:lvl w:ilvl="6" w:tplc="C930BBBA" w:tentative="1">
      <w:start w:val="1"/>
      <w:numFmt w:val="decimal"/>
      <w:lvlText w:val="%7."/>
      <w:lvlJc w:val="left"/>
      <w:pPr>
        <w:ind w:left="5040" w:hanging="360"/>
      </w:pPr>
    </w:lvl>
    <w:lvl w:ilvl="7" w:tplc="7E54C75C" w:tentative="1">
      <w:start w:val="1"/>
      <w:numFmt w:val="lowerLetter"/>
      <w:lvlText w:val="%8."/>
      <w:lvlJc w:val="left"/>
      <w:pPr>
        <w:ind w:left="5760" w:hanging="360"/>
      </w:pPr>
    </w:lvl>
    <w:lvl w:ilvl="8" w:tplc="B2422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6DC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A09FA" w:tentative="1">
      <w:start w:val="1"/>
      <w:numFmt w:val="lowerLetter"/>
      <w:lvlText w:val="%2."/>
      <w:lvlJc w:val="left"/>
      <w:pPr>
        <w:ind w:left="1440" w:hanging="360"/>
      </w:pPr>
    </w:lvl>
    <w:lvl w:ilvl="2" w:tplc="0A34B5E8" w:tentative="1">
      <w:start w:val="1"/>
      <w:numFmt w:val="lowerRoman"/>
      <w:lvlText w:val="%3."/>
      <w:lvlJc w:val="right"/>
      <w:pPr>
        <w:ind w:left="2160" w:hanging="180"/>
      </w:pPr>
    </w:lvl>
    <w:lvl w:ilvl="3" w:tplc="31D2B03C" w:tentative="1">
      <w:start w:val="1"/>
      <w:numFmt w:val="decimal"/>
      <w:lvlText w:val="%4."/>
      <w:lvlJc w:val="left"/>
      <w:pPr>
        <w:ind w:left="2880" w:hanging="360"/>
      </w:pPr>
    </w:lvl>
    <w:lvl w:ilvl="4" w:tplc="63F63D70" w:tentative="1">
      <w:start w:val="1"/>
      <w:numFmt w:val="lowerLetter"/>
      <w:lvlText w:val="%5."/>
      <w:lvlJc w:val="left"/>
      <w:pPr>
        <w:ind w:left="3600" w:hanging="360"/>
      </w:pPr>
    </w:lvl>
    <w:lvl w:ilvl="5" w:tplc="52563A96" w:tentative="1">
      <w:start w:val="1"/>
      <w:numFmt w:val="lowerRoman"/>
      <w:lvlText w:val="%6."/>
      <w:lvlJc w:val="right"/>
      <w:pPr>
        <w:ind w:left="4320" w:hanging="180"/>
      </w:pPr>
    </w:lvl>
    <w:lvl w:ilvl="6" w:tplc="0616D8BC" w:tentative="1">
      <w:start w:val="1"/>
      <w:numFmt w:val="decimal"/>
      <w:lvlText w:val="%7."/>
      <w:lvlJc w:val="left"/>
      <w:pPr>
        <w:ind w:left="5040" w:hanging="360"/>
      </w:pPr>
    </w:lvl>
    <w:lvl w:ilvl="7" w:tplc="533A3F6E" w:tentative="1">
      <w:start w:val="1"/>
      <w:numFmt w:val="lowerLetter"/>
      <w:lvlText w:val="%8."/>
      <w:lvlJc w:val="left"/>
      <w:pPr>
        <w:ind w:left="5760" w:hanging="360"/>
      </w:pPr>
    </w:lvl>
    <w:lvl w:ilvl="8" w:tplc="D6589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80A2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82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09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86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EB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E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AD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B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86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2D8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07250" w:tentative="1">
      <w:start w:val="1"/>
      <w:numFmt w:val="lowerLetter"/>
      <w:lvlText w:val="%2."/>
      <w:lvlJc w:val="left"/>
      <w:pPr>
        <w:ind w:left="1440" w:hanging="360"/>
      </w:pPr>
    </w:lvl>
    <w:lvl w:ilvl="2" w:tplc="DA741442" w:tentative="1">
      <w:start w:val="1"/>
      <w:numFmt w:val="lowerRoman"/>
      <w:lvlText w:val="%3."/>
      <w:lvlJc w:val="right"/>
      <w:pPr>
        <w:ind w:left="2160" w:hanging="180"/>
      </w:pPr>
    </w:lvl>
    <w:lvl w:ilvl="3" w:tplc="68C846C0" w:tentative="1">
      <w:start w:val="1"/>
      <w:numFmt w:val="decimal"/>
      <w:lvlText w:val="%4."/>
      <w:lvlJc w:val="left"/>
      <w:pPr>
        <w:ind w:left="2880" w:hanging="360"/>
      </w:pPr>
    </w:lvl>
    <w:lvl w:ilvl="4" w:tplc="8C5AEE5A" w:tentative="1">
      <w:start w:val="1"/>
      <w:numFmt w:val="lowerLetter"/>
      <w:lvlText w:val="%5."/>
      <w:lvlJc w:val="left"/>
      <w:pPr>
        <w:ind w:left="3600" w:hanging="360"/>
      </w:pPr>
    </w:lvl>
    <w:lvl w:ilvl="5" w:tplc="9968B1E2" w:tentative="1">
      <w:start w:val="1"/>
      <w:numFmt w:val="lowerRoman"/>
      <w:lvlText w:val="%6."/>
      <w:lvlJc w:val="right"/>
      <w:pPr>
        <w:ind w:left="4320" w:hanging="180"/>
      </w:pPr>
    </w:lvl>
    <w:lvl w:ilvl="6" w:tplc="B15461CC" w:tentative="1">
      <w:start w:val="1"/>
      <w:numFmt w:val="decimal"/>
      <w:lvlText w:val="%7."/>
      <w:lvlJc w:val="left"/>
      <w:pPr>
        <w:ind w:left="5040" w:hanging="360"/>
      </w:pPr>
    </w:lvl>
    <w:lvl w:ilvl="7" w:tplc="563A8A66" w:tentative="1">
      <w:start w:val="1"/>
      <w:numFmt w:val="lowerLetter"/>
      <w:lvlText w:val="%8."/>
      <w:lvlJc w:val="left"/>
      <w:pPr>
        <w:ind w:left="5760" w:hanging="360"/>
      </w:pPr>
    </w:lvl>
    <w:lvl w:ilvl="8" w:tplc="0BBC7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5188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F831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A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AD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22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07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CD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41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FEC1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A1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E0B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1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70A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C6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4E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F32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CFA29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FA0684">
      <w:start w:val="1"/>
      <w:numFmt w:val="lowerLetter"/>
      <w:lvlText w:val="%2."/>
      <w:lvlJc w:val="left"/>
      <w:pPr>
        <w:ind w:left="1364" w:hanging="360"/>
      </w:pPr>
    </w:lvl>
    <w:lvl w:ilvl="2" w:tplc="3BBABA5E">
      <w:start w:val="1"/>
      <w:numFmt w:val="lowerRoman"/>
      <w:lvlText w:val="%3."/>
      <w:lvlJc w:val="right"/>
      <w:pPr>
        <w:ind w:left="2084" w:hanging="180"/>
      </w:pPr>
    </w:lvl>
    <w:lvl w:ilvl="3" w:tplc="25DA6B52">
      <w:start w:val="1"/>
      <w:numFmt w:val="decimal"/>
      <w:lvlText w:val="%4."/>
      <w:lvlJc w:val="left"/>
      <w:pPr>
        <w:ind w:left="2804" w:hanging="360"/>
      </w:pPr>
    </w:lvl>
    <w:lvl w:ilvl="4" w:tplc="894CB888">
      <w:start w:val="1"/>
      <w:numFmt w:val="lowerLetter"/>
      <w:lvlText w:val="%5."/>
      <w:lvlJc w:val="left"/>
      <w:pPr>
        <w:ind w:left="3524" w:hanging="360"/>
      </w:pPr>
    </w:lvl>
    <w:lvl w:ilvl="5" w:tplc="B3C29740">
      <w:start w:val="1"/>
      <w:numFmt w:val="lowerRoman"/>
      <w:lvlText w:val="%6."/>
      <w:lvlJc w:val="right"/>
      <w:pPr>
        <w:ind w:left="4244" w:hanging="180"/>
      </w:pPr>
    </w:lvl>
    <w:lvl w:ilvl="6" w:tplc="180249CA">
      <w:start w:val="1"/>
      <w:numFmt w:val="decimal"/>
      <w:lvlText w:val="%7."/>
      <w:lvlJc w:val="left"/>
      <w:pPr>
        <w:ind w:left="4964" w:hanging="360"/>
      </w:pPr>
    </w:lvl>
    <w:lvl w:ilvl="7" w:tplc="41C8178C">
      <w:start w:val="1"/>
      <w:numFmt w:val="lowerLetter"/>
      <w:lvlText w:val="%8."/>
      <w:lvlJc w:val="left"/>
      <w:pPr>
        <w:ind w:left="5684" w:hanging="360"/>
      </w:pPr>
    </w:lvl>
    <w:lvl w:ilvl="8" w:tplc="A2227D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7AE18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B2D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C2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2D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44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8B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AA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C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8C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F4271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E6B1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A471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3495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241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2D9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C8D5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9AF2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169C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1C04A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7A8922" w:tentative="1">
      <w:start w:val="1"/>
      <w:numFmt w:val="lowerLetter"/>
      <w:lvlText w:val="%2."/>
      <w:lvlJc w:val="left"/>
      <w:pPr>
        <w:ind w:left="1440" w:hanging="360"/>
      </w:pPr>
    </w:lvl>
    <w:lvl w:ilvl="2" w:tplc="5FDCD2A4" w:tentative="1">
      <w:start w:val="1"/>
      <w:numFmt w:val="lowerRoman"/>
      <w:lvlText w:val="%3."/>
      <w:lvlJc w:val="right"/>
      <w:pPr>
        <w:ind w:left="2160" w:hanging="180"/>
      </w:pPr>
    </w:lvl>
    <w:lvl w:ilvl="3" w:tplc="569AD6A4" w:tentative="1">
      <w:start w:val="1"/>
      <w:numFmt w:val="decimal"/>
      <w:lvlText w:val="%4."/>
      <w:lvlJc w:val="left"/>
      <w:pPr>
        <w:ind w:left="2880" w:hanging="360"/>
      </w:pPr>
    </w:lvl>
    <w:lvl w:ilvl="4" w:tplc="D2021D9A" w:tentative="1">
      <w:start w:val="1"/>
      <w:numFmt w:val="lowerLetter"/>
      <w:lvlText w:val="%5."/>
      <w:lvlJc w:val="left"/>
      <w:pPr>
        <w:ind w:left="3600" w:hanging="360"/>
      </w:pPr>
    </w:lvl>
    <w:lvl w:ilvl="5" w:tplc="F3C67A6C" w:tentative="1">
      <w:start w:val="1"/>
      <w:numFmt w:val="lowerRoman"/>
      <w:lvlText w:val="%6."/>
      <w:lvlJc w:val="right"/>
      <w:pPr>
        <w:ind w:left="4320" w:hanging="180"/>
      </w:pPr>
    </w:lvl>
    <w:lvl w:ilvl="6" w:tplc="2788F5E6" w:tentative="1">
      <w:start w:val="1"/>
      <w:numFmt w:val="decimal"/>
      <w:lvlText w:val="%7."/>
      <w:lvlJc w:val="left"/>
      <w:pPr>
        <w:ind w:left="5040" w:hanging="360"/>
      </w:pPr>
    </w:lvl>
    <w:lvl w:ilvl="7" w:tplc="435460B2" w:tentative="1">
      <w:start w:val="1"/>
      <w:numFmt w:val="lowerLetter"/>
      <w:lvlText w:val="%8."/>
      <w:lvlJc w:val="left"/>
      <w:pPr>
        <w:ind w:left="5760" w:hanging="360"/>
      </w:pPr>
    </w:lvl>
    <w:lvl w:ilvl="8" w:tplc="00028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5327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CEC630" w:tentative="1">
      <w:start w:val="1"/>
      <w:numFmt w:val="lowerLetter"/>
      <w:lvlText w:val="%2."/>
      <w:lvlJc w:val="left"/>
      <w:pPr>
        <w:ind w:left="1440" w:hanging="360"/>
      </w:pPr>
    </w:lvl>
    <w:lvl w:ilvl="2" w:tplc="97342CF0" w:tentative="1">
      <w:start w:val="1"/>
      <w:numFmt w:val="lowerRoman"/>
      <w:lvlText w:val="%3."/>
      <w:lvlJc w:val="right"/>
      <w:pPr>
        <w:ind w:left="2160" w:hanging="180"/>
      </w:pPr>
    </w:lvl>
    <w:lvl w:ilvl="3" w:tplc="66C2954C" w:tentative="1">
      <w:start w:val="1"/>
      <w:numFmt w:val="decimal"/>
      <w:lvlText w:val="%4."/>
      <w:lvlJc w:val="left"/>
      <w:pPr>
        <w:ind w:left="2880" w:hanging="360"/>
      </w:pPr>
    </w:lvl>
    <w:lvl w:ilvl="4" w:tplc="F9ACD3DC" w:tentative="1">
      <w:start w:val="1"/>
      <w:numFmt w:val="lowerLetter"/>
      <w:lvlText w:val="%5."/>
      <w:lvlJc w:val="left"/>
      <w:pPr>
        <w:ind w:left="3600" w:hanging="360"/>
      </w:pPr>
    </w:lvl>
    <w:lvl w:ilvl="5" w:tplc="29DC3C0E" w:tentative="1">
      <w:start w:val="1"/>
      <w:numFmt w:val="lowerRoman"/>
      <w:lvlText w:val="%6."/>
      <w:lvlJc w:val="right"/>
      <w:pPr>
        <w:ind w:left="4320" w:hanging="180"/>
      </w:pPr>
    </w:lvl>
    <w:lvl w:ilvl="6" w:tplc="701450D2" w:tentative="1">
      <w:start w:val="1"/>
      <w:numFmt w:val="decimal"/>
      <w:lvlText w:val="%7."/>
      <w:lvlJc w:val="left"/>
      <w:pPr>
        <w:ind w:left="5040" w:hanging="360"/>
      </w:pPr>
    </w:lvl>
    <w:lvl w:ilvl="7" w:tplc="20A0F1DA" w:tentative="1">
      <w:start w:val="1"/>
      <w:numFmt w:val="lowerLetter"/>
      <w:lvlText w:val="%8."/>
      <w:lvlJc w:val="left"/>
      <w:pPr>
        <w:ind w:left="5760" w:hanging="360"/>
      </w:pPr>
    </w:lvl>
    <w:lvl w:ilvl="8" w:tplc="F00A3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740A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3263E2" w:tentative="1">
      <w:start w:val="1"/>
      <w:numFmt w:val="lowerLetter"/>
      <w:lvlText w:val="%2."/>
      <w:lvlJc w:val="left"/>
      <w:pPr>
        <w:ind w:left="1440" w:hanging="360"/>
      </w:pPr>
    </w:lvl>
    <w:lvl w:ilvl="2" w:tplc="47FAB5F4" w:tentative="1">
      <w:start w:val="1"/>
      <w:numFmt w:val="lowerRoman"/>
      <w:lvlText w:val="%3."/>
      <w:lvlJc w:val="right"/>
      <w:pPr>
        <w:ind w:left="2160" w:hanging="180"/>
      </w:pPr>
    </w:lvl>
    <w:lvl w:ilvl="3" w:tplc="D09A48FA" w:tentative="1">
      <w:start w:val="1"/>
      <w:numFmt w:val="decimal"/>
      <w:lvlText w:val="%4."/>
      <w:lvlJc w:val="left"/>
      <w:pPr>
        <w:ind w:left="2880" w:hanging="360"/>
      </w:pPr>
    </w:lvl>
    <w:lvl w:ilvl="4" w:tplc="FA226CA6" w:tentative="1">
      <w:start w:val="1"/>
      <w:numFmt w:val="lowerLetter"/>
      <w:lvlText w:val="%5."/>
      <w:lvlJc w:val="left"/>
      <w:pPr>
        <w:ind w:left="3600" w:hanging="360"/>
      </w:pPr>
    </w:lvl>
    <w:lvl w:ilvl="5" w:tplc="8AA43F56" w:tentative="1">
      <w:start w:val="1"/>
      <w:numFmt w:val="lowerRoman"/>
      <w:lvlText w:val="%6."/>
      <w:lvlJc w:val="right"/>
      <w:pPr>
        <w:ind w:left="4320" w:hanging="180"/>
      </w:pPr>
    </w:lvl>
    <w:lvl w:ilvl="6" w:tplc="23FAA812" w:tentative="1">
      <w:start w:val="1"/>
      <w:numFmt w:val="decimal"/>
      <w:lvlText w:val="%7."/>
      <w:lvlJc w:val="left"/>
      <w:pPr>
        <w:ind w:left="5040" w:hanging="360"/>
      </w:pPr>
    </w:lvl>
    <w:lvl w:ilvl="7" w:tplc="58A08B4C" w:tentative="1">
      <w:start w:val="1"/>
      <w:numFmt w:val="lowerLetter"/>
      <w:lvlText w:val="%8."/>
      <w:lvlJc w:val="left"/>
      <w:pPr>
        <w:ind w:left="5760" w:hanging="360"/>
      </w:pPr>
    </w:lvl>
    <w:lvl w:ilvl="8" w:tplc="8312F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54C4E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EC8DF6" w:tentative="1">
      <w:start w:val="1"/>
      <w:numFmt w:val="lowerLetter"/>
      <w:lvlText w:val="%2."/>
      <w:lvlJc w:val="left"/>
      <w:pPr>
        <w:ind w:left="1364" w:hanging="360"/>
      </w:pPr>
    </w:lvl>
    <w:lvl w:ilvl="2" w:tplc="A816D23A" w:tentative="1">
      <w:start w:val="1"/>
      <w:numFmt w:val="lowerRoman"/>
      <w:lvlText w:val="%3."/>
      <w:lvlJc w:val="right"/>
      <w:pPr>
        <w:ind w:left="2084" w:hanging="180"/>
      </w:pPr>
    </w:lvl>
    <w:lvl w:ilvl="3" w:tplc="7D5A74BC" w:tentative="1">
      <w:start w:val="1"/>
      <w:numFmt w:val="decimal"/>
      <w:lvlText w:val="%4."/>
      <w:lvlJc w:val="left"/>
      <w:pPr>
        <w:ind w:left="2804" w:hanging="360"/>
      </w:pPr>
    </w:lvl>
    <w:lvl w:ilvl="4" w:tplc="CDE0ABD0" w:tentative="1">
      <w:start w:val="1"/>
      <w:numFmt w:val="lowerLetter"/>
      <w:lvlText w:val="%5."/>
      <w:lvlJc w:val="left"/>
      <w:pPr>
        <w:ind w:left="3524" w:hanging="360"/>
      </w:pPr>
    </w:lvl>
    <w:lvl w:ilvl="5" w:tplc="E5B29B32" w:tentative="1">
      <w:start w:val="1"/>
      <w:numFmt w:val="lowerRoman"/>
      <w:lvlText w:val="%6."/>
      <w:lvlJc w:val="right"/>
      <w:pPr>
        <w:ind w:left="4244" w:hanging="180"/>
      </w:pPr>
    </w:lvl>
    <w:lvl w:ilvl="6" w:tplc="4F9681B8" w:tentative="1">
      <w:start w:val="1"/>
      <w:numFmt w:val="decimal"/>
      <w:lvlText w:val="%7."/>
      <w:lvlJc w:val="left"/>
      <w:pPr>
        <w:ind w:left="4964" w:hanging="360"/>
      </w:pPr>
    </w:lvl>
    <w:lvl w:ilvl="7" w:tplc="0100A666" w:tentative="1">
      <w:start w:val="1"/>
      <w:numFmt w:val="lowerLetter"/>
      <w:lvlText w:val="%8."/>
      <w:lvlJc w:val="left"/>
      <w:pPr>
        <w:ind w:left="5684" w:hanging="360"/>
      </w:pPr>
    </w:lvl>
    <w:lvl w:ilvl="8" w:tplc="164A7B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C83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F0B32E" w:tentative="1">
      <w:start w:val="1"/>
      <w:numFmt w:val="lowerLetter"/>
      <w:lvlText w:val="%2."/>
      <w:lvlJc w:val="left"/>
      <w:pPr>
        <w:ind w:left="1440" w:hanging="360"/>
      </w:pPr>
    </w:lvl>
    <w:lvl w:ilvl="2" w:tplc="7040A6A0" w:tentative="1">
      <w:start w:val="1"/>
      <w:numFmt w:val="lowerRoman"/>
      <w:lvlText w:val="%3."/>
      <w:lvlJc w:val="right"/>
      <w:pPr>
        <w:ind w:left="2160" w:hanging="180"/>
      </w:pPr>
    </w:lvl>
    <w:lvl w:ilvl="3" w:tplc="BCDA7B9A" w:tentative="1">
      <w:start w:val="1"/>
      <w:numFmt w:val="decimal"/>
      <w:lvlText w:val="%4."/>
      <w:lvlJc w:val="left"/>
      <w:pPr>
        <w:ind w:left="2880" w:hanging="360"/>
      </w:pPr>
    </w:lvl>
    <w:lvl w:ilvl="4" w:tplc="511AD3CC" w:tentative="1">
      <w:start w:val="1"/>
      <w:numFmt w:val="lowerLetter"/>
      <w:lvlText w:val="%5."/>
      <w:lvlJc w:val="left"/>
      <w:pPr>
        <w:ind w:left="3600" w:hanging="360"/>
      </w:pPr>
    </w:lvl>
    <w:lvl w:ilvl="5" w:tplc="B08EC288" w:tentative="1">
      <w:start w:val="1"/>
      <w:numFmt w:val="lowerRoman"/>
      <w:lvlText w:val="%6."/>
      <w:lvlJc w:val="right"/>
      <w:pPr>
        <w:ind w:left="4320" w:hanging="180"/>
      </w:pPr>
    </w:lvl>
    <w:lvl w:ilvl="6" w:tplc="530E8F70" w:tentative="1">
      <w:start w:val="1"/>
      <w:numFmt w:val="decimal"/>
      <w:lvlText w:val="%7."/>
      <w:lvlJc w:val="left"/>
      <w:pPr>
        <w:ind w:left="5040" w:hanging="360"/>
      </w:pPr>
    </w:lvl>
    <w:lvl w:ilvl="7" w:tplc="43CE9A0A" w:tentative="1">
      <w:start w:val="1"/>
      <w:numFmt w:val="lowerLetter"/>
      <w:lvlText w:val="%8."/>
      <w:lvlJc w:val="left"/>
      <w:pPr>
        <w:ind w:left="5760" w:hanging="360"/>
      </w:pPr>
    </w:lvl>
    <w:lvl w:ilvl="8" w:tplc="F0C0B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2527891">
    <w:abstractNumId w:val="19"/>
  </w:num>
  <w:num w:numId="2" w16cid:durableId="1093013138">
    <w:abstractNumId w:val="6"/>
  </w:num>
  <w:num w:numId="3" w16cid:durableId="1411539416">
    <w:abstractNumId w:val="10"/>
  </w:num>
  <w:num w:numId="4" w16cid:durableId="1261376778">
    <w:abstractNumId w:val="27"/>
  </w:num>
  <w:num w:numId="5" w16cid:durableId="1794010932">
    <w:abstractNumId w:val="0"/>
  </w:num>
  <w:num w:numId="6" w16cid:durableId="58603368">
    <w:abstractNumId w:val="11"/>
  </w:num>
  <w:num w:numId="7" w16cid:durableId="2021539239">
    <w:abstractNumId w:val="28"/>
  </w:num>
  <w:num w:numId="8" w16cid:durableId="1875994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860617">
    <w:abstractNumId w:val="1"/>
  </w:num>
  <w:num w:numId="10" w16cid:durableId="247157560">
    <w:abstractNumId w:val="0"/>
    <w:lvlOverride w:ilvl="0">
      <w:startOverride w:val="1"/>
    </w:lvlOverride>
  </w:num>
  <w:num w:numId="11" w16cid:durableId="919170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0153036">
    <w:abstractNumId w:val="6"/>
  </w:num>
  <w:num w:numId="13" w16cid:durableId="726883247">
    <w:abstractNumId w:val="27"/>
  </w:num>
  <w:num w:numId="14" w16cid:durableId="156000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552219">
    <w:abstractNumId w:val="20"/>
  </w:num>
  <w:num w:numId="16" w16cid:durableId="7756346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9418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0384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60099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888054">
    <w:abstractNumId w:val="24"/>
  </w:num>
  <w:num w:numId="21" w16cid:durableId="563415211">
    <w:abstractNumId w:val="8"/>
  </w:num>
  <w:num w:numId="22" w16cid:durableId="166331755">
    <w:abstractNumId w:val="31"/>
  </w:num>
  <w:num w:numId="23" w16cid:durableId="791631339">
    <w:abstractNumId w:val="34"/>
  </w:num>
  <w:num w:numId="24" w16cid:durableId="673841241">
    <w:abstractNumId w:val="32"/>
  </w:num>
  <w:num w:numId="25" w16cid:durableId="780996824">
    <w:abstractNumId w:val="12"/>
  </w:num>
  <w:num w:numId="26" w16cid:durableId="573204560">
    <w:abstractNumId w:val="33"/>
  </w:num>
  <w:num w:numId="27" w16cid:durableId="973946745">
    <w:abstractNumId w:val="7"/>
  </w:num>
  <w:num w:numId="28" w16cid:durableId="1117219540">
    <w:abstractNumId w:val="30"/>
  </w:num>
  <w:num w:numId="29" w16cid:durableId="1965849348">
    <w:abstractNumId w:val="16"/>
  </w:num>
  <w:num w:numId="30" w16cid:durableId="1006400521">
    <w:abstractNumId w:val="2"/>
  </w:num>
  <w:num w:numId="31" w16cid:durableId="863714128">
    <w:abstractNumId w:val="25"/>
  </w:num>
  <w:num w:numId="32" w16cid:durableId="893003172">
    <w:abstractNumId w:val="17"/>
  </w:num>
  <w:num w:numId="33" w16cid:durableId="475071531">
    <w:abstractNumId w:val="15"/>
  </w:num>
  <w:num w:numId="34" w16cid:durableId="1016157642">
    <w:abstractNumId w:val="3"/>
  </w:num>
  <w:num w:numId="35" w16cid:durableId="1040396067">
    <w:abstractNumId w:val="4"/>
  </w:num>
  <w:num w:numId="36" w16cid:durableId="493570779">
    <w:abstractNumId w:val="14"/>
  </w:num>
  <w:num w:numId="37" w16cid:durableId="1580291744">
    <w:abstractNumId w:val="9"/>
  </w:num>
  <w:num w:numId="38" w16cid:durableId="110562220">
    <w:abstractNumId w:val="13"/>
  </w:num>
  <w:num w:numId="39" w16cid:durableId="1636984532">
    <w:abstractNumId w:val="22"/>
  </w:num>
  <w:num w:numId="40" w16cid:durableId="1010788920">
    <w:abstractNumId w:val="29"/>
  </w:num>
  <w:num w:numId="41" w16cid:durableId="1958637655">
    <w:abstractNumId w:val="18"/>
  </w:num>
  <w:num w:numId="42" w16cid:durableId="6443137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744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63C9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5302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B6DE8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3F88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39D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819C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70</cp:revision>
  <cp:lastPrinted>2025-06-10T14:10:00Z</cp:lastPrinted>
  <dcterms:created xsi:type="dcterms:W3CDTF">2024-02-15T14:56:00Z</dcterms:created>
  <dcterms:modified xsi:type="dcterms:W3CDTF">2025-06-17T12:37:00Z</dcterms:modified>
</cp:coreProperties>
</file>