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8B3B" w14:textId="23E6AC8B" w:rsidR="007E2898" w:rsidRPr="007E2898" w:rsidRDefault="007E2898" w:rsidP="007E2898">
      <w:pPr>
        <w:ind w:left="2835"/>
        <w:rPr>
          <w:rFonts w:eastAsia="Calibri"/>
          <w:b/>
          <w:bCs/>
        </w:rPr>
      </w:pPr>
      <w:r w:rsidRPr="007E2898">
        <w:rPr>
          <w:rFonts w:eastAsia="Calibri"/>
          <w:b/>
          <w:bCs/>
        </w:rPr>
        <w:t>DECRETO LEGISLATIVO Nº 4</w:t>
      </w:r>
      <w:r>
        <w:rPr>
          <w:rFonts w:eastAsia="Calibri"/>
          <w:b/>
          <w:bCs/>
        </w:rPr>
        <w:t>6</w:t>
      </w:r>
      <w:bookmarkStart w:id="0" w:name="_GoBack"/>
      <w:bookmarkEnd w:id="0"/>
      <w:r w:rsidRPr="007E2898">
        <w:rPr>
          <w:rFonts w:eastAsia="Calibri"/>
          <w:b/>
          <w:bCs/>
        </w:rPr>
        <w:t>, DE 17 DE JUNHO DE 2025</w:t>
      </w:r>
    </w:p>
    <w:p w14:paraId="2C253897" w14:textId="77777777" w:rsidR="007E2898" w:rsidRPr="007E2898" w:rsidRDefault="007E2898" w:rsidP="007E2898">
      <w:pPr>
        <w:ind w:left="2835"/>
        <w:rPr>
          <w:b/>
          <w:bCs/>
        </w:rPr>
      </w:pPr>
    </w:p>
    <w:p w14:paraId="2AF8D0BF" w14:textId="77777777" w:rsidR="007E2898" w:rsidRPr="007E2898" w:rsidRDefault="007E2898" w:rsidP="007E2898">
      <w:pPr>
        <w:ind w:left="2835"/>
        <w:rPr>
          <w:b/>
          <w:bCs/>
        </w:rPr>
      </w:pPr>
    </w:p>
    <w:p w14:paraId="3C9A43CE" w14:textId="77777777" w:rsidR="007E2898" w:rsidRPr="007E2898" w:rsidRDefault="007E2898" w:rsidP="007E2898">
      <w:pPr>
        <w:ind w:left="2835"/>
        <w:rPr>
          <w:rFonts w:eastAsia="Calibri"/>
          <w:bCs/>
        </w:rPr>
      </w:pPr>
    </w:p>
    <w:p w14:paraId="0528106E" w14:textId="77777777" w:rsidR="007E2898" w:rsidRPr="007E2898" w:rsidRDefault="007E2898" w:rsidP="007E2898">
      <w:pPr>
        <w:ind w:left="2835"/>
        <w:jc w:val="both"/>
        <w:rPr>
          <w:rFonts w:eastAsia="Calibri"/>
          <w:bCs/>
        </w:rPr>
      </w:pPr>
      <w:r w:rsidRPr="007E2898">
        <w:rPr>
          <w:rFonts w:eastAsia="Calibri"/>
          <w:bCs/>
        </w:rPr>
        <w:t xml:space="preserve">Concede distinção honorífica “Mérito Educativo” aos professores Sandra Terezinha </w:t>
      </w:r>
      <w:proofErr w:type="spellStart"/>
      <w:r w:rsidRPr="007E2898">
        <w:rPr>
          <w:rFonts w:eastAsia="Calibri"/>
          <w:bCs/>
        </w:rPr>
        <w:t>Bampi</w:t>
      </w:r>
      <w:proofErr w:type="spellEnd"/>
      <w:r w:rsidRPr="007E2898">
        <w:rPr>
          <w:rFonts w:eastAsia="Calibri"/>
          <w:bCs/>
        </w:rPr>
        <w:t xml:space="preserve"> </w:t>
      </w:r>
      <w:proofErr w:type="spellStart"/>
      <w:r w:rsidRPr="007E2898">
        <w:rPr>
          <w:rFonts w:eastAsia="Calibri"/>
          <w:bCs/>
        </w:rPr>
        <w:t>Grando</w:t>
      </w:r>
      <w:proofErr w:type="spellEnd"/>
      <w:r w:rsidRPr="007E2898">
        <w:rPr>
          <w:rFonts w:eastAsia="Calibri"/>
          <w:bCs/>
        </w:rPr>
        <w:t xml:space="preserve">, Rui Freire Guimarães, Adalberto </w:t>
      </w:r>
      <w:proofErr w:type="spellStart"/>
      <w:r w:rsidRPr="007E2898">
        <w:rPr>
          <w:rFonts w:eastAsia="Calibri"/>
          <w:bCs/>
        </w:rPr>
        <w:t>Grando</w:t>
      </w:r>
      <w:proofErr w:type="spellEnd"/>
      <w:r w:rsidRPr="007E2898">
        <w:rPr>
          <w:rFonts w:eastAsia="Calibri"/>
          <w:bCs/>
        </w:rPr>
        <w:t xml:space="preserve"> e Matheus </w:t>
      </w:r>
      <w:proofErr w:type="spellStart"/>
      <w:r w:rsidRPr="007E2898">
        <w:rPr>
          <w:rFonts w:eastAsia="Calibri"/>
          <w:bCs/>
        </w:rPr>
        <w:t>Grando</w:t>
      </w:r>
      <w:proofErr w:type="spellEnd"/>
      <w:r w:rsidRPr="007E2898">
        <w:rPr>
          <w:rFonts w:eastAsia="Calibri"/>
          <w:bCs/>
        </w:rPr>
        <w:t>, da Rede Municipal de Ensino de Sorriso, em reconhecimento pelo relevante trabalho educacional desenvolvido por meio do Projeto Encontro de Culturas.</w:t>
      </w:r>
    </w:p>
    <w:p w14:paraId="6D0AF039" w14:textId="6554AF97" w:rsidR="007E2898" w:rsidRDefault="007E2898" w:rsidP="007E2898">
      <w:pPr>
        <w:ind w:left="2835"/>
        <w:jc w:val="both"/>
      </w:pPr>
    </w:p>
    <w:p w14:paraId="7CE111D0" w14:textId="77777777" w:rsidR="007E2898" w:rsidRPr="007E2898" w:rsidRDefault="007E2898" w:rsidP="007E2898">
      <w:pPr>
        <w:ind w:left="2835"/>
        <w:jc w:val="both"/>
      </w:pPr>
    </w:p>
    <w:p w14:paraId="57AEB79D" w14:textId="77777777" w:rsidR="007E2898" w:rsidRPr="007E2898" w:rsidRDefault="007E2898" w:rsidP="007E2898">
      <w:pPr>
        <w:ind w:left="2835"/>
        <w:jc w:val="both"/>
      </w:pPr>
    </w:p>
    <w:p w14:paraId="64C6D414" w14:textId="616D26E2" w:rsidR="007E2898" w:rsidRPr="007E2898" w:rsidRDefault="007E2898" w:rsidP="007E2898">
      <w:pPr>
        <w:ind w:firstLine="1418"/>
        <w:jc w:val="both"/>
        <w:rPr>
          <w:bCs/>
          <w:iCs/>
        </w:rPr>
      </w:pPr>
      <w:r w:rsidRPr="00496F63">
        <w:rPr>
          <w:bCs/>
          <w:iCs/>
        </w:rPr>
        <w:t xml:space="preserve">O Excelentíssimo Senhor Rodrigo </w:t>
      </w:r>
      <w:proofErr w:type="spellStart"/>
      <w:r w:rsidRPr="00496F63">
        <w:rPr>
          <w:bCs/>
          <w:iCs/>
        </w:rPr>
        <w:t>Desordi</w:t>
      </w:r>
      <w:proofErr w:type="spellEnd"/>
      <w:r w:rsidRPr="00496F63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3AC2FF7F" w14:textId="77777777" w:rsidR="007E2898" w:rsidRPr="007E2898" w:rsidRDefault="007E2898" w:rsidP="007E2898">
      <w:pPr>
        <w:ind w:left="3119"/>
        <w:jc w:val="both"/>
        <w:rPr>
          <w:bCs/>
          <w:iCs/>
        </w:rPr>
      </w:pPr>
    </w:p>
    <w:p w14:paraId="65D08B1E" w14:textId="77777777" w:rsidR="007E2898" w:rsidRPr="007E2898" w:rsidRDefault="007E2898" w:rsidP="007E2898">
      <w:pPr>
        <w:jc w:val="both"/>
      </w:pPr>
    </w:p>
    <w:p w14:paraId="0C75F1E4" w14:textId="77777777" w:rsidR="007E2898" w:rsidRPr="007E2898" w:rsidRDefault="007E2898" w:rsidP="007E289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7E2898">
        <w:rPr>
          <w:rFonts w:eastAsia="Calibri"/>
          <w:b/>
          <w:bCs/>
        </w:rPr>
        <w:t>Art. 1º</w:t>
      </w:r>
      <w:r w:rsidRPr="007E2898">
        <w:rPr>
          <w:rFonts w:eastAsia="Calibri"/>
        </w:rPr>
        <w:t xml:space="preserve"> Fica concedida a distinção honorífica “Mérito Educativo” aos professores Sandra Terezinha </w:t>
      </w:r>
      <w:proofErr w:type="spellStart"/>
      <w:r w:rsidRPr="007E2898">
        <w:rPr>
          <w:rFonts w:eastAsia="Calibri"/>
        </w:rPr>
        <w:t>Bampi</w:t>
      </w:r>
      <w:proofErr w:type="spellEnd"/>
      <w:r w:rsidRPr="007E2898">
        <w:rPr>
          <w:rFonts w:eastAsia="Calibri"/>
        </w:rPr>
        <w:t xml:space="preserve"> </w:t>
      </w:r>
      <w:proofErr w:type="spellStart"/>
      <w:r w:rsidRPr="007E2898">
        <w:rPr>
          <w:rFonts w:eastAsia="Calibri"/>
        </w:rPr>
        <w:t>Grando</w:t>
      </w:r>
      <w:proofErr w:type="spellEnd"/>
      <w:r w:rsidRPr="007E2898">
        <w:rPr>
          <w:rFonts w:eastAsia="Calibri"/>
        </w:rPr>
        <w:t xml:space="preserve">, Rui Freire Guimarães, Adalberto </w:t>
      </w:r>
      <w:proofErr w:type="spellStart"/>
      <w:r w:rsidRPr="007E2898">
        <w:rPr>
          <w:rFonts w:eastAsia="Calibri"/>
        </w:rPr>
        <w:t>Grando</w:t>
      </w:r>
      <w:proofErr w:type="spellEnd"/>
      <w:r w:rsidRPr="007E2898">
        <w:rPr>
          <w:rFonts w:eastAsia="Calibri"/>
        </w:rPr>
        <w:t xml:space="preserve"> e Matheus </w:t>
      </w:r>
      <w:proofErr w:type="spellStart"/>
      <w:r w:rsidRPr="007E2898">
        <w:rPr>
          <w:rFonts w:eastAsia="Calibri"/>
        </w:rPr>
        <w:t>Grando</w:t>
      </w:r>
      <w:proofErr w:type="spellEnd"/>
      <w:r w:rsidRPr="007E2898">
        <w:rPr>
          <w:rFonts w:eastAsia="Calibri"/>
        </w:rPr>
        <w:t>, da Rede Municipal de Ensino de Sorriso, em reconhecimento pelo relevante trabalho educacional desenvolvido por meio do Projeto Encontro de Culturas.</w:t>
      </w:r>
    </w:p>
    <w:p w14:paraId="23CD7233" w14:textId="77777777" w:rsidR="007E2898" w:rsidRPr="007E2898" w:rsidRDefault="007E2898" w:rsidP="007E2898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1BA2D51D" w14:textId="77777777" w:rsidR="007E2898" w:rsidRPr="007E2898" w:rsidRDefault="007E2898" w:rsidP="007E289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7E2898">
        <w:rPr>
          <w:rFonts w:eastAsia="Calibri"/>
          <w:b/>
          <w:iCs/>
        </w:rPr>
        <w:t>Art. 2º</w:t>
      </w:r>
      <w:r w:rsidRPr="007E2898">
        <w:rPr>
          <w:rFonts w:eastAsia="Calibri"/>
          <w:iCs/>
        </w:rPr>
        <w:t xml:space="preserve"> Este Decreto Legislativo entra em vigor na data de sua publicação.</w:t>
      </w:r>
    </w:p>
    <w:p w14:paraId="50D6710E" w14:textId="77777777" w:rsidR="007E2898" w:rsidRPr="007E2898" w:rsidRDefault="007E2898" w:rsidP="007E289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DBC16C7" w14:textId="77777777" w:rsidR="007E2898" w:rsidRPr="007E2898" w:rsidRDefault="007E2898" w:rsidP="007E289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3C2B153" w14:textId="7D4ECA8A" w:rsid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  <w:r w:rsidRPr="007E2898">
        <w:rPr>
          <w:iCs/>
        </w:rPr>
        <w:t>Câmara Municipal de Sorriso, Estado do Mato Grosso, em 1</w:t>
      </w:r>
      <w:r>
        <w:rPr>
          <w:iCs/>
        </w:rPr>
        <w:t>7</w:t>
      </w:r>
      <w:r w:rsidRPr="007E2898">
        <w:rPr>
          <w:iCs/>
        </w:rPr>
        <w:t xml:space="preserve"> de junho de 2025.</w:t>
      </w:r>
    </w:p>
    <w:p w14:paraId="52BD1DAC" w14:textId="3C282DF8" w:rsid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6C785ECE" w14:textId="60D9EB43" w:rsid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23234EDF" w14:textId="1C957936" w:rsid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2D57C8F0" w14:textId="1BC45B22" w:rsid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56E8E6D1" w14:textId="77777777" w:rsidR="007E2898" w:rsidRP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1F199F9C" w14:textId="77777777" w:rsidR="007E2898" w:rsidRPr="007E2898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3F5BDC0F" w14:textId="77777777" w:rsidR="007E2898" w:rsidRPr="00496F63" w:rsidRDefault="007E2898" w:rsidP="007E2898">
      <w:pPr>
        <w:tabs>
          <w:tab w:val="left" w:pos="9355"/>
        </w:tabs>
        <w:ind w:firstLine="1418"/>
        <w:jc w:val="both"/>
        <w:rPr>
          <w:iCs/>
        </w:rPr>
      </w:pPr>
    </w:p>
    <w:p w14:paraId="4215F5A1" w14:textId="77777777" w:rsidR="007E2898" w:rsidRPr="00496F63" w:rsidRDefault="007E2898" w:rsidP="007E2898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5F7CF495" w14:textId="77777777" w:rsidR="007E2898" w:rsidRPr="00496F63" w:rsidRDefault="007E2898" w:rsidP="007E2898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57BFE2D3" w14:textId="77777777" w:rsidR="007E2898" w:rsidRPr="00496F63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776DABAA" w14:textId="77777777" w:rsidR="007E2898" w:rsidRPr="00496F63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455F91FE" w14:textId="77777777" w:rsidR="007E2898" w:rsidRPr="00496F63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7E709336" w14:textId="77777777" w:rsidR="007E2898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3FCC8BEF" w14:textId="77777777" w:rsidR="007E2898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2521197B" w14:textId="77777777" w:rsidR="007E2898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01DB4C5E" w14:textId="77777777" w:rsidR="007E2898" w:rsidRPr="00496F63" w:rsidRDefault="007E2898" w:rsidP="007E2898">
      <w:pPr>
        <w:tabs>
          <w:tab w:val="left" w:pos="9355"/>
        </w:tabs>
        <w:jc w:val="center"/>
        <w:rPr>
          <w:b/>
          <w:iCs/>
        </w:rPr>
      </w:pPr>
    </w:p>
    <w:p w14:paraId="75524804" w14:textId="550D6CF7" w:rsidR="00B474E9" w:rsidRPr="007E2898" w:rsidRDefault="007E2898" w:rsidP="007E2898">
      <w:pPr>
        <w:tabs>
          <w:tab w:val="left" w:pos="9355"/>
        </w:tabs>
        <w:jc w:val="both"/>
      </w:pPr>
      <w:r w:rsidRPr="00496F63">
        <w:rPr>
          <w:b/>
          <w:iCs/>
        </w:rPr>
        <w:t>Registre-se. Publique-se. Cumpra-se.</w:t>
      </w:r>
    </w:p>
    <w:sectPr w:rsidR="00B474E9" w:rsidRPr="007E2898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9D65" w14:textId="77777777" w:rsidR="009F3D5F" w:rsidRDefault="009F3D5F">
      <w:r>
        <w:separator/>
      </w:r>
    </w:p>
  </w:endnote>
  <w:endnote w:type="continuationSeparator" w:id="0">
    <w:p w14:paraId="194C47C3" w14:textId="77777777" w:rsidR="009F3D5F" w:rsidRDefault="009F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F3D5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9F3D5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9F3D5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9F3D5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F506" w14:textId="77777777" w:rsidR="009F3D5F" w:rsidRDefault="009F3D5F">
      <w:r>
        <w:separator/>
      </w:r>
    </w:p>
  </w:footnote>
  <w:footnote w:type="continuationSeparator" w:id="0">
    <w:p w14:paraId="7E2C48D0" w14:textId="77777777" w:rsidR="009F3D5F" w:rsidRDefault="009F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F3D5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514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8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9F3D5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9F3D5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9F3D5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F3D5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2B8BCA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BAA70B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D229F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F8F20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2986EB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B3241E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FA402D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E2CC9E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F0A2D9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3845C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24C564" w:tentative="1">
      <w:start w:val="1"/>
      <w:numFmt w:val="lowerLetter"/>
      <w:lvlText w:val="%2."/>
      <w:lvlJc w:val="left"/>
      <w:pPr>
        <w:ind w:left="1440" w:hanging="360"/>
      </w:pPr>
    </w:lvl>
    <w:lvl w:ilvl="2" w:tplc="13EEF874" w:tentative="1">
      <w:start w:val="1"/>
      <w:numFmt w:val="lowerRoman"/>
      <w:lvlText w:val="%3."/>
      <w:lvlJc w:val="right"/>
      <w:pPr>
        <w:ind w:left="2160" w:hanging="180"/>
      </w:pPr>
    </w:lvl>
    <w:lvl w:ilvl="3" w:tplc="3522A9E4" w:tentative="1">
      <w:start w:val="1"/>
      <w:numFmt w:val="decimal"/>
      <w:lvlText w:val="%4."/>
      <w:lvlJc w:val="left"/>
      <w:pPr>
        <w:ind w:left="2880" w:hanging="360"/>
      </w:pPr>
    </w:lvl>
    <w:lvl w:ilvl="4" w:tplc="36304466" w:tentative="1">
      <w:start w:val="1"/>
      <w:numFmt w:val="lowerLetter"/>
      <w:lvlText w:val="%5."/>
      <w:lvlJc w:val="left"/>
      <w:pPr>
        <w:ind w:left="3600" w:hanging="360"/>
      </w:pPr>
    </w:lvl>
    <w:lvl w:ilvl="5" w:tplc="594AD396" w:tentative="1">
      <w:start w:val="1"/>
      <w:numFmt w:val="lowerRoman"/>
      <w:lvlText w:val="%6."/>
      <w:lvlJc w:val="right"/>
      <w:pPr>
        <w:ind w:left="4320" w:hanging="180"/>
      </w:pPr>
    </w:lvl>
    <w:lvl w:ilvl="6" w:tplc="E0D26908" w:tentative="1">
      <w:start w:val="1"/>
      <w:numFmt w:val="decimal"/>
      <w:lvlText w:val="%7."/>
      <w:lvlJc w:val="left"/>
      <w:pPr>
        <w:ind w:left="5040" w:hanging="360"/>
      </w:pPr>
    </w:lvl>
    <w:lvl w:ilvl="7" w:tplc="E1B45E3C" w:tentative="1">
      <w:start w:val="1"/>
      <w:numFmt w:val="lowerLetter"/>
      <w:lvlText w:val="%8."/>
      <w:lvlJc w:val="left"/>
      <w:pPr>
        <w:ind w:left="5760" w:hanging="360"/>
      </w:pPr>
    </w:lvl>
    <w:lvl w:ilvl="8" w:tplc="90D85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F2CAD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35C3144" w:tentative="1">
      <w:start w:val="1"/>
      <w:numFmt w:val="lowerLetter"/>
      <w:lvlText w:val="%2."/>
      <w:lvlJc w:val="left"/>
      <w:pPr>
        <w:ind w:left="1440" w:hanging="360"/>
      </w:pPr>
    </w:lvl>
    <w:lvl w:ilvl="2" w:tplc="6C8A5BC2" w:tentative="1">
      <w:start w:val="1"/>
      <w:numFmt w:val="lowerRoman"/>
      <w:lvlText w:val="%3."/>
      <w:lvlJc w:val="right"/>
      <w:pPr>
        <w:ind w:left="2160" w:hanging="180"/>
      </w:pPr>
    </w:lvl>
    <w:lvl w:ilvl="3" w:tplc="ABA43482" w:tentative="1">
      <w:start w:val="1"/>
      <w:numFmt w:val="decimal"/>
      <w:lvlText w:val="%4."/>
      <w:lvlJc w:val="left"/>
      <w:pPr>
        <w:ind w:left="2880" w:hanging="360"/>
      </w:pPr>
    </w:lvl>
    <w:lvl w:ilvl="4" w:tplc="DE006972" w:tentative="1">
      <w:start w:val="1"/>
      <w:numFmt w:val="lowerLetter"/>
      <w:lvlText w:val="%5."/>
      <w:lvlJc w:val="left"/>
      <w:pPr>
        <w:ind w:left="3600" w:hanging="360"/>
      </w:pPr>
    </w:lvl>
    <w:lvl w:ilvl="5" w:tplc="A81EF8DC" w:tentative="1">
      <w:start w:val="1"/>
      <w:numFmt w:val="lowerRoman"/>
      <w:lvlText w:val="%6."/>
      <w:lvlJc w:val="right"/>
      <w:pPr>
        <w:ind w:left="4320" w:hanging="180"/>
      </w:pPr>
    </w:lvl>
    <w:lvl w:ilvl="6" w:tplc="AE2A1C8C" w:tentative="1">
      <w:start w:val="1"/>
      <w:numFmt w:val="decimal"/>
      <w:lvlText w:val="%7."/>
      <w:lvlJc w:val="left"/>
      <w:pPr>
        <w:ind w:left="5040" w:hanging="360"/>
      </w:pPr>
    </w:lvl>
    <w:lvl w:ilvl="7" w:tplc="88A2217C" w:tentative="1">
      <w:start w:val="1"/>
      <w:numFmt w:val="lowerLetter"/>
      <w:lvlText w:val="%8."/>
      <w:lvlJc w:val="left"/>
      <w:pPr>
        <w:ind w:left="5760" w:hanging="360"/>
      </w:pPr>
    </w:lvl>
    <w:lvl w:ilvl="8" w:tplc="06786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C700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5A7D8A" w:tentative="1">
      <w:start w:val="1"/>
      <w:numFmt w:val="lowerLetter"/>
      <w:lvlText w:val="%2."/>
      <w:lvlJc w:val="left"/>
      <w:pPr>
        <w:ind w:left="1440" w:hanging="360"/>
      </w:pPr>
    </w:lvl>
    <w:lvl w:ilvl="2" w:tplc="AA96C16A" w:tentative="1">
      <w:start w:val="1"/>
      <w:numFmt w:val="lowerRoman"/>
      <w:lvlText w:val="%3."/>
      <w:lvlJc w:val="right"/>
      <w:pPr>
        <w:ind w:left="2160" w:hanging="180"/>
      </w:pPr>
    </w:lvl>
    <w:lvl w:ilvl="3" w:tplc="72BAB328" w:tentative="1">
      <w:start w:val="1"/>
      <w:numFmt w:val="decimal"/>
      <w:lvlText w:val="%4."/>
      <w:lvlJc w:val="left"/>
      <w:pPr>
        <w:ind w:left="2880" w:hanging="360"/>
      </w:pPr>
    </w:lvl>
    <w:lvl w:ilvl="4" w:tplc="B7C6BDC6" w:tentative="1">
      <w:start w:val="1"/>
      <w:numFmt w:val="lowerLetter"/>
      <w:lvlText w:val="%5."/>
      <w:lvlJc w:val="left"/>
      <w:pPr>
        <w:ind w:left="3600" w:hanging="360"/>
      </w:pPr>
    </w:lvl>
    <w:lvl w:ilvl="5" w:tplc="C4428D66" w:tentative="1">
      <w:start w:val="1"/>
      <w:numFmt w:val="lowerRoman"/>
      <w:lvlText w:val="%6."/>
      <w:lvlJc w:val="right"/>
      <w:pPr>
        <w:ind w:left="4320" w:hanging="180"/>
      </w:pPr>
    </w:lvl>
    <w:lvl w:ilvl="6" w:tplc="2362B08C" w:tentative="1">
      <w:start w:val="1"/>
      <w:numFmt w:val="decimal"/>
      <w:lvlText w:val="%7."/>
      <w:lvlJc w:val="left"/>
      <w:pPr>
        <w:ind w:left="5040" w:hanging="360"/>
      </w:pPr>
    </w:lvl>
    <w:lvl w:ilvl="7" w:tplc="5AEEF4CE" w:tentative="1">
      <w:start w:val="1"/>
      <w:numFmt w:val="lowerLetter"/>
      <w:lvlText w:val="%8."/>
      <w:lvlJc w:val="left"/>
      <w:pPr>
        <w:ind w:left="5760" w:hanging="360"/>
      </w:pPr>
    </w:lvl>
    <w:lvl w:ilvl="8" w:tplc="1096C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136C8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EE6A42" w:tentative="1">
      <w:start w:val="1"/>
      <w:numFmt w:val="lowerLetter"/>
      <w:lvlText w:val="%2."/>
      <w:lvlJc w:val="left"/>
      <w:pPr>
        <w:ind w:left="1440" w:hanging="360"/>
      </w:pPr>
    </w:lvl>
    <w:lvl w:ilvl="2" w:tplc="E11C927A" w:tentative="1">
      <w:start w:val="1"/>
      <w:numFmt w:val="lowerRoman"/>
      <w:lvlText w:val="%3."/>
      <w:lvlJc w:val="right"/>
      <w:pPr>
        <w:ind w:left="2160" w:hanging="180"/>
      </w:pPr>
    </w:lvl>
    <w:lvl w:ilvl="3" w:tplc="B9429FC6" w:tentative="1">
      <w:start w:val="1"/>
      <w:numFmt w:val="decimal"/>
      <w:lvlText w:val="%4."/>
      <w:lvlJc w:val="left"/>
      <w:pPr>
        <w:ind w:left="2880" w:hanging="360"/>
      </w:pPr>
    </w:lvl>
    <w:lvl w:ilvl="4" w:tplc="1FD6BE36" w:tentative="1">
      <w:start w:val="1"/>
      <w:numFmt w:val="lowerLetter"/>
      <w:lvlText w:val="%5."/>
      <w:lvlJc w:val="left"/>
      <w:pPr>
        <w:ind w:left="3600" w:hanging="360"/>
      </w:pPr>
    </w:lvl>
    <w:lvl w:ilvl="5" w:tplc="B6708430" w:tentative="1">
      <w:start w:val="1"/>
      <w:numFmt w:val="lowerRoman"/>
      <w:lvlText w:val="%6."/>
      <w:lvlJc w:val="right"/>
      <w:pPr>
        <w:ind w:left="4320" w:hanging="180"/>
      </w:pPr>
    </w:lvl>
    <w:lvl w:ilvl="6" w:tplc="B0B0E7CC" w:tentative="1">
      <w:start w:val="1"/>
      <w:numFmt w:val="decimal"/>
      <w:lvlText w:val="%7."/>
      <w:lvlJc w:val="left"/>
      <w:pPr>
        <w:ind w:left="5040" w:hanging="360"/>
      </w:pPr>
    </w:lvl>
    <w:lvl w:ilvl="7" w:tplc="030E7E24" w:tentative="1">
      <w:start w:val="1"/>
      <w:numFmt w:val="lowerLetter"/>
      <w:lvlText w:val="%8."/>
      <w:lvlJc w:val="left"/>
      <w:pPr>
        <w:ind w:left="5760" w:hanging="360"/>
      </w:pPr>
    </w:lvl>
    <w:lvl w:ilvl="8" w:tplc="CCBC0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47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8CDD26" w:tentative="1">
      <w:start w:val="1"/>
      <w:numFmt w:val="lowerLetter"/>
      <w:lvlText w:val="%2."/>
      <w:lvlJc w:val="left"/>
      <w:pPr>
        <w:ind w:left="1440" w:hanging="360"/>
      </w:pPr>
    </w:lvl>
    <w:lvl w:ilvl="2" w:tplc="8D5207A6" w:tentative="1">
      <w:start w:val="1"/>
      <w:numFmt w:val="lowerRoman"/>
      <w:lvlText w:val="%3."/>
      <w:lvlJc w:val="right"/>
      <w:pPr>
        <w:ind w:left="2160" w:hanging="180"/>
      </w:pPr>
    </w:lvl>
    <w:lvl w:ilvl="3" w:tplc="B7DE4A0A" w:tentative="1">
      <w:start w:val="1"/>
      <w:numFmt w:val="decimal"/>
      <w:lvlText w:val="%4."/>
      <w:lvlJc w:val="left"/>
      <w:pPr>
        <w:ind w:left="2880" w:hanging="360"/>
      </w:pPr>
    </w:lvl>
    <w:lvl w:ilvl="4" w:tplc="D956315C" w:tentative="1">
      <w:start w:val="1"/>
      <w:numFmt w:val="lowerLetter"/>
      <w:lvlText w:val="%5."/>
      <w:lvlJc w:val="left"/>
      <w:pPr>
        <w:ind w:left="3600" w:hanging="360"/>
      </w:pPr>
    </w:lvl>
    <w:lvl w:ilvl="5" w:tplc="1CE4B0C8" w:tentative="1">
      <w:start w:val="1"/>
      <w:numFmt w:val="lowerRoman"/>
      <w:lvlText w:val="%6."/>
      <w:lvlJc w:val="right"/>
      <w:pPr>
        <w:ind w:left="4320" w:hanging="180"/>
      </w:pPr>
    </w:lvl>
    <w:lvl w:ilvl="6" w:tplc="7E120EA0" w:tentative="1">
      <w:start w:val="1"/>
      <w:numFmt w:val="decimal"/>
      <w:lvlText w:val="%7."/>
      <w:lvlJc w:val="left"/>
      <w:pPr>
        <w:ind w:left="5040" w:hanging="360"/>
      </w:pPr>
    </w:lvl>
    <w:lvl w:ilvl="7" w:tplc="846C93A8" w:tentative="1">
      <w:start w:val="1"/>
      <w:numFmt w:val="lowerLetter"/>
      <w:lvlText w:val="%8."/>
      <w:lvlJc w:val="left"/>
      <w:pPr>
        <w:ind w:left="5760" w:hanging="360"/>
      </w:pPr>
    </w:lvl>
    <w:lvl w:ilvl="8" w:tplc="0F58F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972C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21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8B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06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8F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09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E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41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A48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CCA82" w:tentative="1">
      <w:start w:val="1"/>
      <w:numFmt w:val="lowerLetter"/>
      <w:lvlText w:val="%2."/>
      <w:lvlJc w:val="left"/>
      <w:pPr>
        <w:ind w:left="1440" w:hanging="360"/>
      </w:pPr>
    </w:lvl>
    <w:lvl w:ilvl="2" w:tplc="512A0E16" w:tentative="1">
      <w:start w:val="1"/>
      <w:numFmt w:val="lowerRoman"/>
      <w:lvlText w:val="%3."/>
      <w:lvlJc w:val="right"/>
      <w:pPr>
        <w:ind w:left="2160" w:hanging="180"/>
      </w:pPr>
    </w:lvl>
    <w:lvl w:ilvl="3" w:tplc="B67C38B6" w:tentative="1">
      <w:start w:val="1"/>
      <w:numFmt w:val="decimal"/>
      <w:lvlText w:val="%4."/>
      <w:lvlJc w:val="left"/>
      <w:pPr>
        <w:ind w:left="2880" w:hanging="360"/>
      </w:pPr>
    </w:lvl>
    <w:lvl w:ilvl="4" w:tplc="305E12D4" w:tentative="1">
      <w:start w:val="1"/>
      <w:numFmt w:val="lowerLetter"/>
      <w:lvlText w:val="%5."/>
      <w:lvlJc w:val="left"/>
      <w:pPr>
        <w:ind w:left="3600" w:hanging="360"/>
      </w:pPr>
    </w:lvl>
    <w:lvl w:ilvl="5" w:tplc="C284F4D4" w:tentative="1">
      <w:start w:val="1"/>
      <w:numFmt w:val="lowerRoman"/>
      <w:lvlText w:val="%6."/>
      <w:lvlJc w:val="right"/>
      <w:pPr>
        <w:ind w:left="4320" w:hanging="180"/>
      </w:pPr>
    </w:lvl>
    <w:lvl w:ilvl="6" w:tplc="FBD825D2" w:tentative="1">
      <w:start w:val="1"/>
      <w:numFmt w:val="decimal"/>
      <w:lvlText w:val="%7."/>
      <w:lvlJc w:val="left"/>
      <w:pPr>
        <w:ind w:left="5040" w:hanging="360"/>
      </w:pPr>
    </w:lvl>
    <w:lvl w:ilvl="7" w:tplc="3784555E" w:tentative="1">
      <w:start w:val="1"/>
      <w:numFmt w:val="lowerLetter"/>
      <w:lvlText w:val="%8."/>
      <w:lvlJc w:val="left"/>
      <w:pPr>
        <w:ind w:left="5760" w:hanging="360"/>
      </w:pPr>
    </w:lvl>
    <w:lvl w:ilvl="8" w:tplc="4CE8D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F4A4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1CF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47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41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E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AC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E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81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28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CE49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C1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3C6D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01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7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7A27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F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2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5A1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780CD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6482670">
      <w:start w:val="1"/>
      <w:numFmt w:val="lowerLetter"/>
      <w:lvlText w:val="%2."/>
      <w:lvlJc w:val="left"/>
      <w:pPr>
        <w:ind w:left="1364" w:hanging="360"/>
      </w:pPr>
    </w:lvl>
    <w:lvl w:ilvl="2" w:tplc="0DA82362">
      <w:start w:val="1"/>
      <w:numFmt w:val="lowerRoman"/>
      <w:lvlText w:val="%3."/>
      <w:lvlJc w:val="right"/>
      <w:pPr>
        <w:ind w:left="2084" w:hanging="180"/>
      </w:pPr>
    </w:lvl>
    <w:lvl w:ilvl="3" w:tplc="BA48F022">
      <w:start w:val="1"/>
      <w:numFmt w:val="decimal"/>
      <w:lvlText w:val="%4."/>
      <w:lvlJc w:val="left"/>
      <w:pPr>
        <w:ind w:left="2804" w:hanging="360"/>
      </w:pPr>
    </w:lvl>
    <w:lvl w:ilvl="4" w:tplc="F21EFB24">
      <w:start w:val="1"/>
      <w:numFmt w:val="lowerLetter"/>
      <w:lvlText w:val="%5."/>
      <w:lvlJc w:val="left"/>
      <w:pPr>
        <w:ind w:left="3524" w:hanging="360"/>
      </w:pPr>
    </w:lvl>
    <w:lvl w:ilvl="5" w:tplc="416C5244">
      <w:start w:val="1"/>
      <w:numFmt w:val="lowerRoman"/>
      <w:lvlText w:val="%6."/>
      <w:lvlJc w:val="right"/>
      <w:pPr>
        <w:ind w:left="4244" w:hanging="180"/>
      </w:pPr>
    </w:lvl>
    <w:lvl w:ilvl="6" w:tplc="79924AE2">
      <w:start w:val="1"/>
      <w:numFmt w:val="decimal"/>
      <w:lvlText w:val="%7."/>
      <w:lvlJc w:val="left"/>
      <w:pPr>
        <w:ind w:left="4964" w:hanging="360"/>
      </w:pPr>
    </w:lvl>
    <w:lvl w:ilvl="7" w:tplc="155A8904">
      <w:start w:val="1"/>
      <w:numFmt w:val="lowerLetter"/>
      <w:lvlText w:val="%8."/>
      <w:lvlJc w:val="left"/>
      <w:pPr>
        <w:ind w:left="5684" w:hanging="360"/>
      </w:pPr>
    </w:lvl>
    <w:lvl w:ilvl="8" w:tplc="CDE2CDE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90E86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1A5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E6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CB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CD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44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CF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B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88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32A35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32670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2CE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5247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B64B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80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2C53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0400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CCA9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9B877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5A8C348" w:tentative="1">
      <w:start w:val="1"/>
      <w:numFmt w:val="lowerLetter"/>
      <w:lvlText w:val="%2."/>
      <w:lvlJc w:val="left"/>
      <w:pPr>
        <w:ind w:left="1440" w:hanging="360"/>
      </w:pPr>
    </w:lvl>
    <w:lvl w:ilvl="2" w:tplc="320AF3D6" w:tentative="1">
      <w:start w:val="1"/>
      <w:numFmt w:val="lowerRoman"/>
      <w:lvlText w:val="%3."/>
      <w:lvlJc w:val="right"/>
      <w:pPr>
        <w:ind w:left="2160" w:hanging="180"/>
      </w:pPr>
    </w:lvl>
    <w:lvl w:ilvl="3" w:tplc="FF9CB3C2" w:tentative="1">
      <w:start w:val="1"/>
      <w:numFmt w:val="decimal"/>
      <w:lvlText w:val="%4."/>
      <w:lvlJc w:val="left"/>
      <w:pPr>
        <w:ind w:left="2880" w:hanging="360"/>
      </w:pPr>
    </w:lvl>
    <w:lvl w:ilvl="4" w:tplc="9A984E0A" w:tentative="1">
      <w:start w:val="1"/>
      <w:numFmt w:val="lowerLetter"/>
      <w:lvlText w:val="%5."/>
      <w:lvlJc w:val="left"/>
      <w:pPr>
        <w:ind w:left="3600" w:hanging="360"/>
      </w:pPr>
    </w:lvl>
    <w:lvl w:ilvl="5" w:tplc="568828FA" w:tentative="1">
      <w:start w:val="1"/>
      <w:numFmt w:val="lowerRoman"/>
      <w:lvlText w:val="%6."/>
      <w:lvlJc w:val="right"/>
      <w:pPr>
        <w:ind w:left="4320" w:hanging="180"/>
      </w:pPr>
    </w:lvl>
    <w:lvl w:ilvl="6" w:tplc="4C663BD2" w:tentative="1">
      <w:start w:val="1"/>
      <w:numFmt w:val="decimal"/>
      <w:lvlText w:val="%7."/>
      <w:lvlJc w:val="left"/>
      <w:pPr>
        <w:ind w:left="5040" w:hanging="360"/>
      </w:pPr>
    </w:lvl>
    <w:lvl w:ilvl="7" w:tplc="31805036" w:tentative="1">
      <w:start w:val="1"/>
      <w:numFmt w:val="lowerLetter"/>
      <w:lvlText w:val="%8."/>
      <w:lvlJc w:val="left"/>
      <w:pPr>
        <w:ind w:left="5760" w:hanging="360"/>
      </w:pPr>
    </w:lvl>
    <w:lvl w:ilvl="8" w:tplc="A78A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A081A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BCFB22" w:tentative="1">
      <w:start w:val="1"/>
      <w:numFmt w:val="lowerLetter"/>
      <w:lvlText w:val="%2."/>
      <w:lvlJc w:val="left"/>
      <w:pPr>
        <w:ind w:left="1440" w:hanging="360"/>
      </w:pPr>
    </w:lvl>
    <w:lvl w:ilvl="2" w:tplc="E09C499C" w:tentative="1">
      <w:start w:val="1"/>
      <w:numFmt w:val="lowerRoman"/>
      <w:lvlText w:val="%3."/>
      <w:lvlJc w:val="right"/>
      <w:pPr>
        <w:ind w:left="2160" w:hanging="180"/>
      </w:pPr>
    </w:lvl>
    <w:lvl w:ilvl="3" w:tplc="754EBD68" w:tentative="1">
      <w:start w:val="1"/>
      <w:numFmt w:val="decimal"/>
      <w:lvlText w:val="%4."/>
      <w:lvlJc w:val="left"/>
      <w:pPr>
        <w:ind w:left="2880" w:hanging="360"/>
      </w:pPr>
    </w:lvl>
    <w:lvl w:ilvl="4" w:tplc="E9AE61FE" w:tentative="1">
      <w:start w:val="1"/>
      <w:numFmt w:val="lowerLetter"/>
      <w:lvlText w:val="%5."/>
      <w:lvlJc w:val="left"/>
      <w:pPr>
        <w:ind w:left="3600" w:hanging="360"/>
      </w:pPr>
    </w:lvl>
    <w:lvl w:ilvl="5" w:tplc="C6ECEDB6" w:tentative="1">
      <w:start w:val="1"/>
      <w:numFmt w:val="lowerRoman"/>
      <w:lvlText w:val="%6."/>
      <w:lvlJc w:val="right"/>
      <w:pPr>
        <w:ind w:left="4320" w:hanging="180"/>
      </w:pPr>
    </w:lvl>
    <w:lvl w:ilvl="6" w:tplc="F39EA302" w:tentative="1">
      <w:start w:val="1"/>
      <w:numFmt w:val="decimal"/>
      <w:lvlText w:val="%7."/>
      <w:lvlJc w:val="left"/>
      <w:pPr>
        <w:ind w:left="5040" w:hanging="360"/>
      </w:pPr>
    </w:lvl>
    <w:lvl w:ilvl="7" w:tplc="29202A5E" w:tentative="1">
      <w:start w:val="1"/>
      <w:numFmt w:val="lowerLetter"/>
      <w:lvlText w:val="%8."/>
      <w:lvlJc w:val="left"/>
      <w:pPr>
        <w:ind w:left="5760" w:hanging="360"/>
      </w:pPr>
    </w:lvl>
    <w:lvl w:ilvl="8" w:tplc="A62EA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88CAD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82B574" w:tentative="1">
      <w:start w:val="1"/>
      <w:numFmt w:val="lowerLetter"/>
      <w:lvlText w:val="%2."/>
      <w:lvlJc w:val="left"/>
      <w:pPr>
        <w:ind w:left="1440" w:hanging="360"/>
      </w:pPr>
    </w:lvl>
    <w:lvl w:ilvl="2" w:tplc="C99C0778" w:tentative="1">
      <w:start w:val="1"/>
      <w:numFmt w:val="lowerRoman"/>
      <w:lvlText w:val="%3."/>
      <w:lvlJc w:val="right"/>
      <w:pPr>
        <w:ind w:left="2160" w:hanging="180"/>
      </w:pPr>
    </w:lvl>
    <w:lvl w:ilvl="3" w:tplc="F25A1E16" w:tentative="1">
      <w:start w:val="1"/>
      <w:numFmt w:val="decimal"/>
      <w:lvlText w:val="%4."/>
      <w:lvlJc w:val="left"/>
      <w:pPr>
        <w:ind w:left="2880" w:hanging="360"/>
      </w:pPr>
    </w:lvl>
    <w:lvl w:ilvl="4" w:tplc="A6E2DB52" w:tentative="1">
      <w:start w:val="1"/>
      <w:numFmt w:val="lowerLetter"/>
      <w:lvlText w:val="%5."/>
      <w:lvlJc w:val="left"/>
      <w:pPr>
        <w:ind w:left="3600" w:hanging="360"/>
      </w:pPr>
    </w:lvl>
    <w:lvl w:ilvl="5" w:tplc="6080A810" w:tentative="1">
      <w:start w:val="1"/>
      <w:numFmt w:val="lowerRoman"/>
      <w:lvlText w:val="%6."/>
      <w:lvlJc w:val="right"/>
      <w:pPr>
        <w:ind w:left="4320" w:hanging="180"/>
      </w:pPr>
    </w:lvl>
    <w:lvl w:ilvl="6" w:tplc="0DACF5D2" w:tentative="1">
      <w:start w:val="1"/>
      <w:numFmt w:val="decimal"/>
      <w:lvlText w:val="%7."/>
      <w:lvlJc w:val="left"/>
      <w:pPr>
        <w:ind w:left="5040" w:hanging="360"/>
      </w:pPr>
    </w:lvl>
    <w:lvl w:ilvl="7" w:tplc="0ED8C40A" w:tentative="1">
      <w:start w:val="1"/>
      <w:numFmt w:val="lowerLetter"/>
      <w:lvlText w:val="%8."/>
      <w:lvlJc w:val="left"/>
      <w:pPr>
        <w:ind w:left="5760" w:hanging="360"/>
      </w:pPr>
    </w:lvl>
    <w:lvl w:ilvl="8" w:tplc="59546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820712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E64CC28" w:tentative="1">
      <w:start w:val="1"/>
      <w:numFmt w:val="lowerLetter"/>
      <w:lvlText w:val="%2."/>
      <w:lvlJc w:val="left"/>
      <w:pPr>
        <w:ind w:left="1364" w:hanging="360"/>
      </w:pPr>
    </w:lvl>
    <w:lvl w:ilvl="2" w:tplc="A398A7C6" w:tentative="1">
      <w:start w:val="1"/>
      <w:numFmt w:val="lowerRoman"/>
      <w:lvlText w:val="%3."/>
      <w:lvlJc w:val="right"/>
      <w:pPr>
        <w:ind w:left="2084" w:hanging="180"/>
      </w:pPr>
    </w:lvl>
    <w:lvl w:ilvl="3" w:tplc="FA10F62E" w:tentative="1">
      <w:start w:val="1"/>
      <w:numFmt w:val="decimal"/>
      <w:lvlText w:val="%4."/>
      <w:lvlJc w:val="left"/>
      <w:pPr>
        <w:ind w:left="2804" w:hanging="360"/>
      </w:pPr>
    </w:lvl>
    <w:lvl w:ilvl="4" w:tplc="C9E26DEC" w:tentative="1">
      <w:start w:val="1"/>
      <w:numFmt w:val="lowerLetter"/>
      <w:lvlText w:val="%5."/>
      <w:lvlJc w:val="left"/>
      <w:pPr>
        <w:ind w:left="3524" w:hanging="360"/>
      </w:pPr>
    </w:lvl>
    <w:lvl w:ilvl="5" w:tplc="7DB02D22" w:tentative="1">
      <w:start w:val="1"/>
      <w:numFmt w:val="lowerRoman"/>
      <w:lvlText w:val="%6."/>
      <w:lvlJc w:val="right"/>
      <w:pPr>
        <w:ind w:left="4244" w:hanging="180"/>
      </w:pPr>
    </w:lvl>
    <w:lvl w:ilvl="6" w:tplc="C44041FE" w:tentative="1">
      <w:start w:val="1"/>
      <w:numFmt w:val="decimal"/>
      <w:lvlText w:val="%7."/>
      <w:lvlJc w:val="left"/>
      <w:pPr>
        <w:ind w:left="4964" w:hanging="360"/>
      </w:pPr>
    </w:lvl>
    <w:lvl w:ilvl="7" w:tplc="313C4BC6" w:tentative="1">
      <w:start w:val="1"/>
      <w:numFmt w:val="lowerLetter"/>
      <w:lvlText w:val="%8."/>
      <w:lvlJc w:val="left"/>
      <w:pPr>
        <w:ind w:left="5684" w:hanging="360"/>
      </w:pPr>
    </w:lvl>
    <w:lvl w:ilvl="8" w:tplc="838AD7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736B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603796" w:tentative="1">
      <w:start w:val="1"/>
      <w:numFmt w:val="lowerLetter"/>
      <w:lvlText w:val="%2."/>
      <w:lvlJc w:val="left"/>
      <w:pPr>
        <w:ind w:left="1440" w:hanging="360"/>
      </w:pPr>
    </w:lvl>
    <w:lvl w:ilvl="2" w:tplc="EAB0E12E" w:tentative="1">
      <w:start w:val="1"/>
      <w:numFmt w:val="lowerRoman"/>
      <w:lvlText w:val="%3."/>
      <w:lvlJc w:val="right"/>
      <w:pPr>
        <w:ind w:left="2160" w:hanging="180"/>
      </w:pPr>
    </w:lvl>
    <w:lvl w:ilvl="3" w:tplc="21063BA8" w:tentative="1">
      <w:start w:val="1"/>
      <w:numFmt w:val="decimal"/>
      <w:lvlText w:val="%4."/>
      <w:lvlJc w:val="left"/>
      <w:pPr>
        <w:ind w:left="2880" w:hanging="360"/>
      </w:pPr>
    </w:lvl>
    <w:lvl w:ilvl="4" w:tplc="E83494B4" w:tentative="1">
      <w:start w:val="1"/>
      <w:numFmt w:val="lowerLetter"/>
      <w:lvlText w:val="%5."/>
      <w:lvlJc w:val="left"/>
      <w:pPr>
        <w:ind w:left="3600" w:hanging="360"/>
      </w:pPr>
    </w:lvl>
    <w:lvl w:ilvl="5" w:tplc="348AF0D4" w:tentative="1">
      <w:start w:val="1"/>
      <w:numFmt w:val="lowerRoman"/>
      <w:lvlText w:val="%6."/>
      <w:lvlJc w:val="right"/>
      <w:pPr>
        <w:ind w:left="4320" w:hanging="180"/>
      </w:pPr>
    </w:lvl>
    <w:lvl w:ilvl="6" w:tplc="A2FE5B68" w:tentative="1">
      <w:start w:val="1"/>
      <w:numFmt w:val="decimal"/>
      <w:lvlText w:val="%7."/>
      <w:lvlJc w:val="left"/>
      <w:pPr>
        <w:ind w:left="5040" w:hanging="360"/>
      </w:pPr>
    </w:lvl>
    <w:lvl w:ilvl="7" w:tplc="1D186B36" w:tentative="1">
      <w:start w:val="1"/>
      <w:numFmt w:val="lowerLetter"/>
      <w:lvlText w:val="%8."/>
      <w:lvlJc w:val="left"/>
      <w:pPr>
        <w:ind w:left="5760" w:hanging="360"/>
      </w:pPr>
    </w:lvl>
    <w:lvl w:ilvl="8" w:tplc="6596A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898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E4A9D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265D-C8C7-4F66-8DBF-DFFA7821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2025-06-17T12:41:00Z</dcterms:modified>
</cp:coreProperties>
</file>