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22B71E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2428B">
        <w:rPr>
          <w:rFonts w:ascii="Times New Roman" w:hAnsi="Times New Roman"/>
          <w:szCs w:val="24"/>
        </w:rPr>
        <w:t>300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6F7A834" w14:textId="77777777" w:rsidR="00220744" w:rsidRDefault="00000000" w:rsidP="00220744">
      <w:pPr>
        <w:jc w:val="both"/>
      </w:pPr>
      <w:r>
        <w:t>Ao Senhor</w:t>
      </w:r>
    </w:p>
    <w:p w14:paraId="15FCD665" w14:textId="61D32225" w:rsidR="00220744" w:rsidRDefault="00C2428B" w:rsidP="00220744">
      <w:pPr>
        <w:jc w:val="both"/>
        <w:rPr>
          <w:b/>
        </w:rPr>
      </w:pPr>
      <w:r w:rsidRPr="00C2428B">
        <w:rPr>
          <w:b/>
          <w:bCs/>
        </w:rPr>
        <w:t>WILLYAN AKIRA MATSUBARA</w:t>
      </w:r>
    </w:p>
    <w:p w14:paraId="19BE30FD" w14:textId="77777777" w:rsidR="00C2428B" w:rsidRDefault="00C2428B" w:rsidP="00C2428B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Superintendente dos Correios de Mato Grosso</w:t>
      </w:r>
    </w:p>
    <w:p w14:paraId="306A2763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7375D3C2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0A49AEAB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47BE8CE5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</w:p>
    <w:p w14:paraId="742FFE90" w14:textId="77777777" w:rsidR="00C2428B" w:rsidRDefault="00C2428B" w:rsidP="00C2428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045BE30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3E9E3C96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578717CA" w14:textId="77777777" w:rsidR="00C2428B" w:rsidRDefault="00C2428B" w:rsidP="00C2428B">
      <w:pPr>
        <w:tabs>
          <w:tab w:val="left" w:pos="4820"/>
        </w:tabs>
        <w:rPr>
          <w:iCs/>
        </w:rPr>
      </w:pPr>
    </w:p>
    <w:p w14:paraId="74A87D4A" w14:textId="77777777" w:rsidR="00C2428B" w:rsidRDefault="00C2428B" w:rsidP="00C2428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Superintendente,</w:t>
      </w:r>
    </w:p>
    <w:p w14:paraId="3186AA98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164B599F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63B9D86A" w14:textId="77777777" w:rsidR="00220744" w:rsidRDefault="00220744" w:rsidP="00220744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A450453" w:rsidR="009C05C1" w:rsidRDefault="00000000" w:rsidP="0022074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C21B5">
        <w:rPr>
          <w:iCs/>
          <w:color w:val="000000"/>
        </w:rPr>
        <w:t>5</w:t>
      </w:r>
      <w:r w:rsidR="00C2428B">
        <w:rPr>
          <w:iCs/>
          <w:color w:val="000000"/>
        </w:rPr>
        <w:t>9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20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B0E7" w14:textId="77777777" w:rsidR="00506996" w:rsidRDefault="00506996">
      <w:r>
        <w:separator/>
      </w:r>
    </w:p>
  </w:endnote>
  <w:endnote w:type="continuationSeparator" w:id="0">
    <w:p w14:paraId="514DBC15" w14:textId="77777777" w:rsidR="00506996" w:rsidRDefault="005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E842" w14:textId="77777777" w:rsidR="00506996" w:rsidRDefault="00506996">
      <w:r>
        <w:separator/>
      </w:r>
    </w:p>
  </w:footnote>
  <w:footnote w:type="continuationSeparator" w:id="0">
    <w:p w14:paraId="4A35EA40" w14:textId="77777777" w:rsidR="00506996" w:rsidRDefault="0050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0C3B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8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9DA1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46611A" w:tentative="1">
      <w:start w:val="1"/>
      <w:numFmt w:val="lowerLetter"/>
      <w:lvlText w:val="%2."/>
      <w:lvlJc w:val="left"/>
      <w:pPr>
        <w:ind w:left="1440" w:hanging="360"/>
      </w:pPr>
    </w:lvl>
    <w:lvl w:ilvl="2" w:tplc="94262192" w:tentative="1">
      <w:start w:val="1"/>
      <w:numFmt w:val="lowerRoman"/>
      <w:lvlText w:val="%3."/>
      <w:lvlJc w:val="right"/>
      <w:pPr>
        <w:ind w:left="2160" w:hanging="180"/>
      </w:pPr>
    </w:lvl>
    <w:lvl w:ilvl="3" w:tplc="2538592C" w:tentative="1">
      <w:start w:val="1"/>
      <w:numFmt w:val="decimal"/>
      <w:lvlText w:val="%4."/>
      <w:lvlJc w:val="left"/>
      <w:pPr>
        <w:ind w:left="2880" w:hanging="360"/>
      </w:pPr>
    </w:lvl>
    <w:lvl w:ilvl="4" w:tplc="46A6B526" w:tentative="1">
      <w:start w:val="1"/>
      <w:numFmt w:val="lowerLetter"/>
      <w:lvlText w:val="%5."/>
      <w:lvlJc w:val="left"/>
      <w:pPr>
        <w:ind w:left="3600" w:hanging="360"/>
      </w:pPr>
    </w:lvl>
    <w:lvl w:ilvl="5" w:tplc="01F206F8" w:tentative="1">
      <w:start w:val="1"/>
      <w:numFmt w:val="lowerRoman"/>
      <w:lvlText w:val="%6."/>
      <w:lvlJc w:val="right"/>
      <w:pPr>
        <w:ind w:left="4320" w:hanging="180"/>
      </w:pPr>
    </w:lvl>
    <w:lvl w:ilvl="6" w:tplc="B3D2F724" w:tentative="1">
      <w:start w:val="1"/>
      <w:numFmt w:val="decimal"/>
      <w:lvlText w:val="%7."/>
      <w:lvlJc w:val="left"/>
      <w:pPr>
        <w:ind w:left="5040" w:hanging="360"/>
      </w:pPr>
    </w:lvl>
    <w:lvl w:ilvl="7" w:tplc="D58A8A98" w:tentative="1">
      <w:start w:val="1"/>
      <w:numFmt w:val="lowerLetter"/>
      <w:lvlText w:val="%8."/>
      <w:lvlJc w:val="left"/>
      <w:pPr>
        <w:ind w:left="5760" w:hanging="360"/>
      </w:pPr>
    </w:lvl>
    <w:lvl w:ilvl="8" w:tplc="5900D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03652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3965E1C" w:tentative="1">
      <w:start w:val="1"/>
      <w:numFmt w:val="lowerLetter"/>
      <w:lvlText w:val="%2."/>
      <w:lvlJc w:val="left"/>
      <w:pPr>
        <w:ind w:left="1440" w:hanging="360"/>
      </w:pPr>
    </w:lvl>
    <w:lvl w:ilvl="2" w:tplc="E43449D2" w:tentative="1">
      <w:start w:val="1"/>
      <w:numFmt w:val="lowerRoman"/>
      <w:lvlText w:val="%3."/>
      <w:lvlJc w:val="right"/>
      <w:pPr>
        <w:ind w:left="2160" w:hanging="180"/>
      </w:pPr>
    </w:lvl>
    <w:lvl w:ilvl="3" w:tplc="511894E2" w:tentative="1">
      <w:start w:val="1"/>
      <w:numFmt w:val="decimal"/>
      <w:lvlText w:val="%4."/>
      <w:lvlJc w:val="left"/>
      <w:pPr>
        <w:ind w:left="2880" w:hanging="360"/>
      </w:pPr>
    </w:lvl>
    <w:lvl w:ilvl="4" w:tplc="082A6E24" w:tentative="1">
      <w:start w:val="1"/>
      <w:numFmt w:val="lowerLetter"/>
      <w:lvlText w:val="%5."/>
      <w:lvlJc w:val="left"/>
      <w:pPr>
        <w:ind w:left="3600" w:hanging="360"/>
      </w:pPr>
    </w:lvl>
    <w:lvl w:ilvl="5" w:tplc="C0BEB100" w:tentative="1">
      <w:start w:val="1"/>
      <w:numFmt w:val="lowerRoman"/>
      <w:lvlText w:val="%6."/>
      <w:lvlJc w:val="right"/>
      <w:pPr>
        <w:ind w:left="4320" w:hanging="180"/>
      </w:pPr>
    </w:lvl>
    <w:lvl w:ilvl="6" w:tplc="D1740280" w:tentative="1">
      <w:start w:val="1"/>
      <w:numFmt w:val="decimal"/>
      <w:lvlText w:val="%7."/>
      <w:lvlJc w:val="left"/>
      <w:pPr>
        <w:ind w:left="5040" w:hanging="360"/>
      </w:pPr>
    </w:lvl>
    <w:lvl w:ilvl="7" w:tplc="34B42EF0" w:tentative="1">
      <w:start w:val="1"/>
      <w:numFmt w:val="lowerLetter"/>
      <w:lvlText w:val="%8."/>
      <w:lvlJc w:val="left"/>
      <w:pPr>
        <w:ind w:left="5760" w:hanging="360"/>
      </w:pPr>
    </w:lvl>
    <w:lvl w:ilvl="8" w:tplc="0256F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6001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206D70" w:tentative="1">
      <w:start w:val="1"/>
      <w:numFmt w:val="lowerLetter"/>
      <w:lvlText w:val="%2."/>
      <w:lvlJc w:val="left"/>
      <w:pPr>
        <w:ind w:left="1440" w:hanging="360"/>
      </w:pPr>
    </w:lvl>
    <w:lvl w:ilvl="2" w:tplc="C1BCD2A6" w:tentative="1">
      <w:start w:val="1"/>
      <w:numFmt w:val="lowerRoman"/>
      <w:lvlText w:val="%3."/>
      <w:lvlJc w:val="right"/>
      <w:pPr>
        <w:ind w:left="2160" w:hanging="180"/>
      </w:pPr>
    </w:lvl>
    <w:lvl w:ilvl="3" w:tplc="A33CE024" w:tentative="1">
      <w:start w:val="1"/>
      <w:numFmt w:val="decimal"/>
      <w:lvlText w:val="%4."/>
      <w:lvlJc w:val="left"/>
      <w:pPr>
        <w:ind w:left="2880" w:hanging="360"/>
      </w:pPr>
    </w:lvl>
    <w:lvl w:ilvl="4" w:tplc="72F6DFC8" w:tentative="1">
      <w:start w:val="1"/>
      <w:numFmt w:val="lowerLetter"/>
      <w:lvlText w:val="%5."/>
      <w:lvlJc w:val="left"/>
      <w:pPr>
        <w:ind w:left="3600" w:hanging="360"/>
      </w:pPr>
    </w:lvl>
    <w:lvl w:ilvl="5" w:tplc="79F8A6C4" w:tentative="1">
      <w:start w:val="1"/>
      <w:numFmt w:val="lowerRoman"/>
      <w:lvlText w:val="%6."/>
      <w:lvlJc w:val="right"/>
      <w:pPr>
        <w:ind w:left="4320" w:hanging="180"/>
      </w:pPr>
    </w:lvl>
    <w:lvl w:ilvl="6" w:tplc="323A2214" w:tentative="1">
      <w:start w:val="1"/>
      <w:numFmt w:val="decimal"/>
      <w:lvlText w:val="%7."/>
      <w:lvlJc w:val="left"/>
      <w:pPr>
        <w:ind w:left="5040" w:hanging="360"/>
      </w:pPr>
    </w:lvl>
    <w:lvl w:ilvl="7" w:tplc="AA6ED020" w:tentative="1">
      <w:start w:val="1"/>
      <w:numFmt w:val="lowerLetter"/>
      <w:lvlText w:val="%8."/>
      <w:lvlJc w:val="left"/>
      <w:pPr>
        <w:ind w:left="5760" w:hanging="360"/>
      </w:pPr>
    </w:lvl>
    <w:lvl w:ilvl="8" w:tplc="0A18A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73A4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DC7A02" w:tentative="1">
      <w:start w:val="1"/>
      <w:numFmt w:val="lowerLetter"/>
      <w:lvlText w:val="%2."/>
      <w:lvlJc w:val="left"/>
      <w:pPr>
        <w:ind w:left="1440" w:hanging="360"/>
      </w:pPr>
    </w:lvl>
    <w:lvl w:ilvl="2" w:tplc="01265EA2" w:tentative="1">
      <w:start w:val="1"/>
      <w:numFmt w:val="lowerRoman"/>
      <w:lvlText w:val="%3."/>
      <w:lvlJc w:val="right"/>
      <w:pPr>
        <w:ind w:left="2160" w:hanging="180"/>
      </w:pPr>
    </w:lvl>
    <w:lvl w:ilvl="3" w:tplc="E6A4DEE4" w:tentative="1">
      <w:start w:val="1"/>
      <w:numFmt w:val="decimal"/>
      <w:lvlText w:val="%4."/>
      <w:lvlJc w:val="left"/>
      <w:pPr>
        <w:ind w:left="2880" w:hanging="360"/>
      </w:pPr>
    </w:lvl>
    <w:lvl w:ilvl="4" w:tplc="5AC2167C" w:tentative="1">
      <w:start w:val="1"/>
      <w:numFmt w:val="lowerLetter"/>
      <w:lvlText w:val="%5."/>
      <w:lvlJc w:val="left"/>
      <w:pPr>
        <w:ind w:left="3600" w:hanging="360"/>
      </w:pPr>
    </w:lvl>
    <w:lvl w:ilvl="5" w:tplc="06F40568" w:tentative="1">
      <w:start w:val="1"/>
      <w:numFmt w:val="lowerRoman"/>
      <w:lvlText w:val="%6."/>
      <w:lvlJc w:val="right"/>
      <w:pPr>
        <w:ind w:left="4320" w:hanging="180"/>
      </w:pPr>
    </w:lvl>
    <w:lvl w:ilvl="6" w:tplc="D77C6C22" w:tentative="1">
      <w:start w:val="1"/>
      <w:numFmt w:val="decimal"/>
      <w:lvlText w:val="%7."/>
      <w:lvlJc w:val="left"/>
      <w:pPr>
        <w:ind w:left="5040" w:hanging="360"/>
      </w:pPr>
    </w:lvl>
    <w:lvl w:ilvl="7" w:tplc="B3565710" w:tentative="1">
      <w:start w:val="1"/>
      <w:numFmt w:val="lowerLetter"/>
      <w:lvlText w:val="%8."/>
      <w:lvlJc w:val="left"/>
      <w:pPr>
        <w:ind w:left="5760" w:hanging="360"/>
      </w:pPr>
    </w:lvl>
    <w:lvl w:ilvl="8" w:tplc="96AE2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7A0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A3D70" w:tentative="1">
      <w:start w:val="1"/>
      <w:numFmt w:val="lowerLetter"/>
      <w:lvlText w:val="%2."/>
      <w:lvlJc w:val="left"/>
      <w:pPr>
        <w:ind w:left="1440" w:hanging="360"/>
      </w:pPr>
    </w:lvl>
    <w:lvl w:ilvl="2" w:tplc="5B18308C" w:tentative="1">
      <w:start w:val="1"/>
      <w:numFmt w:val="lowerRoman"/>
      <w:lvlText w:val="%3."/>
      <w:lvlJc w:val="right"/>
      <w:pPr>
        <w:ind w:left="2160" w:hanging="180"/>
      </w:pPr>
    </w:lvl>
    <w:lvl w:ilvl="3" w:tplc="F874330E" w:tentative="1">
      <w:start w:val="1"/>
      <w:numFmt w:val="decimal"/>
      <w:lvlText w:val="%4."/>
      <w:lvlJc w:val="left"/>
      <w:pPr>
        <w:ind w:left="2880" w:hanging="360"/>
      </w:pPr>
    </w:lvl>
    <w:lvl w:ilvl="4" w:tplc="22CC3178" w:tentative="1">
      <w:start w:val="1"/>
      <w:numFmt w:val="lowerLetter"/>
      <w:lvlText w:val="%5."/>
      <w:lvlJc w:val="left"/>
      <w:pPr>
        <w:ind w:left="3600" w:hanging="360"/>
      </w:pPr>
    </w:lvl>
    <w:lvl w:ilvl="5" w:tplc="314A520C" w:tentative="1">
      <w:start w:val="1"/>
      <w:numFmt w:val="lowerRoman"/>
      <w:lvlText w:val="%6."/>
      <w:lvlJc w:val="right"/>
      <w:pPr>
        <w:ind w:left="4320" w:hanging="180"/>
      </w:pPr>
    </w:lvl>
    <w:lvl w:ilvl="6" w:tplc="1D780184" w:tentative="1">
      <w:start w:val="1"/>
      <w:numFmt w:val="decimal"/>
      <w:lvlText w:val="%7."/>
      <w:lvlJc w:val="left"/>
      <w:pPr>
        <w:ind w:left="5040" w:hanging="360"/>
      </w:pPr>
    </w:lvl>
    <w:lvl w:ilvl="7" w:tplc="686C69E8" w:tentative="1">
      <w:start w:val="1"/>
      <w:numFmt w:val="lowerLetter"/>
      <w:lvlText w:val="%8."/>
      <w:lvlJc w:val="left"/>
      <w:pPr>
        <w:ind w:left="5760" w:hanging="360"/>
      </w:pPr>
    </w:lvl>
    <w:lvl w:ilvl="8" w:tplc="5E765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4FAE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85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C1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81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E5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4F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E4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C1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23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D506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4945C" w:tentative="1">
      <w:start w:val="1"/>
      <w:numFmt w:val="lowerLetter"/>
      <w:lvlText w:val="%2."/>
      <w:lvlJc w:val="left"/>
      <w:pPr>
        <w:ind w:left="1440" w:hanging="360"/>
      </w:pPr>
    </w:lvl>
    <w:lvl w:ilvl="2" w:tplc="01440988" w:tentative="1">
      <w:start w:val="1"/>
      <w:numFmt w:val="lowerRoman"/>
      <w:lvlText w:val="%3."/>
      <w:lvlJc w:val="right"/>
      <w:pPr>
        <w:ind w:left="2160" w:hanging="180"/>
      </w:pPr>
    </w:lvl>
    <w:lvl w:ilvl="3" w:tplc="0CB6ECF2" w:tentative="1">
      <w:start w:val="1"/>
      <w:numFmt w:val="decimal"/>
      <w:lvlText w:val="%4."/>
      <w:lvlJc w:val="left"/>
      <w:pPr>
        <w:ind w:left="2880" w:hanging="360"/>
      </w:pPr>
    </w:lvl>
    <w:lvl w:ilvl="4" w:tplc="B68A3EC0" w:tentative="1">
      <w:start w:val="1"/>
      <w:numFmt w:val="lowerLetter"/>
      <w:lvlText w:val="%5."/>
      <w:lvlJc w:val="left"/>
      <w:pPr>
        <w:ind w:left="3600" w:hanging="360"/>
      </w:pPr>
    </w:lvl>
    <w:lvl w:ilvl="5" w:tplc="C550139A" w:tentative="1">
      <w:start w:val="1"/>
      <w:numFmt w:val="lowerRoman"/>
      <w:lvlText w:val="%6."/>
      <w:lvlJc w:val="right"/>
      <w:pPr>
        <w:ind w:left="4320" w:hanging="180"/>
      </w:pPr>
    </w:lvl>
    <w:lvl w:ilvl="6" w:tplc="7C52EBB6" w:tentative="1">
      <w:start w:val="1"/>
      <w:numFmt w:val="decimal"/>
      <w:lvlText w:val="%7."/>
      <w:lvlJc w:val="left"/>
      <w:pPr>
        <w:ind w:left="5040" w:hanging="360"/>
      </w:pPr>
    </w:lvl>
    <w:lvl w:ilvl="7" w:tplc="441EAF9E" w:tentative="1">
      <w:start w:val="1"/>
      <w:numFmt w:val="lowerLetter"/>
      <w:lvlText w:val="%8."/>
      <w:lvlJc w:val="left"/>
      <w:pPr>
        <w:ind w:left="5760" w:hanging="360"/>
      </w:pPr>
    </w:lvl>
    <w:lvl w:ilvl="8" w:tplc="AD042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06EA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A233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83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87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4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21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1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A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83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FCA0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AA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7E6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E2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E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341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21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EC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20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B601E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12E914">
      <w:start w:val="1"/>
      <w:numFmt w:val="lowerLetter"/>
      <w:lvlText w:val="%2."/>
      <w:lvlJc w:val="left"/>
      <w:pPr>
        <w:ind w:left="1364" w:hanging="360"/>
      </w:pPr>
    </w:lvl>
    <w:lvl w:ilvl="2" w:tplc="2E2A5524">
      <w:start w:val="1"/>
      <w:numFmt w:val="lowerRoman"/>
      <w:lvlText w:val="%3."/>
      <w:lvlJc w:val="right"/>
      <w:pPr>
        <w:ind w:left="2084" w:hanging="180"/>
      </w:pPr>
    </w:lvl>
    <w:lvl w:ilvl="3" w:tplc="A5D086FE">
      <w:start w:val="1"/>
      <w:numFmt w:val="decimal"/>
      <w:lvlText w:val="%4."/>
      <w:lvlJc w:val="left"/>
      <w:pPr>
        <w:ind w:left="2804" w:hanging="360"/>
      </w:pPr>
    </w:lvl>
    <w:lvl w:ilvl="4" w:tplc="2C80A462">
      <w:start w:val="1"/>
      <w:numFmt w:val="lowerLetter"/>
      <w:lvlText w:val="%5."/>
      <w:lvlJc w:val="left"/>
      <w:pPr>
        <w:ind w:left="3524" w:hanging="360"/>
      </w:pPr>
    </w:lvl>
    <w:lvl w:ilvl="5" w:tplc="E612E514">
      <w:start w:val="1"/>
      <w:numFmt w:val="lowerRoman"/>
      <w:lvlText w:val="%6."/>
      <w:lvlJc w:val="right"/>
      <w:pPr>
        <w:ind w:left="4244" w:hanging="180"/>
      </w:pPr>
    </w:lvl>
    <w:lvl w:ilvl="6" w:tplc="D752F34A">
      <w:start w:val="1"/>
      <w:numFmt w:val="decimal"/>
      <w:lvlText w:val="%7."/>
      <w:lvlJc w:val="left"/>
      <w:pPr>
        <w:ind w:left="4964" w:hanging="360"/>
      </w:pPr>
    </w:lvl>
    <w:lvl w:ilvl="7" w:tplc="02049CCC">
      <w:start w:val="1"/>
      <w:numFmt w:val="lowerLetter"/>
      <w:lvlText w:val="%8."/>
      <w:lvlJc w:val="left"/>
      <w:pPr>
        <w:ind w:left="5684" w:hanging="360"/>
      </w:pPr>
    </w:lvl>
    <w:lvl w:ilvl="8" w:tplc="E836128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A16C6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F8A1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04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CB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4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20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A9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C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87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A2D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8EA6A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BE85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2853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0E15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F29D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BE97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C491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8A8A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B604C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B048FF4" w:tentative="1">
      <w:start w:val="1"/>
      <w:numFmt w:val="lowerLetter"/>
      <w:lvlText w:val="%2."/>
      <w:lvlJc w:val="left"/>
      <w:pPr>
        <w:ind w:left="1440" w:hanging="360"/>
      </w:pPr>
    </w:lvl>
    <w:lvl w:ilvl="2" w:tplc="0CAA3078" w:tentative="1">
      <w:start w:val="1"/>
      <w:numFmt w:val="lowerRoman"/>
      <w:lvlText w:val="%3."/>
      <w:lvlJc w:val="right"/>
      <w:pPr>
        <w:ind w:left="2160" w:hanging="180"/>
      </w:pPr>
    </w:lvl>
    <w:lvl w:ilvl="3" w:tplc="F42841A2" w:tentative="1">
      <w:start w:val="1"/>
      <w:numFmt w:val="decimal"/>
      <w:lvlText w:val="%4."/>
      <w:lvlJc w:val="left"/>
      <w:pPr>
        <w:ind w:left="2880" w:hanging="360"/>
      </w:pPr>
    </w:lvl>
    <w:lvl w:ilvl="4" w:tplc="6FE4E7E8" w:tentative="1">
      <w:start w:val="1"/>
      <w:numFmt w:val="lowerLetter"/>
      <w:lvlText w:val="%5."/>
      <w:lvlJc w:val="left"/>
      <w:pPr>
        <w:ind w:left="3600" w:hanging="360"/>
      </w:pPr>
    </w:lvl>
    <w:lvl w:ilvl="5" w:tplc="31B8E0A4" w:tentative="1">
      <w:start w:val="1"/>
      <w:numFmt w:val="lowerRoman"/>
      <w:lvlText w:val="%6."/>
      <w:lvlJc w:val="right"/>
      <w:pPr>
        <w:ind w:left="4320" w:hanging="180"/>
      </w:pPr>
    </w:lvl>
    <w:lvl w:ilvl="6" w:tplc="9B6892CE" w:tentative="1">
      <w:start w:val="1"/>
      <w:numFmt w:val="decimal"/>
      <w:lvlText w:val="%7."/>
      <w:lvlJc w:val="left"/>
      <w:pPr>
        <w:ind w:left="5040" w:hanging="360"/>
      </w:pPr>
    </w:lvl>
    <w:lvl w:ilvl="7" w:tplc="69D48B84" w:tentative="1">
      <w:start w:val="1"/>
      <w:numFmt w:val="lowerLetter"/>
      <w:lvlText w:val="%8."/>
      <w:lvlJc w:val="left"/>
      <w:pPr>
        <w:ind w:left="5760" w:hanging="360"/>
      </w:pPr>
    </w:lvl>
    <w:lvl w:ilvl="8" w:tplc="C4741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FE68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E6239A" w:tentative="1">
      <w:start w:val="1"/>
      <w:numFmt w:val="lowerLetter"/>
      <w:lvlText w:val="%2."/>
      <w:lvlJc w:val="left"/>
      <w:pPr>
        <w:ind w:left="1440" w:hanging="360"/>
      </w:pPr>
    </w:lvl>
    <w:lvl w:ilvl="2" w:tplc="2F9826E2" w:tentative="1">
      <w:start w:val="1"/>
      <w:numFmt w:val="lowerRoman"/>
      <w:lvlText w:val="%3."/>
      <w:lvlJc w:val="right"/>
      <w:pPr>
        <w:ind w:left="2160" w:hanging="180"/>
      </w:pPr>
    </w:lvl>
    <w:lvl w:ilvl="3" w:tplc="F56493D6" w:tentative="1">
      <w:start w:val="1"/>
      <w:numFmt w:val="decimal"/>
      <w:lvlText w:val="%4."/>
      <w:lvlJc w:val="left"/>
      <w:pPr>
        <w:ind w:left="2880" w:hanging="360"/>
      </w:pPr>
    </w:lvl>
    <w:lvl w:ilvl="4" w:tplc="EA44B512" w:tentative="1">
      <w:start w:val="1"/>
      <w:numFmt w:val="lowerLetter"/>
      <w:lvlText w:val="%5."/>
      <w:lvlJc w:val="left"/>
      <w:pPr>
        <w:ind w:left="3600" w:hanging="360"/>
      </w:pPr>
    </w:lvl>
    <w:lvl w:ilvl="5" w:tplc="F4922582" w:tentative="1">
      <w:start w:val="1"/>
      <w:numFmt w:val="lowerRoman"/>
      <w:lvlText w:val="%6."/>
      <w:lvlJc w:val="right"/>
      <w:pPr>
        <w:ind w:left="4320" w:hanging="180"/>
      </w:pPr>
    </w:lvl>
    <w:lvl w:ilvl="6" w:tplc="57F269DC" w:tentative="1">
      <w:start w:val="1"/>
      <w:numFmt w:val="decimal"/>
      <w:lvlText w:val="%7."/>
      <w:lvlJc w:val="left"/>
      <w:pPr>
        <w:ind w:left="5040" w:hanging="360"/>
      </w:pPr>
    </w:lvl>
    <w:lvl w:ilvl="7" w:tplc="AEF43EC4" w:tentative="1">
      <w:start w:val="1"/>
      <w:numFmt w:val="lowerLetter"/>
      <w:lvlText w:val="%8."/>
      <w:lvlJc w:val="left"/>
      <w:pPr>
        <w:ind w:left="5760" w:hanging="360"/>
      </w:pPr>
    </w:lvl>
    <w:lvl w:ilvl="8" w:tplc="6EFAD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1BCA3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182A12" w:tentative="1">
      <w:start w:val="1"/>
      <w:numFmt w:val="lowerLetter"/>
      <w:lvlText w:val="%2."/>
      <w:lvlJc w:val="left"/>
      <w:pPr>
        <w:ind w:left="1440" w:hanging="360"/>
      </w:pPr>
    </w:lvl>
    <w:lvl w:ilvl="2" w:tplc="48CC3B54" w:tentative="1">
      <w:start w:val="1"/>
      <w:numFmt w:val="lowerRoman"/>
      <w:lvlText w:val="%3."/>
      <w:lvlJc w:val="right"/>
      <w:pPr>
        <w:ind w:left="2160" w:hanging="180"/>
      </w:pPr>
    </w:lvl>
    <w:lvl w:ilvl="3" w:tplc="8E8C3474" w:tentative="1">
      <w:start w:val="1"/>
      <w:numFmt w:val="decimal"/>
      <w:lvlText w:val="%4."/>
      <w:lvlJc w:val="left"/>
      <w:pPr>
        <w:ind w:left="2880" w:hanging="360"/>
      </w:pPr>
    </w:lvl>
    <w:lvl w:ilvl="4" w:tplc="C5D872E0" w:tentative="1">
      <w:start w:val="1"/>
      <w:numFmt w:val="lowerLetter"/>
      <w:lvlText w:val="%5."/>
      <w:lvlJc w:val="left"/>
      <w:pPr>
        <w:ind w:left="3600" w:hanging="360"/>
      </w:pPr>
    </w:lvl>
    <w:lvl w:ilvl="5" w:tplc="930CCEAA" w:tentative="1">
      <w:start w:val="1"/>
      <w:numFmt w:val="lowerRoman"/>
      <w:lvlText w:val="%6."/>
      <w:lvlJc w:val="right"/>
      <w:pPr>
        <w:ind w:left="4320" w:hanging="180"/>
      </w:pPr>
    </w:lvl>
    <w:lvl w:ilvl="6" w:tplc="DC985BE2" w:tentative="1">
      <w:start w:val="1"/>
      <w:numFmt w:val="decimal"/>
      <w:lvlText w:val="%7."/>
      <w:lvlJc w:val="left"/>
      <w:pPr>
        <w:ind w:left="5040" w:hanging="360"/>
      </w:pPr>
    </w:lvl>
    <w:lvl w:ilvl="7" w:tplc="4C4C7484" w:tentative="1">
      <w:start w:val="1"/>
      <w:numFmt w:val="lowerLetter"/>
      <w:lvlText w:val="%8."/>
      <w:lvlJc w:val="left"/>
      <w:pPr>
        <w:ind w:left="5760" w:hanging="360"/>
      </w:pPr>
    </w:lvl>
    <w:lvl w:ilvl="8" w:tplc="45B24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B728D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A321BE4" w:tentative="1">
      <w:start w:val="1"/>
      <w:numFmt w:val="lowerLetter"/>
      <w:lvlText w:val="%2."/>
      <w:lvlJc w:val="left"/>
      <w:pPr>
        <w:ind w:left="1364" w:hanging="360"/>
      </w:pPr>
    </w:lvl>
    <w:lvl w:ilvl="2" w:tplc="64B4D450" w:tentative="1">
      <w:start w:val="1"/>
      <w:numFmt w:val="lowerRoman"/>
      <w:lvlText w:val="%3."/>
      <w:lvlJc w:val="right"/>
      <w:pPr>
        <w:ind w:left="2084" w:hanging="180"/>
      </w:pPr>
    </w:lvl>
    <w:lvl w:ilvl="3" w:tplc="92F09750" w:tentative="1">
      <w:start w:val="1"/>
      <w:numFmt w:val="decimal"/>
      <w:lvlText w:val="%4."/>
      <w:lvlJc w:val="left"/>
      <w:pPr>
        <w:ind w:left="2804" w:hanging="360"/>
      </w:pPr>
    </w:lvl>
    <w:lvl w:ilvl="4" w:tplc="7C4E2FF0" w:tentative="1">
      <w:start w:val="1"/>
      <w:numFmt w:val="lowerLetter"/>
      <w:lvlText w:val="%5."/>
      <w:lvlJc w:val="left"/>
      <w:pPr>
        <w:ind w:left="3524" w:hanging="360"/>
      </w:pPr>
    </w:lvl>
    <w:lvl w:ilvl="5" w:tplc="984E7C3C" w:tentative="1">
      <w:start w:val="1"/>
      <w:numFmt w:val="lowerRoman"/>
      <w:lvlText w:val="%6."/>
      <w:lvlJc w:val="right"/>
      <w:pPr>
        <w:ind w:left="4244" w:hanging="180"/>
      </w:pPr>
    </w:lvl>
    <w:lvl w:ilvl="6" w:tplc="9B28B45A" w:tentative="1">
      <w:start w:val="1"/>
      <w:numFmt w:val="decimal"/>
      <w:lvlText w:val="%7."/>
      <w:lvlJc w:val="left"/>
      <w:pPr>
        <w:ind w:left="4964" w:hanging="360"/>
      </w:pPr>
    </w:lvl>
    <w:lvl w:ilvl="7" w:tplc="9690BFD8" w:tentative="1">
      <w:start w:val="1"/>
      <w:numFmt w:val="lowerLetter"/>
      <w:lvlText w:val="%8."/>
      <w:lvlJc w:val="left"/>
      <w:pPr>
        <w:ind w:left="5684" w:hanging="360"/>
      </w:pPr>
    </w:lvl>
    <w:lvl w:ilvl="8" w:tplc="575E37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D16C7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D6E060" w:tentative="1">
      <w:start w:val="1"/>
      <w:numFmt w:val="lowerLetter"/>
      <w:lvlText w:val="%2."/>
      <w:lvlJc w:val="left"/>
      <w:pPr>
        <w:ind w:left="1440" w:hanging="360"/>
      </w:pPr>
    </w:lvl>
    <w:lvl w:ilvl="2" w:tplc="40A4346C" w:tentative="1">
      <w:start w:val="1"/>
      <w:numFmt w:val="lowerRoman"/>
      <w:lvlText w:val="%3."/>
      <w:lvlJc w:val="right"/>
      <w:pPr>
        <w:ind w:left="2160" w:hanging="180"/>
      </w:pPr>
    </w:lvl>
    <w:lvl w:ilvl="3" w:tplc="9D7404FC" w:tentative="1">
      <w:start w:val="1"/>
      <w:numFmt w:val="decimal"/>
      <w:lvlText w:val="%4."/>
      <w:lvlJc w:val="left"/>
      <w:pPr>
        <w:ind w:left="2880" w:hanging="360"/>
      </w:pPr>
    </w:lvl>
    <w:lvl w:ilvl="4" w:tplc="A38A5DD8" w:tentative="1">
      <w:start w:val="1"/>
      <w:numFmt w:val="lowerLetter"/>
      <w:lvlText w:val="%5."/>
      <w:lvlJc w:val="left"/>
      <w:pPr>
        <w:ind w:left="3600" w:hanging="360"/>
      </w:pPr>
    </w:lvl>
    <w:lvl w:ilvl="5" w:tplc="AFF00E0E" w:tentative="1">
      <w:start w:val="1"/>
      <w:numFmt w:val="lowerRoman"/>
      <w:lvlText w:val="%6."/>
      <w:lvlJc w:val="right"/>
      <w:pPr>
        <w:ind w:left="4320" w:hanging="180"/>
      </w:pPr>
    </w:lvl>
    <w:lvl w:ilvl="6" w:tplc="ADAAEC96" w:tentative="1">
      <w:start w:val="1"/>
      <w:numFmt w:val="decimal"/>
      <w:lvlText w:val="%7."/>
      <w:lvlJc w:val="left"/>
      <w:pPr>
        <w:ind w:left="5040" w:hanging="360"/>
      </w:pPr>
    </w:lvl>
    <w:lvl w:ilvl="7" w:tplc="D1265324" w:tentative="1">
      <w:start w:val="1"/>
      <w:numFmt w:val="lowerLetter"/>
      <w:lvlText w:val="%8."/>
      <w:lvlJc w:val="left"/>
      <w:pPr>
        <w:ind w:left="5760" w:hanging="360"/>
      </w:pPr>
    </w:lvl>
    <w:lvl w:ilvl="8" w:tplc="21205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8259279">
    <w:abstractNumId w:val="19"/>
  </w:num>
  <w:num w:numId="2" w16cid:durableId="1344360646">
    <w:abstractNumId w:val="6"/>
  </w:num>
  <w:num w:numId="3" w16cid:durableId="1360666731">
    <w:abstractNumId w:val="10"/>
  </w:num>
  <w:num w:numId="4" w16cid:durableId="1613827260">
    <w:abstractNumId w:val="27"/>
  </w:num>
  <w:num w:numId="5" w16cid:durableId="231548694">
    <w:abstractNumId w:val="0"/>
  </w:num>
  <w:num w:numId="6" w16cid:durableId="683899025">
    <w:abstractNumId w:val="11"/>
  </w:num>
  <w:num w:numId="7" w16cid:durableId="1267813659">
    <w:abstractNumId w:val="28"/>
  </w:num>
  <w:num w:numId="8" w16cid:durableId="689575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6778238">
    <w:abstractNumId w:val="1"/>
  </w:num>
  <w:num w:numId="10" w16cid:durableId="1563715436">
    <w:abstractNumId w:val="0"/>
    <w:lvlOverride w:ilvl="0">
      <w:startOverride w:val="1"/>
    </w:lvlOverride>
  </w:num>
  <w:num w:numId="11" w16cid:durableId="458307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504851">
    <w:abstractNumId w:val="6"/>
  </w:num>
  <w:num w:numId="13" w16cid:durableId="1508712100">
    <w:abstractNumId w:val="27"/>
  </w:num>
  <w:num w:numId="14" w16cid:durableId="5210897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1193184">
    <w:abstractNumId w:val="20"/>
  </w:num>
  <w:num w:numId="16" w16cid:durableId="14934488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1229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5832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19154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720116">
    <w:abstractNumId w:val="24"/>
  </w:num>
  <w:num w:numId="21" w16cid:durableId="1403406264">
    <w:abstractNumId w:val="8"/>
  </w:num>
  <w:num w:numId="22" w16cid:durableId="1945528671">
    <w:abstractNumId w:val="31"/>
  </w:num>
  <w:num w:numId="23" w16cid:durableId="1192646779">
    <w:abstractNumId w:val="34"/>
  </w:num>
  <w:num w:numId="24" w16cid:durableId="795370510">
    <w:abstractNumId w:val="32"/>
  </w:num>
  <w:num w:numId="25" w16cid:durableId="1889562288">
    <w:abstractNumId w:val="12"/>
  </w:num>
  <w:num w:numId="26" w16cid:durableId="2073502099">
    <w:abstractNumId w:val="33"/>
  </w:num>
  <w:num w:numId="27" w16cid:durableId="1875072700">
    <w:abstractNumId w:val="7"/>
  </w:num>
  <w:num w:numId="28" w16cid:durableId="504785800">
    <w:abstractNumId w:val="30"/>
  </w:num>
  <w:num w:numId="29" w16cid:durableId="1736656722">
    <w:abstractNumId w:val="16"/>
  </w:num>
  <w:num w:numId="30" w16cid:durableId="861360247">
    <w:abstractNumId w:val="2"/>
  </w:num>
  <w:num w:numId="31" w16cid:durableId="1300955588">
    <w:abstractNumId w:val="25"/>
  </w:num>
  <w:num w:numId="32" w16cid:durableId="761267641">
    <w:abstractNumId w:val="17"/>
  </w:num>
  <w:num w:numId="33" w16cid:durableId="767314182">
    <w:abstractNumId w:val="15"/>
  </w:num>
  <w:num w:numId="34" w16cid:durableId="447353590">
    <w:abstractNumId w:val="3"/>
  </w:num>
  <w:num w:numId="35" w16cid:durableId="337276038">
    <w:abstractNumId w:val="4"/>
  </w:num>
  <w:num w:numId="36" w16cid:durableId="936865089">
    <w:abstractNumId w:val="14"/>
  </w:num>
  <w:num w:numId="37" w16cid:durableId="1461218854">
    <w:abstractNumId w:val="9"/>
  </w:num>
  <w:num w:numId="38" w16cid:durableId="445545637">
    <w:abstractNumId w:val="13"/>
  </w:num>
  <w:num w:numId="39" w16cid:durableId="1088426934">
    <w:abstractNumId w:val="22"/>
  </w:num>
  <w:num w:numId="40" w16cid:durableId="1900827491">
    <w:abstractNumId w:val="29"/>
  </w:num>
  <w:num w:numId="41" w16cid:durableId="435175199">
    <w:abstractNumId w:val="18"/>
  </w:num>
  <w:num w:numId="42" w16cid:durableId="12159727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744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63C9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6996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5302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B6DE8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2EED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3F88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428B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39D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602DF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71</cp:revision>
  <cp:lastPrinted>2025-06-10T14:10:00Z</cp:lastPrinted>
  <dcterms:created xsi:type="dcterms:W3CDTF">2024-02-15T14:56:00Z</dcterms:created>
  <dcterms:modified xsi:type="dcterms:W3CDTF">2025-06-17T12:42:00Z</dcterms:modified>
</cp:coreProperties>
</file>