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BD0256" w14:textId="5F4DBB41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</w:t>
      </w:r>
      <w:r w:rsidR="00C2428B">
        <w:rPr>
          <w:rFonts w:ascii="Times New Roman" w:hAnsi="Times New Roman"/>
          <w:szCs w:val="24"/>
        </w:rPr>
        <w:t>30</w:t>
      </w:r>
      <w:r w:rsidR="00427755">
        <w:rPr>
          <w:rFonts w:ascii="Times New Roman" w:hAnsi="Times New Roman"/>
          <w:szCs w:val="24"/>
        </w:rPr>
        <w:t>1</w:t>
      </w:r>
      <w:r w:rsidRPr="002A1E6C">
        <w:rPr>
          <w:rFonts w:ascii="Times New Roman" w:hAnsi="Times New Roman"/>
          <w:szCs w:val="24"/>
        </w:rPr>
        <w:t>/202</w:t>
      </w:r>
      <w:r w:rsidR="00B82BD9">
        <w:rPr>
          <w:rFonts w:ascii="Times New Roman" w:hAnsi="Times New Roman"/>
          <w:szCs w:val="24"/>
        </w:rPr>
        <w:t>5</w:t>
      </w:r>
      <w:r w:rsidRPr="002A1E6C">
        <w:rPr>
          <w:rFonts w:ascii="Times New Roman" w:hAnsi="Times New Roman"/>
          <w:szCs w:val="24"/>
        </w:rPr>
        <w:t xml:space="preserve">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</w:p>
    <w:p w14:paraId="390F88FD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4073365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3F10D779" w14:textId="1935FCBC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Sorriso, em </w:t>
      </w:r>
      <w:r w:rsidR="005110F9">
        <w:rPr>
          <w:rFonts w:ascii="Times New Roman" w:hAnsi="Times New Roman"/>
          <w:szCs w:val="24"/>
        </w:rPr>
        <w:t>1</w:t>
      </w:r>
      <w:r w:rsidR="00CC21B5">
        <w:rPr>
          <w:rFonts w:ascii="Times New Roman" w:hAnsi="Times New Roman"/>
          <w:szCs w:val="24"/>
        </w:rPr>
        <w:t>7</w:t>
      </w:r>
      <w:r w:rsidRPr="002A1E6C">
        <w:rPr>
          <w:rFonts w:ascii="Times New Roman" w:hAnsi="Times New Roman"/>
          <w:szCs w:val="24"/>
        </w:rPr>
        <w:t xml:space="preserve"> de </w:t>
      </w:r>
      <w:r w:rsidR="005110F9">
        <w:rPr>
          <w:rFonts w:ascii="Times New Roman" w:hAnsi="Times New Roman"/>
          <w:szCs w:val="24"/>
        </w:rPr>
        <w:t>junho</w:t>
      </w:r>
      <w:r w:rsidRPr="002A1E6C">
        <w:rPr>
          <w:rFonts w:ascii="Times New Roman" w:hAnsi="Times New Roman"/>
          <w:szCs w:val="24"/>
        </w:rPr>
        <w:t xml:space="preserve"> de 202</w:t>
      </w:r>
      <w:r w:rsidR="00B82BD9">
        <w:rPr>
          <w:rFonts w:ascii="Times New Roman" w:hAnsi="Times New Roman"/>
          <w:szCs w:val="24"/>
        </w:rPr>
        <w:t>5</w:t>
      </w:r>
      <w:r w:rsidR="007D7F20">
        <w:rPr>
          <w:rFonts w:ascii="Times New Roman" w:hAnsi="Times New Roman"/>
          <w:szCs w:val="24"/>
        </w:rPr>
        <w:t>.</w:t>
      </w: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76F7A834" w14:textId="77777777" w:rsidR="00220744" w:rsidRDefault="00000000" w:rsidP="00220744">
      <w:pPr>
        <w:jc w:val="both"/>
      </w:pPr>
      <w:r>
        <w:t>Ao Senhor</w:t>
      </w:r>
    </w:p>
    <w:p w14:paraId="54459D77" w14:textId="6D9A0F97" w:rsidR="00427755" w:rsidRDefault="00427755" w:rsidP="00C2428B">
      <w:pPr>
        <w:tabs>
          <w:tab w:val="left" w:pos="4820"/>
        </w:tabs>
        <w:jc w:val="both"/>
        <w:rPr>
          <w:b/>
          <w:bCs/>
        </w:rPr>
      </w:pPr>
      <w:r w:rsidRPr="00427755">
        <w:rPr>
          <w:b/>
          <w:bCs/>
        </w:rPr>
        <w:t>MARCIO POCHMANN</w:t>
      </w:r>
    </w:p>
    <w:p w14:paraId="6F37CF33" w14:textId="6ECC27CF" w:rsidR="00427755" w:rsidRDefault="00427755" w:rsidP="00C2428B">
      <w:pPr>
        <w:tabs>
          <w:tab w:val="left" w:pos="4820"/>
        </w:tabs>
        <w:jc w:val="both"/>
        <w:rPr>
          <w:bCs/>
          <w:iCs/>
        </w:rPr>
      </w:pPr>
      <w:r>
        <w:rPr>
          <w:bCs/>
          <w:iCs/>
        </w:rPr>
        <w:t>P</w:t>
      </w:r>
      <w:r w:rsidRPr="00427755">
        <w:rPr>
          <w:bCs/>
          <w:iCs/>
        </w:rPr>
        <w:t xml:space="preserve">residente do </w:t>
      </w:r>
      <w:r>
        <w:rPr>
          <w:bCs/>
          <w:iCs/>
        </w:rPr>
        <w:t xml:space="preserve">IBGE – </w:t>
      </w:r>
      <w:r w:rsidRPr="00427755">
        <w:rPr>
          <w:bCs/>
          <w:iCs/>
        </w:rPr>
        <w:t>Instituto Brasileiro de Geografia e Estatística</w:t>
      </w:r>
    </w:p>
    <w:p w14:paraId="306A2763" w14:textId="5B9B4876" w:rsidR="00C2428B" w:rsidRDefault="00000000" w:rsidP="00C2428B">
      <w:pPr>
        <w:tabs>
          <w:tab w:val="left" w:pos="4820"/>
        </w:tabs>
        <w:jc w:val="both"/>
        <w:rPr>
          <w:iCs/>
        </w:rPr>
      </w:pPr>
      <w:r>
        <w:rPr>
          <w:iCs/>
        </w:rPr>
        <w:t>Brasília – DF</w:t>
      </w:r>
    </w:p>
    <w:p w14:paraId="7375D3C2" w14:textId="77777777" w:rsidR="00C2428B" w:rsidRDefault="00C2428B" w:rsidP="00C2428B">
      <w:pPr>
        <w:tabs>
          <w:tab w:val="left" w:pos="4820"/>
        </w:tabs>
        <w:jc w:val="both"/>
        <w:rPr>
          <w:iCs/>
        </w:rPr>
      </w:pPr>
    </w:p>
    <w:p w14:paraId="0A49AEAB" w14:textId="77777777" w:rsidR="00C2428B" w:rsidRDefault="00C2428B" w:rsidP="00C2428B">
      <w:pPr>
        <w:tabs>
          <w:tab w:val="left" w:pos="4820"/>
        </w:tabs>
        <w:jc w:val="both"/>
        <w:rPr>
          <w:iCs/>
        </w:rPr>
      </w:pPr>
    </w:p>
    <w:p w14:paraId="47BE8CE5" w14:textId="77777777" w:rsidR="00C2428B" w:rsidRDefault="00C2428B" w:rsidP="00C2428B">
      <w:pPr>
        <w:tabs>
          <w:tab w:val="left" w:pos="4820"/>
        </w:tabs>
        <w:jc w:val="both"/>
        <w:rPr>
          <w:iCs/>
        </w:rPr>
      </w:pPr>
    </w:p>
    <w:p w14:paraId="742FFE90" w14:textId="77777777" w:rsidR="00C2428B" w:rsidRDefault="00000000" w:rsidP="00C2428B">
      <w:pPr>
        <w:tabs>
          <w:tab w:val="left" w:pos="4820"/>
        </w:tabs>
        <w:jc w:val="both"/>
        <w:rPr>
          <w:iCs/>
        </w:rPr>
      </w:pPr>
      <w:r>
        <w:rPr>
          <w:iCs/>
        </w:rPr>
        <w:t xml:space="preserve">Assunto: </w:t>
      </w:r>
      <w:r>
        <w:rPr>
          <w:b/>
          <w:iCs/>
        </w:rPr>
        <w:t>Encaminha Requerimento.</w:t>
      </w:r>
    </w:p>
    <w:p w14:paraId="7045BE30" w14:textId="77777777" w:rsidR="00C2428B" w:rsidRDefault="00C2428B" w:rsidP="00C2428B">
      <w:pPr>
        <w:tabs>
          <w:tab w:val="left" w:pos="4820"/>
        </w:tabs>
        <w:rPr>
          <w:iCs/>
        </w:rPr>
      </w:pPr>
    </w:p>
    <w:p w14:paraId="3E9E3C96" w14:textId="77777777" w:rsidR="00C2428B" w:rsidRDefault="00C2428B" w:rsidP="00C2428B">
      <w:pPr>
        <w:tabs>
          <w:tab w:val="left" w:pos="4820"/>
        </w:tabs>
        <w:rPr>
          <w:iCs/>
        </w:rPr>
      </w:pPr>
    </w:p>
    <w:p w14:paraId="578717CA" w14:textId="77777777" w:rsidR="00C2428B" w:rsidRDefault="00C2428B" w:rsidP="00C2428B">
      <w:pPr>
        <w:tabs>
          <w:tab w:val="left" w:pos="4820"/>
        </w:tabs>
        <w:rPr>
          <w:iCs/>
        </w:rPr>
      </w:pPr>
    </w:p>
    <w:p w14:paraId="74A87D4A" w14:textId="0B876D2D" w:rsidR="00C2428B" w:rsidRDefault="00000000" w:rsidP="00C2428B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 xml:space="preserve">Senhor </w:t>
      </w:r>
      <w:r w:rsidR="00427755">
        <w:rPr>
          <w:bCs/>
          <w:iCs/>
        </w:rPr>
        <w:t>P</w:t>
      </w:r>
      <w:r w:rsidR="00427755" w:rsidRPr="00427755">
        <w:rPr>
          <w:bCs/>
          <w:iCs/>
        </w:rPr>
        <w:t>residente</w:t>
      </w:r>
      <w:r>
        <w:rPr>
          <w:iCs/>
        </w:rPr>
        <w:t>,</w:t>
      </w:r>
    </w:p>
    <w:p w14:paraId="3186AA98" w14:textId="77777777" w:rsidR="00220744" w:rsidRDefault="00220744" w:rsidP="00220744">
      <w:pPr>
        <w:tabs>
          <w:tab w:val="left" w:pos="4820"/>
        </w:tabs>
        <w:ind w:firstLine="1418"/>
        <w:jc w:val="both"/>
        <w:rPr>
          <w:iCs/>
        </w:rPr>
      </w:pPr>
    </w:p>
    <w:p w14:paraId="164B599F" w14:textId="77777777" w:rsidR="00220744" w:rsidRDefault="00220744" w:rsidP="00220744">
      <w:pPr>
        <w:tabs>
          <w:tab w:val="left" w:pos="4820"/>
        </w:tabs>
        <w:ind w:firstLine="1418"/>
        <w:jc w:val="both"/>
        <w:rPr>
          <w:iCs/>
        </w:rPr>
      </w:pPr>
    </w:p>
    <w:p w14:paraId="63B9D86A" w14:textId="77777777" w:rsidR="00220744" w:rsidRDefault="00220744" w:rsidP="00220744">
      <w:pPr>
        <w:tabs>
          <w:tab w:val="left" w:pos="4820"/>
        </w:tabs>
        <w:ind w:firstLine="1418"/>
        <w:jc w:val="both"/>
        <w:rPr>
          <w:iCs/>
        </w:rPr>
      </w:pPr>
    </w:p>
    <w:p w14:paraId="21BE17B9" w14:textId="3BFDD101" w:rsidR="009C05C1" w:rsidRDefault="00000000" w:rsidP="00220744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 xml:space="preserve">Ao cumprimentá-lo cordialmente, encaminhamos a Vossa Senhoria, o </w:t>
      </w:r>
      <w:r>
        <w:rPr>
          <w:iCs/>
          <w:color w:val="000000"/>
        </w:rPr>
        <w:t>Requerimento n</w:t>
      </w:r>
      <w:r>
        <w:rPr>
          <w:iCs/>
          <w:color w:val="000000"/>
          <w:vertAlign w:val="superscript"/>
        </w:rPr>
        <w:t>o</w:t>
      </w:r>
      <w:r>
        <w:rPr>
          <w:iCs/>
          <w:color w:val="000000"/>
        </w:rPr>
        <w:t xml:space="preserve"> </w:t>
      </w:r>
      <w:r w:rsidR="00083E7D">
        <w:rPr>
          <w:iCs/>
          <w:color w:val="000000"/>
        </w:rPr>
        <w:t>1</w:t>
      </w:r>
      <w:r w:rsidR="00427755">
        <w:rPr>
          <w:iCs/>
          <w:color w:val="000000"/>
        </w:rPr>
        <w:t>60</w:t>
      </w:r>
      <w:r>
        <w:rPr>
          <w:iCs/>
          <w:color w:val="000000"/>
        </w:rPr>
        <w:t>/20</w:t>
      </w:r>
      <w:r w:rsidR="00EC03A4">
        <w:rPr>
          <w:iCs/>
          <w:color w:val="000000"/>
        </w:rPr>
        <w:t xml:space="preserve">25, </w:t>
      </w:r>
      <w:r>
        <w:rPr>
          <w:iCs/>
          <w:color w:val="000000"/>
        </w:rPr>
        <w:t>que tramit</w:t>
      </w:r>
      <w:r w:rsidR="00F9518C">
        <w:rPr>
          <w:iCs/>
          <w:color w:val="000000"/>
        </w:rPr>
        <w:t>ou</w:t>
      </w:r>
      <w:r>
        <w:rPr>
          <w:iCs/>
        </w:rPr>
        <w:t xml:space="preserve"> na </w:t>
      </w:r>
      <w:r w:rsidR="000E0103">
        <w:rPr>
          <w:iCs/>
        </w:rPr>
        <w:t>20</w:t>
      </w:r>
      <w:r>
        <w:rPr>
          <w:iCs/>
        </w:rPr>
        <w:t>ª Sessão Ordinária do ano de 202</w:t>
      </w:r>
      <w:r w:rsidR="00B82BD9">
        <w:rPr>
          <w:iCs/>
        </w:rPr>
        <w:t>5</w:t>
      </w:r>
      <w:r>
        <w:rPr>
          <w:iCs/>
        </w:rPr>
        <w:t xml:space="preserve"> da Câmara Municipal de Sorriso, realizada em </w:t>
      </w:r>
      <w:r w:rsidR="00CC21B5">
        <w:rPr>
          <w:iCs/>
        </w:rPr>
        <w:t>16</w:t>
      </w:r>
      <w:r w:rsidR="00B82BD9" w:rsidRPr="002A1E6C">
        <w:t xml:space="preserve"> de </w:t>
      </w:r>
      <w:r w:rsidR="005110F9">
        <w:t>junho</w:t>
      </w:r>
      <w:r w:rsidR="00B82BD9" w:rsidRPr="002A1E6C">
        <w:t xml:space="preserve"> de 202</w:t>
      </w:r>
      <w:r w:rsidR="00B82BD9">
        <w:t>5.</w:t>
      </w:r>
    </w:p>
    <w:p w14:paraId="14A0DBD7" w14:textId="77777777" w:rsidR="009C05C1" w:rsidRDefault="009C05C1" w:rsidP="009C05C1">
      <w:pPr>
        <w:tabs>
          <w:tab w:val="left" w:pos="4820"/>
        </w:tabs>
        <w:rPr>
          <w:iCs/>
        </w:rPr>
      </w:pPr>
    </w:p>
    <w:p w14:paraId="7A1E9374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020BCCDE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19BF20B7" w14:textId="77777777" w:rsidR="009C05C1" w:rsidRDefault="00000000" w:rsidP="009C05C1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5456CB92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20CC8EA3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6288BA96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326AEF40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4B692D29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32BE6B64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4E2AAA01" w14:textId="77777777" w:rsidR="009C05C1" w:rsidRDefault="009C05C1" w:rsidP="009C05C1">
      <w:pPr>
        <w:tabs>
          <w:tab w:val="left" w:pos="1701"/>
          <w:tab w:val="left" w:pos="4820"/>
        </w:tabs>
        <w:jc w:val="center"/>
        <w:rPr>
          <w:iCs/>
        </w:rPr>
      </w:pPr>
    </w:p>
    <w:p w14:paraId="243EE3E8" w14:textId="77777777" w:rsidR="00B82BD9" w:rsidRDefault="00000000" w:rsidP="00B82BD9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RODRIGO DESORDI FERNANDES</w:t>
      </w:r>
    </w:p>
    <w:p w14:paraId="1BBA0B3B" w14:textId="77777777" w:rsidR="00B82BD9" w:rsidRDefault="00000000" w:rsidP="00B82BD9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2592AF3B" w14:textId="77777777" w:rsidR="009C05C1" w:rsidRDefault="009C05C1" w:rsidP="009C05C1"/>
    <w:p w14:paraId="493E3FD0" w14:textId="77777777" w:rsidR="00213356" w:rsidRPr="00616DD1" w:rsidRDefault="00213356" w:rsidP="009C05C1">
      <w:pPr>
        <w:tabs>
          <w:tab w:val="left" w:pos="4820"/>
        </w:tabs>
      </w:pPr>
    </w:p>
    <w:sectPr w:rsidR="00213356" w:rsidRPr="00616DD1" w:rsidSect="008D1AD5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CB0074" w14:textId="77777777" w:rsidR="00335BEE" w:rsidRDefault="00335BEE">
      <w:r>
        <w:separator/>
      </w:r>
    </w:p>
  </w:endnote>
  <w:endnote w:type="continuationSeparator" w:id="0">
    <w:p w14:paraId="53D9753F" w14:textId="77777777" w:rsidR="00335BEE" w:rsidRDefault="00335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28542C" w14:textId="77777777" w:rsidR="00335BEE" w:rsidRDefault="00335BEE">
      <w:r>
        <w:separator/>
      </w:r>
    </w:p>
  </w:footnote>
  <w:footnote w:type="continuationSeparator" w:id="0">
    <w:p w14:paraId="58733A90" w14:textId="77777777" w:rsidR="00335BEE" w:rsidRDefault="00335B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7066B6D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811655070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9CAC0B4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74880E8C" w:tentative="1">
      <w:start w:val="1"/>
      <w:numFmt w:val="lowerLetter"/>
      <w:lvlText w:val="%2."/>
      <w:lvlJc w:val="left"/>
      <w:pPr>
        <w:ind w:left="1440" w:hanging="360"/>
      </w:pPr>
    </w:lvl>
    <w:lvl w:ilvl="2" w:tplc="899822F4" w:tentative="1">
      <w:start w:val="1"/>
      <w:numFmt w:val="lowerRoman"/>
      <w:lvlText w:val="%3."/>
      <w:lvlJc w:val="right"/>
      <w:pPr>
        <w:ind w:left="2160" w:hanging="180"/>
      </w:pPr>
    </w:lvl>
    <w:lvl w:ilvl="3" w:tplc="5E1CD306" w:tentative="1">
      <w:start w:val="1"/>
      <w:numFmt w:val="decimal"/>
      <w:lvlText w:val="%4."/>
      <w:lvlJc w:val="left"/>
      <w:pPr>
        <w:ind w:left="2880" w:hanging="360"/>
      </w:pPr>
    </w:lvl>
    <w:lvl w:ilvl="4" w:tplc="3634C6CA" w:tentative="1">
      <w:start w:val="1"/>
      <w:numFmt w:val="lowerLetter"/>
      <w:lvlText w:val="%5."/>
      <w:lvlJc w:val="left"/>
      <w:pPr>
        <w:ind w:left="3600" w:hanging="360"/>
      </w:pPr>
    </w:lvl>
    <w:lvl w:ilvl="5" w:tplc="C5A60CA0" w:tentative="1">
      <w:start w:val="1"/>
      <w:numFmt w:val="lowerRoman"/>
      <w:lvlText w:val="%6."/>
      <w:lvlJc w:val="right"/>
      <w:pPr>
        <w:ind w:left="4320" w:hanging="180"/>
      </w:pPr>
    </w:lvl>
    <w:lvl w:ilvl="6" w:tplc="AA76DBB2" w:tentative="1">
      <w:start w:val="1"/>
      <w:numFmt w:val="decimal"/>
      <w:lvlText w:val="%7."/>
      <w:lvlJc w:val="left"/>
      <w:pPr>
        <w:ind w:left="5040" w:hanging="360"/>
      </w:pPr>
    </w:lvl>
    <w:lvl w:ilvl="7" w:tplc="CDCEF1A8" w:tentative="1">
      <w:start w:val="1"/>
      <w:numFmt w:val="lowerLetter"/>
      <w:lvlText w:val="%8."/>
      <w:lvlJc w:val="left"/>
      <w:pPr>
        <w:ind w:left="5760" w:hanging="360"/>
      </w:pPr>
    </w:lvl>
    <w:lvl w:ilvl="8" w:tplc="669ABF1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2A881E6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920688E8" w:tentative="1">
      <w:start w:val="1"/>
      <w:numFmt w:val="lowerLetter"/>
      <w:lvlText w:val="%2."/>
      <w:lvlJc w:val="left"/>
      <w:pPr>
        <w:ind w:left="1440" w:hanging="360"/>
      </w:pPr>
    </w:lvl>
    <w:lvl w:ilvl="2" w:tplc="9F306662" w:tentative="1">
      <w:start w:val="1"/>
      <w:numFmt w:val="lowerRoman"/>
      <w:lvlText w:val="%3."/>
      <w:lvlJc w:val="right"/>
      <w:pPr>
        <w:ind w:left="2160" w:hanging="180"/>
      </w:pPr>
    </w:lvl>
    <w:lvl w:ilvl="3" w:tplc="3E1E8CAC" w:tentative="1">
      <w:start w:val="1"/>
      <w:numFmt w:val="decimal"/>
      <w:lvlText w:val="%4."/>
      <w:lvlJc w:val="left"/>
      <w:pPr>
        <w:ind w:left="2880" w:hanging="360"/>
      </w:pPr>
    </w:lvl>
    <w:lvl w:ilvl="4" w:tplc="4F20D2BC" w:tentative="1">
      <w:start w:val="1"/>
      <w:numFmt w:val="lowerLetter"/>
      <w:lvlText w:val="%5."/>
      <w:lvlJc w:val="left"/>
      <w:pPr>
        <w:ind w:left="3600" w:hanging="360"/>
      </w:pPr>
    </w:lvl>
    <w:lvl w:ilvl="5" w:tplc="FBDCABD4" w:tentative="1">
      <w:start w:val="1"/>
      <w:numFmt w:val="lowerRoman"/>
      <w:lvlText w:val="%6."/>
      <w:lvlJc w:val="right"/>
      <w:pPr>
        <w:ind w:left="4320" w:hanging="180"/>
      </w:pPr>
    </w:lvl>
    <w:lvl w:ilvl="6" w:tplc="6FC8D3F0" w:tentative="1">
      <w:start w:val="1"/>
      <w:numFmt w:val="decimal"/>
      <w:lvlText w:val="%7."/>
      <w:lvlJc w:val="left"/>
      <w:pPr>
        <w:ind w:left="5040" w:hanging="360"/>
      </w:pPr>
    </w:lvl>
    <w:lvl w:ilvl="7" w:tplc="324E2D72" w:tentative="1">
      <w:start w:val="1"/>
      <w:numFmt w:val="lowerLetter"/>
      <w:lvlText w:val="%8."/>
      <w:lvlJc w:val="left"/>
      <w:pPr>
        <w:ind w:left="5760" w:hanging="360"/>
      </w:pPr>
    </w:lvl>
    <w:lvl w:ilvl="8" w:tplc="F790F8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F982B38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9920D56" w:tentative="1">
      <w:start w:val="1"/>
      <w:numFmt w:val="lowerLetter"/>
      <w:lvlText w:val="%2."/>
      <w:lvlJc w:val="left"/>
      <w:pPr>
        <w:ind w:left="1440" w:hanging="360"/>
      </w:pPr>
    </w:lvl>
    <w:lvl w:ilvl="2" w:tplc="F288DFD8" w:tentative="1">
      <w:start w:val="1"/>
      <w:numFmt w:val="lowerRoman"/>
      <w:lvlText w:val="%3."/>
      <w:lvlJc w:val="right"/>
      <w:pPr>
        <w:ind w:left="2160" w:hanging="180"/>
      </w:pPr>
    </w:lvl>
    <w:lvl w:ilvl="3" w:tplc="0234DD38" w:tentative="1">
      <w:start w:val="1"/>
      <w:numFmt w:val="decimal"/>
      <w:lvlText w:val="%4."/>
      <w:lvlJc w:val="left"/>
      <w:pPr>
        <w:ind w:left="2880" w:hanging="360"/>
      </w:pPr>
    </w:lvl>
    <w:lvl w:ilvl="4" w:tplc="420AF4BA" w:tentative="1">
      <w:start w:val="1"/>
      <w:numFmt w:val="lowerLetter"/>
      <w:lvlText w:val="%5."/>
      <w:lvlJc w:val="left"/>
      <w:pPr>
        <w:ind w:left="3600" w:hanging="360"/>
      </w:pPr>
    </w:lvl>
    <w:lvl w:ilvl="5" w:tplc="23828C2E" w:tentative="1">
      <w:start w:val="1"/>
      <w:numFmt w:val="lowerRoman"/>
      <w:lvlText w:val="%6."/>
      <w:lvlJc w:val="right"/>
      <w:pPr>
        <w:ind w:left="4320" w:hanging="180"/>
      </w:pPr>
    </w:lvl>
    <w:lvl w:ilvl="6" w:tplc="39D03E06" w:tentative="1">
      <w:start w:val="1"/>
      <w:numFmt w:val="decimal"/>
      <w:lvlText w:val="%7."/>
      <w:lvlJc w:val="left"/>
      <w:pPr>
        <w:ind w:left="5040" w:hanging="360"/>
      </w:pPr>
    </w:lvl>
    <w:lvl w:ilvl="7" w:tplc="FF9A6F64" w:tentative="1">
      <w:start w:val="1"/>
      <w:numFmt w:val="lowerLetter"/>
      <w:lvlText w:val="%8."/>
      <w:lvlJc w:val="left"/>
      <w:pPr>
        <w:ind w:left="5760" w:hanging="360"/>
      </w:pPr>
    </w:lvl>
    <w:lvl w:ilvl="8" w:tplc="D554B8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38B61DD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0C2338E" w:tentative="1">
      <w:start w:val="1"/>
      <w:numFmt w:val="lowerLetter"/>
      <w:lvlText w:val="%2."/>
      <w:lvlJc w:val="left"/>
      <w:pPr>
        <w:ind w:left="1440" w:hanging="360"/>
      </w:pPr>
    </w:lvl>
    <w:lvl w:ilvl="2" w:tplc="1BE0A9B6" w:tentative="1">
      <w:start w:val="1"/>
      <w:numFmt w:val="lowerRoman"/>
      <w:lvlText w:val="%3."/>
      <w:lvlJc w:val="right"/>
      <w:pPr>
        <w:ind w:left="2160" w:hanging="180"/>
      </w:pPr>
    </w:lvl>
    <w:lvl w:ilvl="3" w:tplc="2842DACA" w:tentative="1">
      <w:start w:val="1"/>
      <w:numFmt w:val="decimal"/>
      <w:lvlText w:val="%4."/>
      <w:lvlJc w:val="left"/>
      <w:pPr>
        <w:ind w:left="2880" w:hanging="360"/>
      </w:pPr>
    </w:lvl>
    <w:lvl w:ilvl="4" w:tplc="02C47AFC" w:tentative="1">
      <w:start w:val="1"/>
      <w:numFmt w:val="lowerLetter"/>
      <w:lvlText w:val="%5."/>
      <w:lvlJc w:val="left"/>
      <w:pPr>
        <w:ind w:left="3600" w:hanging="360"/>
      </w:pPr>
    </w:lvl>
    <w:lvl w:ilvl="5" w:tplc="7EB68920" w:tentative="1">
      <w:start w:val="1"/>
      <w:numFmt w:val="lowerRoman"/>
      <w:lvlText w:val="%6."/>
      <w:lvlJc w:val="right"/>
      <w:pPr>
        <w:ind w:left="4320" w:hanging="180"/>
      </w:pPr>
    </w:lvl>
    <w:lvl w:ilvl="6" w:tplc="19BEFCA6" w:tentative="1">
      <w:start w:val="1"/>
      <w:numFmt w:val="decimal"/>
      <w:lvlText w:val="%7."/>
      <w:lvlJc w:val="left"/>
      <w:pPr>
        <w:ind w:left="5040" w:hanging="360"/>
      </w:pPr>
    </w:lvl>
    <w:lvl w:ilvl="7" w:tplc="FBC6A2E4" w:tentative="1">
      <w:start w:val="1"/>
      <w:numFmt w:val="lowerLetter"/>
      <w:lvlText w:val="%8."/>
      <w:lvlJc w:val="left"/>
      <w:pPr>
        <w:ind w:left="5760" w:hanging="360"/>
      </w:pPr>
    </w:lvl>
    <w:lvl w:ilvl="8" w:tplc="6E7271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0A0CAB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BB69C1A" w:tentative="1">
      <w:start w:val="1"/>
      <w:numFmt w:val="lowerLetter"/>
      <w:lvlText w:val="%2."/>
      <w:lvlJc w:val="left"/>
      <w:pPr>
        <w:ind w:left="1440" w:hanging="360"/>
      </w:pPr>
    </w:lvl>
    <w:lvl w:ilvl="2" w:tplc="FC8AE468" w:tentative="1">
      <w:start w:val="1"/>
      <w:numFmt w:val="lowerRoman"/>
      <w:lvlText w:val="%3."/>
      <w:lvlJc w:val="right"/>
      <w:pPr>
        <w:ind w:left="2160" w:hanging="180"/>
      </w:pPr>
    </w:lvl>
    <w:lvl w:ilvl="3" w:tplc="FBCC7D16" w:tentative="1">
      <w:start w:val="1"/>
      <w:numFmt w:val="decimal"/>
      <w:lvlText w:val="%4."/>
      <w:lvlJc w:val="left"/>
      <w:pPr>
        <w:ind w:left="2880" w:hanging="360"/>
      </w:pPr>
    </w:lvl>
    <w:lvl w:ilvl="4" w:tplc="12BADE40" w:tentative="1">
      <w:start w:val="1"/>
      <w:numFmt w:val="lowerLetter"/>
      <w:lvlText w:val="%5."/>
      <w:lvlJc w:val="left"/>
      <w:pPr>
        <w:ind w:left="3600" w:hanging="360"/>
      </w:pPr>
    </w:lvl>
    <w:lvl w:ilvl="5" w:tplc="E4F2D130" w:tentative="1">
      <w:start w:val="1"/>
      <w:numFmt w:val="lowerRoman"/>
      <w:lvlText w:val="%6."/>
      <w:lvlJc w:val="right"/>
      <w:pPr>
        <w:ind w:left="4320" w:hanging="180"/>
      </w:pPr>
    </w:lvl>
    <w:lvl w:ilvl="6" w:tplc="D63690CA" w:tentative="1">
      <w:start w:val="1"/>
      <w:numFmt w:val="decimal"/>
      <w:lvlText w:val="%7."/>
      <w:lvlJc w:val="left"/>
      <w:pPr>
        <w:ind w:left="5040" w:hanging="360"/>
      </w:pPr>
    </w:lvl>
    <w:lvl w:ilvl="7" w:tplc="4252AE96" w:tentative="1">
      <w:start w:val="1"/>
      <w:numFmt w:val="lowerLetter"/>
      <w:lvlText w:val="%8."/>
      <w:lvlJc w:val="left"/>
      <w:pPr>
        <w:ind w:left="5760" w:hanging="360"/>
      </w:pPr>
    </w:lvl>
    <w:lvl w:ilvl="8" w:tplc="24F067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5C86E9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7BEF1C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5602C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C8B7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804A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7AEE2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E188F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AAB0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5AE352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7BA02B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53E1EA6" w:tentative="1">
      <w:start w:val="1"/>
      <w:numFmt w:val="lowerLetter"/>
      <w:lvlText w:val="%2."/>
      <w:lvlJc w:val="left"/>
      <w:pPr>
        <w:ind w:left="1440" w:hanging="360"/>
      </w:pPr>
    </w:lvl>
    <w:lvl w:ilvl="2" w:tplc="15E203DE" w:tentative="1">
      <w:start w:val="1"/>
      <w:numFmt w:val="lowerRoman"/>
      <w:lvlText w:val="%3."/>
      <w:lvlJc w:val="right"/>
      <w:pPr>
        <w:ind w:left="2160" w:hanging="180"/>
      </w:pPr>
    </w:lvl>
    <w:lvl w:ilvl="3" w:tplc="9B266EE0" w:tentative="1">
      <w:start w:val="1"/>
      <w:numFmt w:val="decimal"/>
      <w:lvlText w:val="%4."/>
      <w:lvlJc w:val="left"/>
      <w:pPr>
        <w:ind w:left="2880" w:hanging="360"/>
      </w:pPr>
    </w:lvl>
    <w:lvl w:ilvl="4" w:tplc="E2683006" w:tentative="1">
      <w:start w:val="1"/>
      <w:numFmt w:val="lowerLetter"/>
      <w:lvlText w:val="%5."/>
      <w:lvlJc w:val="left"/>
      <w:pPr>
        <w:ind w:left="3600" w:hanging="360"/>
      </w:pPr>
    </w:lvl>
    <w:lvl w:ilvl="5" w:tplc="DC122AC4" w:tentative="1">
      <w:start w:val="1"/>
      <w:numFmt w:val="lowerRoman"/>
      <w:lvlText w:val="%6."/>
      <w:lvlJc w:val="right"/>
      <w:pPr>
        <w:ind w:left="4320" w:hanging="180"/>
      </w:pPr>
    </w:lvl>
    <w:lvl w:ilvl="6" w:tplc="0434904E" w:tentative="1">
      <w:start w:val="1"/>
      <w:numFmt w:val="decimal"/>
      <w:lvlText w:val="%7."/>
      <w:lvlJc w:val="left"/>
      <w:pPr>
        <w:ind w:left="5040" w:hanging="360"/>
      </w:pPr>
    </w:lvl>
    <w:lvl w:ilvl="7" w:tplc="6C64B6E2" w:tentative="1">
      <w:start w:val="1"/>
      <w:numFmt w:val="lowerLetter"/>
      <w:lvlText w:val="%8."/>
      <w:lvlJc w:val="left"/>
      <w:pPr>
        <w:ind w:left="5760" w:hanging="360"/>
      </w:pPr>
    </w:lvl>
    <w:lvl w:ilvl="8" w:tplc="868638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95F2E4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204365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5EEA91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88CB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DEB1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5A49E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E8880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3CC0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426066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F16661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1A1F9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4A1A51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B4C6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BE31E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67965C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5607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34C73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44DAE8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854AE3A8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4080FB92">
      <w:start w:val="1"/>
      <w:numFmt w:val="lowerLetter"/>
      <w:lvlText w:val="%2."/>
      <w:lvlJc w:val="left"/>
      <w:pPr>
        <w:ind w:left="1364" w:hanging="360"/>
      </w:pPr>
    </w:lvl>
    <w:lvl w:ilvl="2" w:tplc="D15A2250">
      <w:start w:val="1"/>
      <w:numFmt w:val="lowerRoman"/>
      <w:lvlText w:val="%3."/>
      <w:lvlJc w:val="right"/>
      <w:pPr>
        <w:ind w:left="2084" w:hanging="180"/>
      </w:pPr>
    </w:lvl>
    <w:lvl w:ilvl="3" w:tplc="C9E860B4">
      <w:start w:val="1"/>
      <w:numFmt w:val="decimal"/>
      <w:lvlText w:val="%4."/>
      <w:lvlJc w:val="left"/>
      <w:pPr>
        <w:ind w:left="2804" w:hanging="360"/>
      </w:pPr>
    </w:lvl>
    <w:lvl w:ilvl="4" w:tplc="57385DC4">
      <w:start w:val="1"/>
      <w:numFmt w:val="lowerLetter"/>
      <w:lvlText w:val="%5."/>
      <w:lvlJc w:val="left"/>
      <w:pPr>
        <w:ind w:left="3524" w:hanging="360"/>
      </w:pPr>
    </w:lvl>
    <w:lvl w:ilvl="5" w:tplc="BBB8367E">
      <w:start w:val="1"/>
      <w:numFmt w:val="lowerRoman"/>
      <w:lvlText w:val="%6."/>
      <w:lvlJc w:val="right"/>
      <w:pPr>
        <w:ind w:left="4244" w:hanging="180"/>
      </w:pPr>
    </w:lvl>
    <w:lvl w:ilvl="6" w:tplc="E8E41F4E">
      <w:start w:val="1"/>
      <w:numFmt w:val="decimal"/>
      <w:lvlText w:val="%7."/>
      <w:lvlJc w:val="left"/>
      <w:pPr>
        <w:ind w:left="4964" w:hanging="360"/>
      </w:pPr>
    </w:lvl>
    <w:lvl w:ilvl="7" w:tplc="5596D1F2">
      <w:start w:val="1"/>
      <w:numFmt w:val="lowerLetter"/>
      <w:lvlText w:val="%8."/>
      <w:lvlJc w:val="left"/>
      <w:pPr>
        <w:ind w:left="5684" w:hanging="360"/>
      </w:pPr>
    </w:lvl>
    <w:lvl w:ilvl="8" w:tplc="DF1E2C0A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FDA2C0BE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D0780EE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C4BE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D1483A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16FB5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8923A6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A1AB5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A40F3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FA3E0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C42C619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262E242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D94C35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6F2D3C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1947F5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CF2494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996892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50D426E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D6AC016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1A8CE59C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48E02872" w:tentative="1">
      <w:start w:val="1"/>
      <w:numFmt w:val="lowerLetter"/>
      <w:lvlText w:val="%2."/>
      <w:lvlJc w:val="left"/>
      <w:pPr>
        <w:ind w:left="1440" w:hanging="360"/>
      </w:pPr>
    </w:lvl>
    <w:lvl w:ilvl="2" w:tplc="F0FEC276" w:tentative="1">
      <w:start w:val="1"/>
      <w:numFmt w:val="lowerRoman"/>
      <w:lvlText w:val="%3."/>
      <w:lvlJc w:val="right"/>
      <w:pPr>
        <w:ind w:left="2160" w:hanging="180"/>
      </w:pPr>
    </w:lvl>
    <w:lvl w:ilvl="3" w:tplc="C636B454" w:tentative="1">
      <w:start w:val="1"/>
      <w:numFmt w:val="decimal"/>
      <w:lvlText w:val="%4."/>
      <w:lvlJc w:val="left"/>
      <w:pPr>
        <w:ind w:left="2880" w:hanging="360"/>
      </w:pPr>
    </w:lvl>
    <w:lvl w:ilvl="4" w:tplc="86A841F8" w:tentative="1">
      <w:start w:val="1"/>
      <w:numFmt w:val="lowerLetter"/>
      <w:lvlText w:val="%5."/>
      <w:lvlJc w:val="left"/>
      <w:pPr>
        <w:ind w:left="3600" w:hanging="360"/>
      </w:pPr>
    </w:lvl>
    <w:lvl w:ilvl="5" w:tplc="53B6F734" w:tentative="1">
      <w:start w:val="1"/>
      <w:numFmt w:val="lowerRoman"/>
      <w:lvlText w:val="%6."/>
      <w:lvlJc w:val="right"/>
      <w:pPr>
        <w:ind w:left="4320" w:hanging="180"/>
      </w:pPr>
    </w:lvl>
    <w:lvl w:ilvl="6" w:tplc="4630F67A" w:tentative="1">
      <w:start w:val="1"/>
      <w:numFmt w:val="decimal"/>
      <w:lvlText w:val="%7."/>
      <w:lvlJc w:val="left"/>
      <w:pPr>
        <w:ind w:left="5040" w:hanging="360"/>
      </w:pPr>
    </w:lvl>
    <w:lvl w:ilvl="7" w:tplc="3BA0D300" w:tentative="1">
      <w:start w:val="1"/>
      <w:numFmt w:val="lowerLetter"/>
      <w:lvlText w:val="%8."/>
      <w:lvlJc w:val="left"/>
      <w:pPr>
        <w:ind w:left="5760" w:hanging="360"/>
      </w:pPr>
    </w:lvl>
    <w:lvl w:ilvl="8" w:tplc="31169F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6DDE54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A6CC9452" w:tentative="1">
      <w:start w:val="1"/>
      <w:numFmt w:val="lowerLetter"/>
      <w:lvlText w:val="%2."/>
      <w:lvlJc w:val="left"/>
      <w:pPr>
        <w:ind w:left="1440" w:hanging="360"/>
      </w:pPr>
    </w:lvl>
    <w:lvl w:ilvl="2" w:tplc="89E6D432" w:tentative="1">
      <w:start w:val="1"/>
      <w:numFmt w:val="lowerRoman"/>
      <w:lvlText w:val="%3."/>
      <w:lvlJc w:val="right"/>
      <w:pPr>
        <w:ind w:left="2160" w:hanging="180"/>
      </w:pPr>
    </w:lvl>
    <w:lvl w:ilvl="3" w:tplc="36D0367C" w:tentative="1">
      <w:start w:val="1"/>
      <w:numFmt w:val="decimal"/>
      <w:lvlText w:val="%4."/>
      <w:lvlJc w:val="left"/>
      <w:pPr>
        <w:ind w:left="2880" w:hanging="360"/>
      </w:pPr>
    </w:lvl>
    <w:lvl w:ilvl="4" w:tplc="82A6C1F2" w:tentative="1">
      <w:start w:val="1"/>
      <w:numFmt w:val="lowerLetter"/>
      <w:lvlText w:val="%5."/>
      <w:lvlJc w:val="left"/>
      <w:pPr>
        <w:ind w:left="3600" w:hanging="360"/>
      </w:pPr>
    </w:lvl>
    <w:lvl w:ilvl="5" w:tplc="D33C1D82" w:tentative="1">
      <w:start w:val="1"/>
      <w:numFmt w:val="lowerRoman"/>
      <w:lvlText w:val="%6."/>
      <w:lvlJc w:val="right"/>
      <w:pPr>
        <w:ind w:left="4320" w:hanging="180"/>
      </w:pPr>
    </w:lvl>
    <w:lvl w:ilvl="6" w:tplc="4EDA62A4" w:tentative="1">
      <w:start w:val="1"/>
      <w:numFmt w:val="decimal"/>
      <w:lvlText w:val="%7."/>
      <w:lvlJc w:val="left"/>
      <w:pPr>
        <w:ind w:left="5040" w:hanging="360"/>
      </w:pPr>
    </w:lvl>
    <w:lvl w:ilvl="7" w:tplc="C92C46BE" w:tentative="1">
      <w:start w:val="1"/>
      <w:numFmt w:val="lowerLetter"/>
      <w:lvlText w:val="%8."/>
      <w:lvlJc w:val="left"/>
      <w:pPr>
        <w:ind w:left="5760" w:hanging="360"/>
      </w:pPr>
    </w:lvl>
    <w:lvl w:ilvl="8" w:tplc="7B8E5B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E2463AE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64227EC" w:tentative="1">
      <w:start w:val="1"/>
      <w:numFmt w:val="lowerLetter"/>
      <w:lvlText w:val="%2."/>
      <w:lvlJc w:val="left"/>
      <w:pPr>
        <w:ind w:left="1440" w:hanging="360"/>
      </w:pPr>
    </w:lvl>
    <w:lvl w:ilvl="2" w:tplc="FFE82038" w:tentative="1">
      <w:start w:val="1"/>
      <w:numFmt w:val="lowerRoman"/>
      <w:lvlText w:val="%3."/>
      <w:lvlJc w:val="right"/>
      <w:pPr>
        <w:ind w:left="2160" w:hanging="180"/>
      </w:pPr>
    </w:lvl>
    <w:lvl w:ilvl="3" w:tplc="7C02B6B6" w:tentative="1">
      <w:start w:val="1"/>
      <w:numFmt w:val="decimal"/>
      <w:lvlText w:val="%4."/>
      <w:lvlJc w:val="left"/>
      <w:pPr>
        <w:ind w:left="2880" w:hanging="360"/>
      </w:pPr>
    </w:lvl>
    <w:lvl w:ilvl="4" w:tplc="19CAC344" w:tentative="1">
      <w:start w:val="1"/>
      <w:numFmt w:val="lowerLetter"/>
      <w:lvlText w:val="%5."/>
      <w:lvlJc w:val="left"/>
      <w:pPr>
        <w:ind w:left="3600" w:hanging="360"/>
      </w:pPr>
    </w:lvl>
    <w:lvl w:ilvl="5" w:tplc="86248D88" w:tentative="1">
      <w:start w:val="1"/>
      <w:numFmt w:val="lowerRoman"/>
      <w:lvlText w:val="%6."/>
      <w:lvlJc w:val="right"/>
      <w:pPr>
        <w:ind w:left="4320" w:hanging="180"/>
      </w:pPr>
    </w:lvl>
    <w:lvl w:ilvl="6" w:tplc="23B663CA" w:tentative="1">
      <w:start w:val="1"/>
      <w:numFmt w:val="decimal"/>
      <w:lvlText w:val="%7."/>
      <w:lvlJc w:val="left"/>
      <w:pPr>
        <w:ind w:left="5040" w:hanging="360"/>
      </w:pPr>
    </w:lvl>
    <w:lvl w:ilvl="7" w:tplc="92B6BFC0" w:tentative="1">
      <w:start w:val="1"/>
      <w:numFmt w:val="lowerLetter"/>
      <w:lvlText w:val="%8."/>
      <w:lvlJc w:val="left"/>
      <w:pPr>
        <w:ind w:left="5760" w:hanging="360"/>
      </w:pPr>
    </w:lvl>
    <w:lvl w:ilvl="8" w:tplc="B24E0D8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64268AAC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85FEDE7A" w:tentative="1">
      <w:start w:val="1"/>
      <w:numFmt w:val="lowerLetter"/>
      <w:lvlText w:val="%2."/>
      <w:lvlJc w:val="left"/>
      <w:pPr>
        <w:ind w:left="1364" w:hanging="360"/>
      </w:pPr>
    </w:lvl>
    <w:lvl w:ilvl="2" w:tplc="70525606" w:tentative="1">
      <w:start w:val="1"/>
      <w:numFmt w:val="lowerRoman"/>
      <w:lvlText w:val="%3."/>
      <w:lvlJc w:val="right"/>
      <w:pPr>
        <w:ind w:left="2084" w:hanging="180"/>
      </w:pPr>
    </w:lvl>
    <w:lvl w:ilvl="3" w:tplc="90CEC8E6" w:tentative="1">
      <w:start w:val="1"/>
      <w:numFmt w:val="decimal"/>
      <w:lvlText w:val="%4."/>
      <w:lvlJc w:val="left"/>
      <w:pPr>
        <w:ind w:left="2804" w:hanging="360"/>
      </w:pPr>
    </w:lvl>
    <w:lvl w:ilvl="4" w:tplc="DD443262" w:tentative="1">
      <w:start w:val="1"/>
      <w:numFmt w:val="lowerLetter"/>
      <w:lvlText w:val="%5."/>
      <w:lvlJc w:val="left"/>
      <w:pPr>
        <w:ind w:left="3524" w:hanging="360"/>
      </w:pPr>
    </w:lvl>
    <w:lvl w:ilvl="5" w:tplc="4738B82E" w:tentative="1">
      <w:start w:val="1"/>
      <w:numFmt w:val="lowerRoman"/>
      <w:lvlText w:val="%6."/>
      <w:lvlJc w:val="right"/>
      <w:pPr>
        <w:ind w:left="4244" w:hanging="180"/>
      </w:pPr>
    </w:lvl>
    <w:lvl w:ilvl="6" w:tplc="58C2991C" w:tentative="1">
      <w:start w:val="1"/>
      <w:numFmt w:val="decimal"/>
      <w:lvlText w:val="%7."/>
      <w:lvlJc w:val="left"/>
      <w:pPr>
        <w:ind w:left="4964" w:hanging="360"/>
      </w:pPr>
    </w:lvl>
    <w:lvl w:ilvl="7" w:tplc="657A88C6" w:tentative="1">
      <w:start w:val="1"/>
      <w:numFmt w:val="lowerLetter"/>
      <w:lvlText w:val="%8."/>
      <w:lvlJc w:val="left"/>
      <w:pPr>
        <w:ind w:left="5684" w:hanging="360"/>
      </w:pPr>
    </w:lvl>
    <w:lvl w:ilvl="8" w:tplc="AC048ADA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6C70666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DC94B5D4" w:tentative="1">
      <w:start w:val="1"/>
      <w:numFmt w:val="lowerLetter"/>
      <w:lvlText w:val="%2."/>
      <w:lvlJc w:val="left"/>
      <w:pPr>
        <w:ind w:left="1440" w:hanging="360"/>
      </w:pPr>
    </w:lvl>
    <w:lvl w:ilvl="2" w:tplc="13981884" w:tentative="1">
      <w:start w:val="1"/>
      <w:numFmt w:val="lowerRoman"/>
      <w:lvlText w:val="%3."/>
      <w:lvlJc w:val="right"/>
      <w:pPr>
        <w:ind w:left="2160" w:hanging="180"/>
      </w:pPr>
    </w:lvl>
    <w:lvl w:ilvl="3" w:tplc="0066B424" w:tentative="1">
      <w:start w:val="1"/>
      <w:numFmt w:val="decimal"/>
      <w:lvlText w:val="%4."/>
      <w:lvlJc w:val="left"/>
      <w:pPr>
        <w:ind w:left="2880" w:hanging="360"/>
      </w:pPr>
    </w:lvl>
    <w:lvl w:ilvl="4" w:tplc="5386B612" w:tentative="1">
      <w:start w:val="1"/>
      <w:numFmt w:val="lowerLetter"/>
      <w:lvlText w:val="%5."/>
      <w:lvlJc w:val="left"/>
      <w:pPr>
        <w:ind w:left="3600" w:hanging="360"/>
      </w:pPr>
    </w:lvl>
    <w:lvl w:ilvl="5" w:tplc="6966F7DC" w:tentative="1">
      <w:start w:val="1"/>
      <w:numFmt w:val="lowerRoman"/>
      <w:lvlText w:val="%6."/>
      <w:lvlJc w:val="right"/>
      <w:pPr>
        <w:ind w:left="4320" w:hanging="180"/>
      </w:pPr>
    </w:lvl>
    <w:lvl w:ilvl="6" w:tplc="43045862" w:tentative="1">
      <w:start w:val="1"/>
      <w:numFmt w:val="decimal"/>
      <w:lvlText w:val="%7."/>
      <w:lvlJc w:val="left"/>
      <w:pPr>
        <w:ind w:left="5040" w:hanging="360"/>
      </w:pPr>
    </w:lvl>
    <w:lvl w:ilvl="7" w:tplc="3DC2C26C" w:tentative="1">
      <w:start w:val="1"/>
      <w:numFmt w:val="lowerLetter"/>
      <w:lvlText w:val="%8."/>
      <w:lvlJc w:val="left"/>
      <w:pPr>
        <w:ind w:left="5760" w:hanging="360"/>
      </w:pPr>
    </w:lvl>
    <w:lvl w:ilvl="8" w:tplc="43962E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1647466608">
    <w:abstractNumId w:val="19"/>
  </w:num>
  <w:num w:numId="2" w16cid:durableId="2003894834">
    <w:abstractNumId w:val="6"/>
  </w:num>
  <w:num w:numId="3" w16cid:durableId="1493905655">
    <w:abstractNumId w:val="10"/>
  </w:num>
  <w:num w:numId="4" w16cid:durableId="2029940741">
    <w:abstractNumId w:val="27"/>
  </w:num>
  <w:num w:numId="5" w16cid:durableId="999775756">
    <w:abstractNumId w:val="0"/>
  </w:num>
  <w:num w:numId="6" w16cid:durableId="2117478157">
    <w:abstractNumId w:val="11"/>
  </w:num>
  <w:num w:numId="7" w16cid:durableId="1980383641">
    <w:abstractNumId w:val="28"/>
  </w:num>
  <w:num w:numId="8" w16cid:durableId="148080288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78581620">
    <w:abstractNumId w:val="1"/>
  </w:num>
  <w:num w:numId="10" w16cid:durableId="770901663">
    <w:abstractNumId w:val="0"/>
    <w:lvlOverride w:ilvl="0">
      <w:startOverride w:val="1"/>
    </w:lvlOverride>
  </w:num>
  <w:num w:numId="11" w16cid:durableId="1835957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39593190">
    <w:abstractNumId w:val="6"/>
  </w:num>
  <w:num w:numId="13" w16cid:durableId="751511645">
    <w:abstractNumId w:val="27"/>
  </w:num>
  <w:num w:numId="14" w16cid:durableId="76869816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37799308">
    <w:abstractNumId w:val="20"/>
  </w:num>
  <w:num w:numId="16" w16cid:durableId="24079553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2257511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4801776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9946117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26811025">
    <w:abstractNumId w:val="24"/>
  </w:num>
  <w:num w:numId="21" w16cid:durableId="892665983">
    <w:abstractNumId w:val="8"/>
  </w:num>
  <w:num w:numId="22" w16cid:durableId="161623257">
    <w:abstractNumId w:val="31"/>
  </w:num>
  <w:num w:numId="23" w16cid:durableId="768548433">
    <w:abstractNumId w:val="34"/>
  </w:num>
  <w:num w:numId="24" w16cid:durableId="152374696">
    <w:abstractNumId w:val="32"/>
  </w:num>
  <w:num w:numId="25" w16cid:durableId="1187329149">
    <w:abstractNumId w:val="12"/>
  </w:num>
  <w:num w:numId="26" w16cid:durableId="802389979">
    <w:abstractNumId w:val="33"/>
  </w:num>
  <w:num w:numId="27" w16cid:durableId="1550991959">
    <w:abstractNumId w:val="7"/>
  </w:num>
  <w:num w:numId="28" w16cid:durableId="169175044">
    <w:abstractNumId w:val="30"/>
  </w:num>
  <w:num w:numId="29" w16cid:durableId="2107573742">
    <w:abstractNumId w:val="16"/>
  </w:num>
  <w:num w:numId="30" w16cid:durableId="1202523707">
    <w:abstractNumId w:val="2"/>
  </w:num>
  <w:num w:numId="31" w16cid:durableId="520584162">
    <w:abstractNumId w:val="25"/>
  </w:num>
  <w:num w:numId="32" w16cid:durableId="787239479">
    <w:abstractNumId w:val="17"/>
  </w:num>
  <w:num w:numId="33" w16cid:durableId="784693982">
    <w:abstractNumId w:val="15"/>
  </w:num>
  <w:num w:numId="34" w16cid:durableId="1929536414">
    <w:abstractNumId w:val="3"/>
  </w:num>
  <w:num w:numId="35" w16cid:durableId="1363047857">
    <w:abstractNumId w:val="4"/>
  </w:num>
  <w:num w:numId="36" w16cid:durableId="2028824576">
    <w:abstractNumId w:val="14"/>
  </w:num>
  <w:num w:numId="37" w16cid:durableId="1293513217">
    <w:abstractNumId w:val="9"/>
  </w:num>
  <w:num w:numId="38" w16cid:durableId="545484521">
    <w:abstractNumId w:val="13"/>
  </w:num>
  <w:num w:numId="39" w16cid:durableId="1529371108">
    <w:abstractNumId w:val="22"/>
  </w:num>
  <w:num w:numId="40" w16cid:durableId="206570157">
    <w:abstractNumId w:val="29"/>
  </w:num>
  <w:num w:numId="41" w16cid:durableId="2073579151">
    <w:abstractNumId w:val="18"/>
  </w:num>
  <w:num w:numId="42" w16cid:durableId="937101555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16F4"/>
    <w:rsid w:val="000022F1"/>
    <w:rsid w:val="00003CB8"/>
    <w:rsid w:val="00003F0E"/>
    <w:rsid w:val="000061C3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3207"/>
    <w:rsid w:val="00036AD0"/>
    <w:rsid w:val="0004079B"/>
    <w:rsid w:val="00042B6F"/>
    <w:rsid w:val="0004422B"/>
    <w:rsid w:val="0004515C"/>
    <w:rsid w:val="00046528"/>
    <w:rsid w:val="00046B0A"/>
    <w:rsid w:val="00050059"/>
    <w:rsid w:val="00054753"/>
    <w:rsid w:val="00057C8A"/>
    <w:rsid w:val="00063218"/>
    <w:rsid w:val="000632E5"/>
    <w:rsid w:val="000713F6"/>
    <w:rsid w:val="00077483"/>
    <w:rsid w:val="00081A75"/>
    <w:rsid w:val="00083E7D"/>
    <w:rsid w:val="000853DD"/>
    <w:rsid w:val="00086482"/>
    <w:rsid w:val="00087BCD"/>
    <w:rsid w:val="00093C61"/>
    <w:rsid w:val="000A4113"/>
    <w:rsid w:val="000A50B4"/>
    <w:rsid w:val="000B0C4B"/>
    <w:rsid w:val="000C186D"/>
    <w:rsid w:val="000D106C"/>
    <w:rsid w:val="000D2ACE"/>
    <w:rsid w:val="000D48C7"/>
    <w:rsid w:val="000E0103"/>
    <w:rsid w:val="000E0BE4"/>
    <w:rsid w:val="000E219B"/>
    <w:rsid w:val="000F0CB1"/>
    <w:rsid w:val="000F0ED6"/>
    <w:rsid w:val="001036AC"/>
    <w:rsid w:val="00105ACA"/>
    <w:rsid w:val="00110A36"/>
    <w:rsid w:val="001110EF"/>
    <w:rsid w:val="001114C1"/>
    <w:rsid w:val="0011165B"/>
    <w:rsid w:val="00111692"/>
    <w:rsid w:val="0011555E"/>
    <w:rsid w:val="00116166"/>
    <w:rsid w:val="00116321"/>
    <w:rsid w:val="00123A91"/>
    <w:rsid w:val="0012641E"/>
    <w:rsid w:val="00126944"/>
    <w:rsid w:val="001275B4"/>
    <w:rsid w:val="0014081C"/>
    <w:rsid w:val="00146414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83F16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0769F"/>
    <w:rsid w:val="00213356"/>
    <w:rsid w:val="00220308"/>
    <w:rsid w:val="00220744"/>
    <w:rsid w:val="00220BB5"/>
    <w:rsid w:val="002220C6"/>
    <w:rsid w:val="00224C8B"/>
    <w:rsid w:val="00230642"/>
    <w:rsid w:val="0023288D"/>
    <w:rsid w:val="00236268"/>
    <w:rsid w:val="0024160C"/>
    <w:rsid w:val="00247145"/>
    <w:rsid w:val="00252C4A"/>
    <w:rsid w:val="002550B0"/>
    <w:rsid w:val="002552FB"/>
    <w:rsid w:val="002615A6"/>
    <w:rsid w:val="00263AC1"/>
    <w:rsid w:val="00263C9B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1918"/>
    <w:rsid w:val="002930DC"/>
    <w:rsid w:val="002A1E6C"/>
    <w:rsid w:val="002A2734"/>
    <w:rsid w:val="002A489A"/>
    <w:rsid w:val="002A6B61"/>
    <w:rsid w:val="002A6E2B"/>
    <w:rsid w:val="002B5F3B"/>
    <w:rsid w:val="002C0F95"/>
    <w:rsid w:val="002C639B"/>
    <w:rsid w:val="002D17DC"/>
    <w:rsid w:val="002D1A1D"/>
    <w:rsid w:val="002D435B"/>
    <w:rsid w:val="002D7A47"/>
    <w:rsid w:val="002E0187"/>
    <w:rsid w:val="002E044F"/>
    <w:rsid w:val="002E19AE"/>
    <w:rsid w:val="002E229F"/>
    <w:rsid w:val="002F0B22"/>
    <w:rsid w:val="002F1E61"/>
    <w:rsid w:val="002F2590"/>
    <w:rsid w:val="002F30EF"/>
    <w:rsid w:val="002F3694"/>
    <w:rsid w:val="002F3D72"/>
    <w:rsid w:val="002F47BA"/>
    <w:rsid w:val="002F5479"/>
    <w:rsid w:val="002F63C3"/>
    <w:rsid w:val="003037C5"/>
    <w:rsid w:val="003043A6"/>
    <w:rsid w:val="0031377F"/>
    <w:rsid w:val="003142D3"/>
    <w:rsid w:val="00314FC7"/>
    <w:rsid w:val="00316124"/>
    <w:rsid w:val="003208E2"/>
    <w:rsid w:val="00323AD6"/>
    <w:rsid w:val="00323C66"/>
    <w:rsid w:val="00324AB6"/>
    <w:rsid w:val="0032504F"/>
    <w:rsid w:val="003251EB"/>
    <w:rsid w:val="003303FC"/>
    <w:rsid w:val="00331F09"/>
    <w:rsid w:val="0033344A"/>
    <w:rsid w:val="003354B8"/>
    <w:rsid w:val="00335BEE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244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A6D04"/>
    <w:rsid w:val="003B1C2A"/>
    <w:rsid w:val="003B5034"/>
    <w:rsid w:val="003C0593"/>
    <w:rsid w:val="003C0DA1"/>
    <w:rsid w:val="003C1146"/>
    <w:rsid w:val="003C5B8C"/>
    <w:rsid w:val="003D2263"/>
    <w:rsid w:val="003D3968"/>
    <w:rsid w:val="003D438E"/>
    <w:rsid w:val="003D7843"/>
    <w:rsid w:val="003D7884"/>
    <w:rsid w:val="003E1A8E"/>
    <w:rsid w:val="003E48B8"/>
    <w:rsid w:val="003E7CD5"/>
    <w:rsid w:val="003F1CCA"/>
    <w:rsid w:val="003F5C6D"/>
    <w:rsid w:val="003F5CB3"/>
    <w:rsid w:val="003F7BE4"/>
    <w:rsid w:val="00401619"/>
    <w:rsid w:val="00402E5D"/>
    <w:rsid w:val="004046DA"/>
    <w:rsid w:val="00407E8B"/>
    <w:rsid w:val="00410F88"/>
    <w:rsid w:val="00412FA3"/>
    <w:rsid w:val="00424E1E"/>
    <w:rsid w:val="004260C8"/>
    <w:rsid w:val="004274B3"/>
    <w:rsid w:val="00427755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4356B"/>
    <w:rsid w:val="00444481"/>
    <w:rsid w:val="00461437"/>
    <w:rsid w:val="004629F7"/>
    <w:rsid w:val="00462F1D"/>
    <w:rsid w:val="00463414"/>
    <w:rsid w:val="004660B7"/>
    <w:rsid w:val="004712C7"/>
    <w:rsid w:val="004744E4"/>
    <w:rsid w:val="00475C05"/>
    <w:rsid w:val="00477094"/>
    <w:rsid w:val="004828D3"/>
    <w:rsid w:val="00483E39"/>
    <w:rsid w:val="004958C8"/>
    <w:rsid w:val="004A1BC0"/>
    <w:rsid w:val="004A3F17"/>
    <w:rsid w:val="004A7C78"/>
    <w:rsid w:val="004B103F"/>
    <w:rsid w:val="004B1193"/>
    <w:rsid w:val="004B3DCA"/>
    <w:rsid w:val="004C0EF3"/>
    <w:rsid w:val="004C3986"/>
    <w:rsid w:val="004C6CD1"/>
    <w:rsid w:val="004D6D1B"/>
    <w:rsid w:val="004E72A6"/>
    <w:rsid w:val="004F04DF"/>
    <w:rsid w:val="004F16EB"/>
    <w:rsid w:val="004F33C0"/>
    <w:rsid w:val="004F5B7A"/>
    <w:rsid w:val="005010F7"/>
    <w:rsid w:val="00506996"/>
    <w:rsid w:val="0050794A"/>
    <w:rsid w:val="00510349"/>
    <w:rsid w:val="005110F9"/>
    <w:rsid w:val="0051216E"/>
    <w:rsid w:val="005144C5"/>
    <w:rsid w:val="00516453"/>
    <w:rsid w:val="005168A7"/>
    <w:rsid w:val="00524134"/>
    <w:rsid w:val="0052549E"/>
    <w:rsid w:val="005336DC"/>
    <w:rsid w:val="00533D3A"/>
    <w:rsid w:val="00535EE8"/>
    <w:rsid w:val="00541FB2"/>
    <w:rsid w:val="00546623"/>
    <w:rsid w:val="00547EE3"/>
    <w:rsid w:val="00551A46"/>
    <w:rsid w:val="005532C7"/>
    <w:rsid w:val="0056133F"/>
    <w:rsid w:val="00563747"/>
    <w:rsid w:val="00563AF2"/>
    <w:rsid w:val="00565B79"/>
    <w:rsid w:val="00573155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548D"/>
    <w:rsid w:val="005C6132"/>
    <w:rsid w:val="005D1A4A"/>
    <w:rsid w:val="005D5FF4"/>
    <w:rsid w:val="005E0BAF"/>
    <w:rsid w:val="005E1F0D"/>
    <w:rsid w:val="005E2146"/>
    <w:rsid w:val="005E2A05"/>
    <w:rsid w:val="005E2D03"/>
    <w:rsid w:val="005E6C0C"/>
    <w:rsid w:val="005E7CC2"/>
    <w:rsid w:val="005F0CFA"/>
    <w:rsid w:val="005F0D32"/>
    <w:rsid w:val="005F0E47"/>
    <w:rsid w:val="005F20D3"/>
    <w:rsid w:val="005F23E8"/>
    <w:rsid w:val="005F47BD"/>
    <w:rsid w:val="005F5974"/>
    <w:rsid w:val="005F69AF"/>
    <w:rsid w:val="00601F15"/>
    <w:rsid w:val="0061223D"/>
    <w:rsid w:val="006125FA"/>
    <w:rsid w:val="006129D4"/>
    <w:rsid w:val="00616DD1"/>
    <w:rsid w:val="00617534"/>
    <w:rsid w:val="0062009C"/>
    <w:rsid w:val="006233D3"/>
    <w:rsid w:val="00625ED4"/>
    <w:rsid w:val="00627E79"/>
    <w:rsid w:val="00631C4A"/>
    <w:rsid w:val="006322BA"/>
    <w:rsid w:val="0063262C"/>
    <w:rsid w:val="006352DF"/>
    <w:rsid w:val="00636442"/>
    <w:rsid w:val="0063716A"/>
    <w:rsid w:val="00640D23"/>
    <w:rsid w:val="00643765"/>
    <w:rsid w:val="00644696"/>
    <w:rsid w:val="00646C17"/>
    <w:rsid w:val="006722D8"/>
    <w:rsid w:val="006745F8"/>
    <w:rsid w:val="006758CC"/>
    <w:rsid w:val="00687168"/>
    <w:rsid w:val="0069072F"/>
    <w:rsid w:val="006930D6"/>
    <w:rsid w:val="006954FF"/>
    <w:rsid w:val="006A3EF2"/>
    <w:rsid w:val="006B4070"/>
    <w:rsid w:val="006B4B61"/>
    <w:rsid w:val="006B556C"/>
    <w:rsid w:val="006B6F5A"/>
    <w:rsid w:val="006C776F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079B3"/>
    <w:rsid w:val="00725302"/>
    <w:rsid w:val="00726104"/>
    <w:rsid w:val="00730274"/>
    <w:rsid w:val="00731D06"/>
    <w:rsid w:val="00733222"/>
    <w:rsid w:val="0074179E"/>
    <w:rsid w:val="00741A59"/>
    <w:rsid w:val="00744DF6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2654"/>
    <w:rsid w:val="00763E11"/>
    <w:rsid w:val="00766EFF"/>
    <w:rsid w:val="00773BD6"/>
    <w:rsid w:val="0078047F"/>
    <w:rsid w:val="0078482D"/>
    <w:rsid w:val="00785805"/>
    <w:rsid w:val="00787CAF"/>
    <w:rsid w:val="0079087B"/>
    <w:rsid w:val="00791925"/>
    <w:rsid w:val="0079248D"/>
    <w:rsid w:val="007A046B"/>
    <w:rsid w:val="007B0551"/>
    <w:rsid w:val="007B30BA"/>
    <w:rsid w:val="007B4C95"/>
    <w:rsid w:val="007B76C1"/>
    <w:rsid w:val="007C0731"/>
    <w:rsid w:val="007C0F58"/>
    <w:rsid w:val="007C6273"/>
    <w:rsid w:val="007D29BF"/>
    <w:rsid w:val="007D7F20"/>
    <w:rsid w:val="007E32E9"/>
    <w:rsid w:val="007E3399"/>
    <w:rsid w:val="007F0CF1"/>
    <w:rsid w:val="007F0FC7"/>
    <w:rsid w:val="007F53D7"/>
    <w:rsid w:val="007F591A"/>
    <w:rsid w:val="00801003"/>
    <w:rsid w:val="0080270F"/>
    <w:rsid w:val="008051B4"/>
    <w:rsid w:val="00810139"/>
    <w:rsid w:val="008130F4"/>
    <w:rsid w:val="00813A77"/>
    <w:rsid w:val="00813E66"/>
    <w:rsid w:val="0082282F"/>
    <w:rsid w:val="0082510F"/>
    <w:rsid w:val="00827DB7"/>
    <w:rsid w:val="008314DB"/>
    <w:rsid w:val="00831D1E"/>
    <w:rsid w:val="008320F4"/>
    <w:rsid w:val="0083784B"/>
    <w:rsid w:val="00840FFE"/>
    <w:rsid w:val="00844729"/>
    <w:rsid w:val="00844B9A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036C"/>
    <w:rsid w:val="00884BA1"/>
    <w:rsid w:val="008A1C92"/>
    <w:rsid w:val="008A6644"/>
    <w:rsid w:val="008C1ADC"/>
    <w:rsid w:val="008D0999"/>
    <w:rsid w:val="008D1AD5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71EE"/>
    <w:rsid w:val="00927645"/>
    <w:rsid w:val="00931C3E"/>
    <w:rsid w:val="00937D53"/>
    <w:rsid w:val="0095527F"/>
    <w:rsid w:val="0095682E"/>
    <w:rsid w:val="00961CF2"/>
    <w:rsid w:val="00962FC5"/>
    <w:rsid w:val="00963AE4"/>
    <w:rsid w:val="009659DC"/>
    <w:rsid w:val="00972C37"/>
    <w:rsid w:val="00981E45"/>
    <w:rsid w:val="00983A74"/>
    <w:rsid w:val="00991383"/>
    <w:rsid w:val="00996C0D"/>
    <w:rsid w:val="00997850"/>
    <w:rsid w:val="009A0C8D"/>
    <w:rsid w:val="009A17B4"/>
    <w:rsid w:val="009A272B"/>
    <w:rsid w:val="009A67BA"/>
    <w:rsid w:val="009B1000"/>
    <w:rsid w:val="009B22BD"/>
    <w:rsid w:val="009B5DD1"/>
    <w:rsid w:val="009B6DE8"/>
    <w:rsid w:val="009C05C1"/>
    <w:rsid w:val="009C3F91"/>
    <w:rsid w:val="009C7456"/>
    <w:rsid w:val="009D3EE8"/>
    <w:rsid w:val="009D7BF2"/>
    <w:rsid w:val="009E3439"/>
    <w:rsid w:val="009E574C"/>
    <w:rsid w:val="009E5CDA"/>
    <w:rsid w:val="009F07FA"/>
    <w:rsid w:val="009F353F"/>
    <w:rsid w:val="009F4848"/>
    <w:rsid w:val="009F7A9E"/>
    <w:rsid w:val="00A02830"/>
    <w:rsid w:val="00A07F8D"/>
    <w:rsid w:val="00A1249F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63D70"/>
    <w:rsid w:val="00A72B6E"/>
    <w:rsid w:val="00A73B53"/>
    <w:rsid w:val="00A74B70"/>
    <w:rsid w:val="00A778CC"/>
    <w:rsid w:val="00A824F9"/>
    <w:rsid w:val="00A84D76"/>
    <w:rsid w:val="00A90BE2"/>
    <w:rsid w:val="00A92EED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C6AF7"/>
    <w:rsid w:val="00AD23D2"/>
    <w:rsid w:val="00AE4CF7"/>
    <w:rsid w:val="00AE7F04"/>
    <w:rsid w:val="00AF00F6"/>
    <w:rsid w:val="00AF0711"/>
    <w:rsid w:val="00AF3E52"/>
    <w:rsid w:val="00AF3F88"/>
    <w:rsid w:val="00AF4370"/>
    <w:rsid w:val="00B0301F"/>
    <w:rsid w:val="00B15175"/>
    <w:rsid w:val="00B15CEF"/>
    <w:rsid w:val="00B30EF2"/>
    <w:rsid w:val="00B35BB1"/>
    <w:rsid w:val="00B362B7"/>
    <w:rsid w:val="00B36F29"/>
    <w:rsid w:val="00B4049A"/>
    <w:rsid w:val="00B413DF"/>
    <w:rsid w:val="00B4460D"/>
    <w:rsid w:val="00B47B53"/>
    <w:rsid w:val="00B5062B"/>
    <w:rsid w:val="00B512A7"/>
    <w:rsid w:val="00B516AB"/>
    <w:rsid w:val="00B51AD5"/>
    <w:rsid w:val="00B56867"/>
    <w:rsid w:val="00B6719B"/>
    <w:rsid w:val="00B7017E"/>
    <w:rsid w:val="00B70D53"/>
    <w:rsid w:val="00B72387"/>
    <w:rsid w:val="00B72545"/>
    <w:rsid w:val="00B7408B"/>
    <w:rsid w:val="00B7442A"/>
    <w:rsid w:val="00B75DCF"/>
    <w:rsid w:val="00B75ECB"/>
    <w:rsid w:val="00B819C2"/>
    <w:rsid w:val="00B82BD9"/>
    <w:rsid w:val="00B870FE"/>
    <w:rsid w:val="00B87D89"/>
    <w:rsid w:val="00B91E44"/>
    <w:rsid w:val="00B93471"/>
    <w:rsid w:val="00B93767"/>
    <w:rsid w:val="00B948AC"/>
    <w:rsid w:val="00B95579"/>
    <w:rsid w:val="00BA1862"/>
    <w:rsid w:val="00BA18AA"/>
    <w:rsid w:val="00BA1CCF"/>
    <w:rsid w:val="00BA4AAD"/>
    <w:rsid w:val="00BA52E5"/>
    <w:rsid w:val="00BA6C2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0108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12B4B"/>
    <w:rsid w:val="00C168DD"/>
    <w:rsid w:val="00C21FCC"/>
    <w:rsid w:val="00C22CA9"/>
    <w:rsid w:val="00C2428B"/>
    <w:rsid w:val="00C26906"/>
    <w:rsid w:val="00C31B4F"/>
    <w:rsid w:val="00C32656"/>
    <w:rsid w:val="00C3400A"/>
    <w:rsid w:val="00C41387"/>
    <w:rsid w:val="00C44C4E"/>
    <w:rsid w:val="00C45BD1"/>
    <w:rsid w:val="00C45DB3"/>
    <w:rsid w:val="00C50849"/>
    <w:rsid w:val="00C529CA"/>
    <w:rsid w:val="00C53DF3"/>
    <w:rsid w:val="00C549B1"/>
    <w:rsid w:val="00C55ED2"/>
    <w:rsid w:val="00C560F2"/>
    <w:rsid w:val="00C5648A"/>
    <w:rsid w:val="00C65E8B"/>
    <w:rsid w:val="00C72C82"/>
    <w:rsid w:val="00C75BFF"/>
    <w:rsid w:val="00C777A7"/>
    <w:rsid w:val="00C81199"/>
    <w:rsid w:val="00C83CCC"/>
    <w:rsid w:val="00C8481A"/>
    <w:rsid w:val="00C86942"/>
    <w:rsid w:val="00C91588"/>
    <w:rsid w:val="00C94CF8"/>
    <w:rsid w:val="00C9664C"/>
    <w:rsid w:val="00CA4023"/>
    <w:rsid w:val="00CA7316"/>
    <w:rsid w:val="00CA7E92"/>
    <w:rsid w:val="00CB336A"/>
    <w:rsid w:val="00CB52CE"/>
    <w:rsid w:val="00CB54C5"/>
    <w:rsid w:val="00CC21B5"/>
    <w:rsid w:val="00CC33CF"/>
    <w:rsid w:val="00CC50D2"/>
    <w:rsid w:val="00CC7E20"/>
    <w:rsid w:val="00CD0A88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3DC5"/>
    <w:rsid w:val="00D364F7"/>
    <w:rsid w:val="00D441AE"/>
    <w:rsid w:val="00D501AC"/>
    <w:rsid w:val="00D541C1"/>
    <w:rsid w:val="00D603F4"/>
    <w:rsid w:val="00D62149"/>
    <w:rsid w:val="00D648BD"/>
    <w:rsid w:val="00D64EF5"/>
    <w:rsid w:val="00D66618"/>
    <w:rsid w:val="00D70519"/>
    <w:rsid w:val="00D72D89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5677"/>
    <w:rsid w:val="00DB624A"/>
    <w:rsid w:val="00DB68D6"/>
    <w:rsid w:val="00DC2CCE"/>
    <w:rsid w:val="00DC3A70"/>
    <w:rsid w:val="00DC4401"/>
    <w:rsid w:val="00DC4AD5"/>
    <w:rsid w:val="00DC6DDB"/>
    <w:rsid w:val="00DC74F7"/>
    <w:rsid w:val="00DC7CCE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16080"/>
    <w:rsid w:val="00E2039D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4BF5"/>
    <w:rsid w:val="00E75B17"/>
    <w:rsid w:val="00E76F75"/>
    <w:rsid w:val="00E77E3D"/>
    <w:rsid w:val="00E80ECA"/>
    <w:rsid w:val="00E863F0"/>
    <w:rsid w:val="00E96C69"/>
    <w:rsid w:val="00EA2090"/>
    <w:rsid w:val="00EC03A4"/>
    <w:rsid w:val="00EC2E53"/>
    <w:rsid w:val="00ED2160"/>
    <w:rsid w:val="00ED5C38"/>
    <w:rsid w:val="00ED7CB1"/>
    <w:rsid w:val="00EE37FE"/>
    <w:rsid w:val="00EE5206"/>
    <w:rsid w:val="00EE5710"/>
    <w:rsid w:val="00EE5FFE"/>
    <w:rsid w:val="00EE68F7"/>
    <w:rsid w:val="00EF2FF1"/>
    <w:rsid w:val="00EF485F"/>
    <w:rsid w:val="00EF543D"/>
    <w:rsid w:val="00F000DD"/>
    <w:rsid w:val="00F00F0B"/>
    <w:rsid w:val="00F316D9"/>
    <w:rsid w:val="00F32D3A"/>
    <w:rsid w:val="00F414BB"/>
    <w:rsid w:val="00F42288"/>
    <w:rsid w:val="00F4360F"/>
    <w:rsid w:val="00F44D0B"/>
    <w:rsid w:val="00F44D1B"/>
    <w:rsid w:val="00F45A6A"/>
    <w:rsid w:val="00F461F3"/>
    <w:rsid w:val="00F4662C"/>
    <w:rsid w:val="00F46CE3"/>
    <w:rsid w:val="00F4771D"/>
    <w:rsid w:val="00F5538E"/>
    <w:rsid w:val="00F57998"/>
    <w:rsid w:val="00F61758"/>
    <w:rsid w:val="00F61EA9"/>
    <w:rsid w:val="00F624D9"/>
    <w:rsid w:val="00F62693"/>
    <w:rsid w:val="00F67528"/>
    <w:rsid w:val="00F73C51"/>
    <w:rsid w:val="00F74086"/>
    <w:rsid w:val="00F74911"/>
    <w:rsid w:val="00F7600A"/>
    <w:rsid w:val="00F77914"/>
    <w:rsid w:val="00F77CDC"/>
    <w:rsid w:val="00F77D14"/>
    <w:rsid w:val="00F77EDE"/>
    <w:rsid w:val="00F8328E"/>
    <w:rsid w:val="00F8397E"/>
    <w:rsid w:val="00F8447B"/>
    <w:rsid w:val="00F84F4A"/>
    <w:rsid w:val="00F860F3"/>
    <w:rsid w:val="00F92C01"/>
    <w:rsid w:val="00F93609"/>
    <w:rsid w:val="00F9518C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2A766E9E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82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 Streider</cp:lastModifiedBy>
  <cp:revision>72</cp:revision>
  <cp:lastPrinted>2025-06-10T14:10:00Z</cp:lastPrinted>
  <dcterms:created xsi:type="dcterms:W3CDTF">2024-02-15T14:56:00Z</dcterms:created>
  <dcterms:modified xsi:type="dcterms:W3CDTF">2025-06-17T12:45:00Z</dcterms:modified>
</cp:coreProperties>
</file>