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B70D2" w14:textId="5442E4B4" w:rsidR="00C9195C" w:rsidRPr="00C9195C" w:rsidRDefault="00C9195C" w:rsidP="00C9195C">
      <w:pPr>
        <w:ind w:left="3402"/>
        <w:jc w:val="both"/>
        <w:rPr>
          <w:b/>
        </w:rPr>
      </w:pPr>
      <w:r w:rsidRPr="00C9195C">
        <w:rPr>
          <w:b/>
        </w:rPr>
        <w:t>RESOLUÇÃO Nº 6, DE 17 DE JUNHO DE 2025</w:t>
      </w:r>
    </w:p>
    <w:p w14:paraId="17D401C2" w14:textId="77777777" w:rsidR="00C9195C" w:rsidRPr="00C9195C" w:rsidRDefault="00C9195C" w:rsidP="00C9195C">
      <w:pPr>
        <w:ind w:left="3402"/>
        <w:jc w:val="both"/>
        <w:rPr>
          <w:b/>
        </w:rPr>
      </w:pPr>
    </w:p>
    <w:p w14:paraId="251B8455" w14:textId="77777777" w:rsidR="00C9195C" w:rsidRPr="00C9195C" w:rsidRDefault="00C9195C" w:rsidP="00C9195C">
      <w:pPr>
        <w:ind w:left="3969" w:hanging="549"/>
        <w:jc w:val="both"/>
      </w:pPr>
    </w:p>
    <w:p w14:paraId="2BB07D3B" w14:textId="096DF919" w:rsidR="00C9195C" w:rsidRPr="00C9195C" w:rsidRDefault="00C9195C" w:rsidP="00C9195C">
      <w:pPr>
        <w:ind w:left="3402"/>
        <w:jc w:val="both"/>
      </w:pPr>
      <w:bookmarkStart w:id="0" w:name="_GoBack"/>
      <w:r w:rsidRPr="00C9195C">
        <w:t xml:space="preserve">Institui no âmbito do município de Sorriso/MT, o Título “Agricultor </w:t>
      </w:r>
      <w:proofErr w:type="spellStart"/>
      <w:r w:rsidRPr="00C9195C">
        <w:t>Sorrisense</w:t>
      </w:r>
      <w:proofErr w:type="spellEnd"/>
      <w:r w:rsidRPr="00C9195C">
        <w:t xml:space="preserve"> do Ano” e dá outras providências</w:t>
      </w:r>
      <w:r w:rsidR="003A67F8">
        <w:t>.</w:t>
      </w:r>
      <w:bookmarkEnd w:id="0"/>
    </w:p>
    <w:p w14:paraId="2CC11DCC" w14:textId="1FB7DD38" w:rsidR="00C9195C" w:rsidRDefault="00C9195C" w:rsidP="00C9195C">
      <w:pPr>
        <w:ind w:left="3420"/>
        <w:jc w:val="both"/>
        <w:rPr>
          <w:b/>
        </w:rPr>
      </w:pPr>
    </w:p>
    <w:p w14:paraId="6BAE811C" w14:textId="77777777" w:rsidR="00C9195C" w:rsidRPr="00C9195C" w:rsidRDefault="00C9195C" w:rsidP="00C9195C">
      <w:pPr>
        <w:ind w:left="3420"/>
        <w:jc w:val="both"/>
        <w:rPr>
          <w:b/>
        </w:rPr>
      </w:pPr>
    </w:p>
    <w:p w14:paraId="07A0DB07" w14:textId="2F0C2410" w:rsidR="00C9195C" w:rsidRDefault="00C9195C" w:rsidP="00C9195C">
      <w:pPr>
        <w:ind w:firstLine="1418"/>
        <w:jc w:val="both"/>
        <w:rPr>
          <w:sz w:val="23"/>
          <w:szCs w:val="23"/>
        </w:rPr>
      </w:pPr>
      <w:r w:rsidRPr="00E77367">
        <w:rPr>
          <w:sz w:val="23"/>
          <w:szCs w:val="23"/>
        </w:rPr>
        <w:t xml:space="preserve">O Excelentíssimo Senhor Rodrigo </w:t>
      </w:r>
      <w:proofErr w:type="spellStart"/>
      <w:r w:rsidRPr="00E77367">
        <w:rPr>
          <w:sz w:val="23"/>
          <w:szCs w:val="23"/>
        </w:rPr>
        <w:t>Desordi</w:t>
      </w:r>
      <w:proofErr w:type="spellEnd"/>
      <w:r w:rsidRPr="00E77367">
        <w:rPr>
          <w:sz w:val="23"/>
          <w:szCs w:val="23"/>
        </w:rPr>
        <w:t xml:space="preserve"> Fernandes, Presidente da Câmara Municipal de Sorriso, Estado de Mato Grosso, faz saber que o Plenário aprovou e ele promulga a seguinte Resolução:</w:t>
      </w:r>
    </w:p>
    <w:p w14:paraId="7FD057C5" w14:textId="77777777" w:rsidR="00C9195C" w:rsidRPr="00C9195C" w:rsidRDefault="00C9195C" w:rsidP="00C9195C">
      <w:pPr>
        <w:ind w:firstLine="1418"/>
        <w:jc w:val="both"/>
      </w:pPr>
    </w:p>
    <w:p w14:paraId="40FF4CB2" w14:textId="77777777" w:rsidR="00C9195C" w:rsidRPr="00C9195C" w:rsidRDefault="00C9195C" w:rsidP="00C9195C">
      <w:pPr>
        <w:ind w:left="3420"/>
        <w:jc w:val="both"/>
      </w:pPr>
    </w:p>
    <w:p w14:paraId="1D2E2880" w14:textId="77777777" w:rsidR="00C9195C" w:rsidRPr="00C9195C" w:rsidRDefault="00C9195C" w:rsidP="00C9195C">
      <w:pPr>
        <w:ind w:firstLine="1440"/>
        <w:jc w:val="both"/>
      </w:pPr>
      <w:r w:rsidRPr="00C9195C">
        <w:rPr>
          <w:b/>
        </w:rPr>
        <w:t xml:space="preserve">Art. 1º </w:t>
      </w:r>
      <w:r w:rsidRPr="00C9195C">
        <w:t xml:space="preserve">Fica criado no município de Sorriso – MT o Título “Agricultor </w:t>
      </w:r>
      <w:proofErr w:type="spellStart"/>
      <w:r w:rsidRPr="00C9195C">
        <w:t>Sorrisense</w:t>
      </w:r>
      <w:proofErr w:type="spellEnd"/>
      <w:r w:rsidRPr="00C9195C">
        <w:t xml:space="preserve"> do </w:t>
      </w:r>
      <w:proofErr w:type="gramStart"/>
      <w:r w:rsidRPr="00C9195C">
        <w:t>Ano.”</w:t>
      </w:r>
      <w:proofErr w:type="gramEnd"/>
    </w:p>
    <w:p w14:paraId="0ED47631" w14:textId="77777777" w:rsidR="00C9195C" w:rsidRPr="00C9195C" w:rsidRDefault="00C9195C" w:rsidP="00C9195C">
      <w:pPr>
        <w:ind w:left="720" w:firstLine="720"/>
        <w:jc w:val="both"/>
        <w:rPr>
          <w:b/>
        </w:rPr>
      </w:pPr>
    </w:p>
    <w:p w14:paraId="07C6F86A" w14:textId="77777777" w:rsidR="00C9195C" w:rsidRPr="00C9195C" w:rsidRDefault="00C9195C" w:rsidP="00C9195C">
      <w:pPr>
        <w:ind w:firstLine="1440"/>
        <w:jc w:val="both"/>
      </w:pPr>
      <w:r w:rsidRPr="00C9195C">
        <w:rPr>
          <w:b/>
        </w:rPr>
        <w:t xml:space="preserve">Art. 2º </w:t>
      </w:r>
      <w:r w:rsidRPr="00C9195C">
        <w:t xml:space="preserve">O Título Agricultor </w:t>
      </w:r>
      <w:proofErr w:type="spellStart"/>
      <w:r w:rsidRPr="00C9195C">
        <w:t>Sorrisense</w:t>
      </w:r>
      <w:proofErr w:type="spellEnd"/>
      <w:r w:rsidRPr="00C9195C">
        <w:t xml:space="preserve"> do Ano, visa homenagear os Agricultores </w:t>
      </w:r>
      <w:proofErr w:type="spellStart"/>
      <w:r w:rsidRPr="00C9195C">
        <w:t>Sorrisenses</w:t>
      </w:r>
      <w:proofErr w:type="spellEnd"/>
      <w:r w:rsidRPr="00C9195C">
        <w:t xml:space="preserve"> que tenham se destacado nas seguintes categorias:</w:t>
      </w:r>
    </w:p>
    <w:p w14:paraId="7734C057" w14:textId="77777777" w:rsidR="00C9195C" w:rsidRPr="00C9195C" w:rsidRDefault="00C9195C" w:rsidP="00C9195C">
      <w:pPr>
        <w:ind w:firstLine="1440"/>
        <w:jc w:val="both"/>
      </w:pPr>
    </w:p>
    <w:p w14:paraId="3DC3AE89" w14:textId="77777777" w:rsidR="00C9195C" w:rsidRPr="00C9195C" w:rsidRDefault="00C9195C" w:rsidP="00C9195C">
      <w:pPr>
        <w:ind w:left="720" w:firstLine="720"/>
        <w:jc w:val="both"/>
      </w:pPr>
      <w:r w:rsidRPr="00C9195C">
        <w:rPr>
          <w:b/>
        </w:rPr>
        <w:t>I –</w:t>
      </w:r>
      <w:r w:rsidRPr="00C9195C">
        <w:t xml:space="preserve"> Agricultor </w:t>
      </w:r>
      <w:proofErr w:type="spellStart"/>
      <w:r w:rsidRPr="00C9195C">
        <w:t>Sorrisense</w:t>
      </w:r>
      <w:proofErr w:type="spellEnd"/>
      <w:r w:rsidRPr="00C9195C">
        <w:t xml:space="preserve"> do Ano em produtividade, tais como:</w:t>
      </w:r>
    </w:p>
    <w:p w14:paraId="170B8B06" w14:textId="77777777" w:rsidR="00C9195C" w:rsidRPr="00C9195C" w:rsidRDefault="00C9195C" w:rsidP="00C9195C">
      <w:pPr>
        <w:numPr>
          <w:ilvl w:val="0"/>
          <w:numId w:val="44"/>
        </w:numPr>
        <w:jc w:val="both"/>
      </w:pPr>
      <w:r w:rsidRPr="00C9195C">
        <w:rPr>
          <w:bCs/>
        </w:rPr>
        <w:t>Soja;</w:t>
      </w:r>
    </w:p>
    <w:p w14:paraId="30E12312" w14:textId="77777777" w:rsidR="00C9195C" w:rsidRPr="00C9195C" w:rsidRDefault="00C9195C" w:rsidP="00C9195C">
      <w:pPr>
        <w:numPr>
          <w:ilvl w:val="0"/>
          <w:numId w:val="44"/>
        </w:numPr>
        <w:jc w:val="both"/>
      </w:pPr>
      <w:r w:rsidRPr="00C9195C">
        <w:rPr>
          <w:bCs/>
        </w:rPr>
        <w:t>Algodão;</w:t>
      </w:r>
    </w:p>
    <w:p w14:paraId="480B44BA" w14:textId="77777777" w:rsidR="00C9195C" w:rsidRPr="00C9195C" w:rsidRDefault="00C9195C" w:rsidP="00C9195C">
      <w:pPr>
        <w:numPr>
          <w:ilvl w:val="0"/>
          <w:numId w:val="44"/>
        </w:numPr>
        <w:jc w:val="both"/>
      </w:pPr>
      <w:r w:rsidRPr="00C9195C">
        <w:rPr>
          <w:bCs/>
        </w:rPr>
        <w:t>Milho;</w:t>
      </w:r>
    </w:p>
    <w:p w14:paraId="73586F94" w14:textId="77777777" w:rsidR="00C9195C" w:rsidRPr="00C9195C" w:rsidRDefault="00C9195C" w:rsidP="00C9195C">
      <w:pPr>
        <w:numPr>
          <w:ilvl w:val="0"/>
          <w:numId w:val="44"/>
        </w:numPr>
        <w:jc w:val="both"/>
      </w:pPr>
      <w:r w:rsidRPr="00C9195C">
        <w:rPr>
          <w:bCs/>
        </w:rPr>
        <w:t>Feijão Irrigado;</w:t>
      </w:r>
    </w:p>
    <w:p w14:paraId="22BD8311" w14:textId="77777777" w:rsidR="00C9195C" w:rsidRPr="00C9195C" w:rsidRDefault="00C9195C" w:rsidP="00C9195C">
      <w:pPr>
        <w:numPr>
          <w:ilvl w:val="0"/>
          <w:numId w:val="44"/>
        </w:numPr>
        <w:jc w:val="both"/>
      </w:pPr>
      <w:r w:rsidRPr="00C9195C">
        <w:rPr>
          <w:bCs/>
        </w:rPr>
        <w:t>Arroz;</w:t>
      </w:r>
    </w:p>
    <w:p w14:paraId="5B59F838" w14:textId="77777777" w:rsidR="00C9195C" w:rsidRPr="00C9195C" w:rsidRDefault="00C9195C" w:rsidP="00C9195C">
      <w:pPr>
        <w:numPr>
          <w:ilvl w:val="0"/>
          <w:numId w:val="44"/>
        </w:numPr>
        <w:jc w:val="both"/>
      </w:pPr>
      <w:r w:rsidRPr="00C9195C">
        <w:t>Outros.</w:t>
      </w:r>
    </w:p>
    <w:p w14:paraId="25945C67" w14:textId="77777777" w:rsidR="00C9195C" w:rsidRPr="00C9195C" w:rsidRDefault="00C9195C" w:rsidP="00C9195C">
      <w:pPr>
        <w:ind w:left="720" w:firstLine="720"/>
        <w:jc w:val="both"/>
      </w:pPr>
    </w:p>
    <w:p w14:paraId="47A9B003" w14:textId="77777777" w:rsidR="00C9195C" w:rsidRPr="00C9195C" w:rsidRDefault="00C9195C" w:rsidP="00C9195C">
      <w:pPr>
        <w:ind w:firstLine="1440"/>
        <w:jc w:val="both"/>
      </w:pPr>
      <w:r w:rsidRPr="00C9195C">
        <w:rPr>
          <w:b/>
        </w:rPr>
        <w:t>II –</w:t>
      </w:r>
      <w:r w:rsidRPr="00C9195C">
        <w:t xml:space="preserve"> Agricultor </w:t>
      </w:r>
      <w:proofErr w:type="spellStart"/>
      <w:r w:rsidRPr="00C9195C">
        <w:t>Sorrisense</w:t>
      </w:r>
      <w:proofErr w:type="spellEnd"/>
      <w:r w:rsidRPr="00C9195C">
        <w:t xml:space="preserve"> do Ano em Sustentabilidade Ambiental, Social e Econômica;</w:t>
      </w:r>
    </w:p>
    <w:p w14:paraId="53D23FB3" w14:textId="77777777" w:rsidR="00C9195C" w:rsidRPr="00C9195C" w:rsidRDefault="00C9195C" w:rsidP="00C9195C">
      <w:pPr>
        <w:ind w:left="2160"/>
        <w:jc w:val="both"/>
      </w:pPr>
    </w:p>
    <w:p w14:paraId="43E2A359" w14:textId="77777777" w:rsidR="00C9195C" w:rsidRPr="00C9195C" w:rsidRDefault="00C9195C" w:rsidP="00C9195C">
      <w:pPr>
        <w:ind w:left="720" w:firstLine="720"/>
        <w:jc w:val="both"/>
      </w:pPr>
      <w:r w:rsidRPr="00C9195C">
        <w:rPr>
          <w:b/>
        </w:rPr>
        <w:t>III –</w:t>
      </w:r>
      <w:r w:rsidRPr="00C9195C">
        <w:t xml:space="preserve"> Agricultor </w:t>
      </w:r>
      <w:proofErr w:type="spellStart"/>
      <w:r w:rsidRPr="00C9195C">
        <w:t>Sorrisense</w:t>
      </w:r>
      <w:proofErr w:type="spellEnd"/>
      <w:r w:rsidRPr="00C9195C">
        <w:t xml:space="preserve"> do Ano em Inovação Tecnológica;</w:t>
      </w:r>
    </w:p>
    <w:p w14:paraId="68A167B2" w14:textId="77777777" w:rsidR="00C9195C" w:rsidRPr="00C9195C" w:rsidRDefault="00C9195C" w:rsidP="00C9195C">
      <w:pPr>
        <w:ind w:left="720" w:firstLine="720"/>
        <w:jc w:val="both"/>
      </w:pPr>
    </w:p>
    <w:p w14:paraId="1313F3C1" w14:textId="77777777" w:rsidR="00C9195C" w:rsidRPr="00C9195C" w:rsidRDefault="00C9195C" w:rsidP="00C9195C">
      <w:pPr>
        <w:ind w:firstLine="1440"/>
        <w:jc w:val="both"/>
      </w:pPr>
      <w:r w:rsidRPr="00C9195C">
        <w:rPr>
          <w:b/>
        </w:rPr>
        <w:t>IV –</w:t>
      </w:r>
      <w:r w:rsidRPr="00C9195C">
        <w:t xml:space="preserve"> Agricultor </w:t>
      </w:r>
      <w:proofErr w:type="spellStart"/>
      <w:r w:rsidRPr="00C9195C">
        <w:t>Sorrisense</w:t>
      </w:r>
      <w:proofErr w:type="spellEnd"/>
      <w:r w:rsidRPr="00C9195C">
        <w:t xml:space="preserve"> do Ano em Responsabilidade Social;</w:t>
      </w:r>
    </w:p>
    <w:p w14:paraId="7F7AEFA7" w14:textId="77777777" w:rsidR="00C9195C" w:rsidRPr="00C9195C" w:rsidRDefault="00C9195C" w:rsidP="00C9195C">
      <w:pPr>
        <w:ind w:firstLine="1440"/>
        <w:jc w:val="both"/>
      </w:pPr>
    </w:p>
    <w:p w14:paraId="2A48D0E1" w14:textId="77777777" w:rsidR="00C9195C" w:rsidRPr="00C9195C" w:rsidRDefault="00C9195C" w:rsidP="00C9195C">
      <w:pPr>
        <w:ind w:firstLine="1440"/>
        <w:jc w:val="both"/>
      </w:pPr>
      <w:r w:rsidRPr="00C9195C">
        <w:rPr>
          <w:b/>
        </w:rPr>
        <w:t xml:space="preserve">V </w:t>
      </w:r>
      <w:r w:rsidRPr="00C9195C">
        <w:t>– Jovem Agricultor Empreendedor (até 35 anos);</w:t>
      </w:r>
    </w:p>
    <w:p w14:paraId="46822147" w14:textId="77777777" w:rsidR="00C9195C" w:rsidRPr="00C9195C" w:rsidRDefault="00C9195C" w:rsidP="00C9195C">
      <w:pPr>
        <w:ind w:firstLine="1440"/>
        <w:jc w:val="both"/>
      </w:pPr>
    </w:p>
    <w:p w14:paraId="09437CF5" w14:textId="77777777" w:rsidR="00C9195C" w:rsidRPr="00C9195C" w:rsidRDefault="00C9195C" w:rsidP="00C9195C">
      <w:pPr>
        <w:ind w:firstLine="1440"/>
        <w:jc w:val="both"/>
      </w:pPr>
      <w:r w:rsidRPr="00C9195C">
        <w:rPr>
          <w:b/>
        </w:rPr>
        <w:t>VI –</w:t>
      </w:r>
      <w:r w:rsidRPr="00C9195C">
        <w:t xml:space="preserve"> Agricultor </w:t>
      </w:r>
      <w:proofErr w:type="spellStart"/>
      <w:r w:rsidRPr="00C9195C">
        <w:t>Sorrisense</w:t>
      </w:r>
      <w:proofErr w:type="spellEnd"/>
      <w:r w:rsidRPr="00C9195C">
        <w:t xml:space="preserve"> do Ano na Agricultura Familiar.</w:t>
      </w:r>
    </w:p>
    <w:p w14:paraId="7D1D8683" w14:textId="77777777" w:rsidR="00C9195C" w:rsidRPr="00C9195C" w:rsidRDefault="00C9195C" w:rsidP="00C9195C">
      <w:pPr>
        <w:ind w:firstLine="1440"/>
        <w:jc w:val="both"/>
      </w:pPr>
    </w:p>
    <w:p w14:paraId="70BE42AD" w14:textId="77777777" w:rsidR="00C9195C" w:rsidRPr="00C9195C" w:rsidRDefault="00C9195C" w:rsidP="00C9195C">
      <w:pPr>
        <w:ind w:firstLine="1440"/>
        <w:jc w:val="both"/>
      </w:pPr>
      <w:r w:rsidRPr="00C9195C">
        <w:rPr>
          <w:b/>
          <w:bCs/>
        </w:rPr>
        <w:t xml:space="preserve">Art. 3º </w:t>
      </w:r>
      <w:r w:rsidRPr="00C9195C">
        <w:t xml:space="preserve">Em cada categoria poderão ser homenageadas agricultores comprovadamente merecedores do Título Agricultor </w:t>
      </w:r>
      <w:proofErr w:type="spellStart"/>
      <w:r w:rsidRPr="00C9195C">
        <w:t>Sorrisense</w:t>
      </w:r>
      <w:proofErr w:type="spellEnd"/>
      <w:r w:rsidRPr="00C9195C">
        <w:t xml:space="preserve"> do Ano.</w:t>
      </w:r>
    </w:p>
    <w:p w14:paraId="4E10E70D" w14:textId="77777777" w:rsidR="00C9195C" w:rsidRPr="00C9195C" w:rsidRDefault="00C9195C" w:rsidP="00C9195C">
      <w:pPr>
        <w:ind w:firstLine="1440"/>
        <w:jc w:val="both"/>
      </w:pPr>
    </w:p>
    <w:p w14:paraId="797CAF77" w14:textId="77777777" w:rsidR="00C9195C" w:rsidRPr="00C9195C" w:rsidRDefault="00C9195C" w:rsidP="00C9195C">
      <w:pPr>
        <w:ind w:firstLine="1440"/>
        <w:jc w:val="both"/>
      </w:pPr>
      <w:r w:rsidRPr="00C9195C">
        <w:rPr>
          <w:b/>
        </w:rPr>
        <w:t>Art. 4º</w:t>
      </w:r>
      <w:r w:rsidRPr="00C9195C">
        <w:t xml:space="preserve"> A propositura será precedida obrigatoriamente, pelo histórico de produção e contribuição à agricultura do município que justifiquem a concessão da honraria para serem analisados pela Comissão Especial de honrarias.</w:t>
      </w:r>
    </w:p>
    <w:p w14:paraId="3F646EF4" w14:textId="77777777" w:rsidR="00C9195C" w:rsidRPr="00C9195C" w:rsidRDefault="00C9195C" w:rsidP="00C9195C">
      <w:pPr>
        <w:ind w:firstLine="1440"/>
        <w:jc w:val="both"/>
      </w:pPr>
    </w:p>
    <w:p w14:paraId="0B0150E6" w14:textId="77777777" w:rsidR="00C9195C" w:rsidRPr="00C9195C" w:rsidRDefault="00C9195C" w:rsidP="00C9195C">
      <w:pPr>
        <w:ind w:firstLine="1440"/>
        <w:jc w:val="both"/>
      </w:pPr>
      <w:r w:rsidRPr="00C9195C">
        <w:rPr>
          <w:b/>
        </w:rPr>
        <w:t xml:space="preserve">Art. 5° </w:t>
      </w:r>
      <w:r w:rsidRPr="00C9195C">
        <w:t>O título será concedido por Projeto de Decreto Legislativo, que deverá ser subscrito por no mínimo 1/3 (um terço) dos vereadores, para encaminhamento a Plenário, sendo que na aprovação dependerá do voto favorável de no mínimo de 2/3 (dois terços) dos seus membros.</w:t>
      </w:r>
    </w:p>
    <w:p w14:paraId="4C893B41" w14:textId="77777777" w:rsidR="00C9195C" w:rsidRPr="00C9195C" w:rsidRDefault="00C9195C" w:rsidP="00C9195C">
      <w:pPr>
        <w:ind w:firstLine="1440"/>
        <w:jc w:val="both"/>
      </w:pPr>
    </w:p>
    <w:p w14:paraId="47B31331" w14:textId="77777777" w:rsidR="00C9195C" w:rsidRPr="00C9195C" w:rsidRDefault="00C9195C" w:rsidP="00C9195C">
      <w:pPr>
        <w:ind w:firstLine="1440"/>
        <w:jc w:val="both"/>
      </w:pPr>
      <w:r w:rsidRPr="00C9195C">
        <w:rPr>
          <w:b/>
        </w:rPr>
        <w:t xml:space="preserve">Parágrafo único - </w:t>
      </w:r>
      <w:r w:rsidRPr="00C9195C">
        <w:t xml:space="preserve">As proposituras somente serão aceitas nos períodos ordinários e a cada vereador caberá homenagear, de sua iniciativa, no máximo 2 (dois) Agricultores </w:t>
      </w:r>
      <w:proofErr w:type="spellStart"/>
      <w:r w:rsidRPr="00C9195C">
        <w:t>Sorrisense</w:t>
      </w:r>
      <w:proofErr w:type="spellEnd"/>
      <w:r w:rsidRPr="00C9195C">
        <w:t xml:space="preserve"> do Ano, a cada ano legislativo.</w:t>
      </w:r>
    </w:p>
    <w:p w14:paraId="3BF40BD4" w14:textId="77777777" w:rsidR="00C9195C" w:rsidRPr="00C9195C" w:rsidRDefault="00C9195C" w:rsidP="00C9195C">
      <w:pPr>
        <w:ind w:firstLine="1440"/>
        <w:jc w:val="both"/>
      </w:pPr>
    </w:p>
    <w:p w14:paraId="1C76935E" w14:textId="77777777" w:rsidR="00C9195C" w:rsidRPr="00C9195C" w:rsidRDefault="00C9195C" w:rsidP="00C9195C">
      <w:pPr>
        <w:ind w:firstLine="1440"/>
        <w:jc w:val="both"/>
      </w:pPr>
      <w:r w:rsidRPr="00C9195C">
        <w:rPr>
          <w:b/>
        </w:rPr>
        <w:t>Art. 6º</w:t>
      </w:r>
      <w:r w:rsidRPr="00C9195C">
        <w:t xml:space="preserve"> Não será admitida a inclusão de mais de um nome de agraciado em cada propositura.</w:t>
      </w:r>
    </w:p>
    <w:p w14:paraId="0C003E57" w14:textId="77777777" w:rsidR="00C9195C" w:rsidRPr="00C9195C" w:rsidRDefault="00C9195C" w:rsidP="00C9195C">
      <w:pPr>
        <w:ind w:firstLine="1440"/>
        <w:jc w:val="both"/>
      </w:pPr>
    </w:p>
    <w:p w14:paraId="00644422" w14:textId="77777777" w:rsidR="00C9195C" w:rsidRPr="00C9195C" w:rsidRDefault="00C9195C" w:rsidP="00C9195C">
      <w:pPr>
        <w:ind w:firstLine="1440"/>
        <w:jc w:val="both"/>
      </w:pPr>
      <w:r w:rsidRPr="00C9195C">
        <w:rPr>
          <w:b/>
        </w:rPr>
        <w:t>Art. 7º</w:t>
      </w:r>
      <w:r w:rsidRPr="00C9195C">
        <w:t xml:space="preserve"> A Secretaria da Câmara deverá manter registro constando à tramitação completa e todos os esclarecimentos necessários aos anais Legislativos.</w:t>
      </w:r>
    </w:p>
    <w:p w14:paraId="21968C7E" w14:textId="77777777" w:rsidR="00C9195C" w:rsidRPr="00C9195C" w:rsidRDefault="00C9195C" w:rsidP="00C9195C">
      <w:pPr>
        <w:ind w:firstLine="1440"/>
        <w:jc w:val="both"/>
      </w:pPr>
    </w:p>
    <w:p w14:paraId="279883D6" w14:textId="77777777" w:rsidR="00C9195C" w:rsidRPr="00C9195C" w:rsidRDefault="00C9195C" w:rsidP="00C9195C">
      <w:pPr>
        <w:ind w:firstLine="1440"/>
        <w:jc w:val="both"/>
      </w:pPr>
      <w:r w:rsidRPr="00C9195C">
        <w:rPr>
          <w:b/>
        </w:rPr>
        <w:t xml:space="preserve">Art. 8º </w:t>
      </w:r>
      <w:r w:rsidRPr="00C9195C">
        <w:t>A Câmara Municipal organizará Sessão Solene para proceder a entrega desta honraria.</w:t>
      </w:r>
    </w:p>
    <w:p w14:paraId="2106643D" w14:textId="77777777" w:rsidR="00C9195C" w:rsidRPr="00C9195C" w:rsidRDefault="00C9195C" w:rsidP="00C9195C">
      <w:pPr>
        <w:ind w:firstLine="1440"/>
        <w:jc w:val="both"/>
      </w:pPr>
    </w:p>
    <w:p w14:paraId="0D40342E" w14:textId="7048539E" w:rsidR="00C9195C" w:rsidRPr="00C9195C" w:rsidRDefault="00C9195C" w:rsidP="00C9195C">
      <w:pPr>
        <w:ind w:firstLine="1440"/>
        <w:jc w:val="both"/>
      </w:pPr>
      <w:r w:rsidRPr="00C9195C">
        <w:rPr>
          <w:b/>
        </w:rPr>
        <w:t>Parágrafo único -</w:t>
      </w:r>
      <w:r w:rsidRPr="00C9195C">
        <w:t xml:space="preserve"> Em razão de ser comemorado no dia 28 de julho o Dia do Agricultor, fica a   </w:t>
      </w:r>
      <w:r>
        <w:t xml:space="preserve">obrigatoriedade </w:t>
      </w:r>
      <w:proofErr w:type="gramStart"/>
      <w:r>
        <w:t>da</w:t>
      </w:r>
      <w:proofErr w:type="gramEnd"/>
      <w:r>
        <w:t xml:space="preserve"> Sessão S</w:t>
      </w:r>
      <w:r w:rsidRPr="00C9195C">
        <w:t>olene ser realizada no mês de julho de cada ano.</w:t>
      </w:r>
    </w:p>
    <w:p w14:paraId="731E8F24" w14:textId="77777777" w:rsidR="00C9195C" w:rsidRPr="00C9195C" w:rsidRDefault="00C9195C" w:rsidP="00C9195C">
      <w:pPr>
        <w:ind w:firstLine="1440"/>
        <w:jc w:val="both"/>
      </w:pPr>
    </w:p>
    <w:p w14:paraId="76664E63" w14:textId="77777777" w:rsidR="00C9195C" w:rsidRPr="00C9195C" w:rsidRDefault="00C9195C" w:rsidP="00C9195C">
      <w:pPr>
        <w:ind w:firstLine="1440"/>
        <w:jc w:val="both"/>
      </w:pPr>
      <w:r w:rsidRPr="00C9195C">
        <w:rPr>
          <w:b/>
        </w:rPr>
        <w:t xml:space="preserve">Art. 9º </w:t>
      </w:r>
      <w:r w:rsidRPr="00C9195C">
        <w:t>Esta Resolução entra em vigor na data de sua publicação.</w:t>
      </w:r>
    </w:p>
    <w:p w14:paraId="4DDA24F9" w14:textId="77777777" w:rsidR="00C9195C" w:rsidRPr="00C9195C" w:rsidRDefault="00C9195C" w:rsidP="00C9195C">
      <w:pPr>
        <w:ind w:firstLine="1440"/>
        <w:jc w:val="both"/>
      </w:pPr>
    </w:p>
    <w:p w14:paraId="44C94BC8" w14:textId="77777777" w:rsidR="00C9195C" w:rsidRPr="00C9195C" w:rsidRDefault="00C9195C" w:rsidP="00C9195C">
      <w:pPr>
        <w:ind w:firstLine="1440"/>
        <w:jc w:val="both"/>
      </w:pPr>
    </w:p>
    <w:p w14:paraId="2E9C27A4" w14:textId="77777777" w:rsidR="00C9195C" w:rsidRPr="00E77367" w:rsidRDefault="00C9195C" w:rsidP="00C9195C">
      <w:pPr>
        <w:ind w:firstLine="1418"/>
        <w:jc w:val="both"/>
        <w:rPr>
          <w:sz w:val="23"/>
          <w:szCs w:val="23"/>
        </w:rPr>
      </w:pPr>
      <w:r w:rsidRPr="00E77367">
        <w:rPr>
          <w:sz w:val="23"/>
          <w:szCs w:val="23"/>
        </w:rPr>
        <w:t xml:space="preserve">Câmara Municipal de Sorriso, Estado de Mato Grosso, em </w:t>
      </w:r>
      <w:r>
        <w:rPr>
          <w:sz w:val="23"/>
          <w:szCs w:val="23"/>
        </w:rPr>
        <w:t>15 de maio</w:t>
      </w:r>
      <w:r w:rsidRPr="00E77367">
        <w:rPr>
          <w:sz w:val="23"/>
          <w:szCs w:val="23"/>
        </w:rPr>
        <w:t xml:space="preserve"> de 2025.</w:t>
      </w:r>
    </w:p>
    <w:p w14:paraId="37A97E58" w14:textId="77777777" w:rsidR="00C9195C" w:rsidRPr="00E77367" w:rsidRDefault="00C9195C" w:rsidP="00C9195C">
      <w:pPr>
        <w:ind w:firstLine="1418"/>
        <w:jc w:val="both"/>
        <w:rPr>
          <w:sz w:val="23"/>
          <w:szCs w:val="23"/>
        </w:rPr>
      </w:pPr>
    </w:p>
    <w:p w14:paraId="7C60BF8C" w14:textId="698C5576" w:rsidR="00C9195C" w:rsidRDefault="00C9195C" w:rsidP="00C9195C">
      <w:pPr>
        <w:ind w:firstLine="1418"/>
        <w:jc w:val="both"/>
        <w:rPr>
          <w:sz w:val="23"/>
          <w:szCs w:val="23"/>
        </w:rPr>
      </w:pPr>
    </w:p>
    <w:p w14:paraId="47B7891A" w14:textId="6713803C" w:rsidR="003A67F8" w:rsidRDefault="003A67F8" w:rsidP="00C9195C">
      <w:pPr>
        <w:ind w:firstLine="1418"/>
        <w:jc w:val="both"/>
        <w:rPr>
          <w:sz w:val="23"/>
          <w:szCs w:val="23"/>
        </w:rPr>
      </w:pPr>
    </w:p>
    <w:p w14:paraId="722B7D2C" w14:textId="77777777" w:rsidR="003A67F8" w:rsidRDefault="003A67F8" w:rsidP="00C9195C">
      <w:pPr>
        <w:ind w:firstLine="1418"/>
        <w:jc w:val="both"/>
        <w:rPr>
          <w:sz w:val="23"/>
          <w:szCs w:val="23"/>
        </w:rPr>
      </w:pPr>
    </w:p>
    <w:p w14:paraId="26A145F0" w14:textId="77777777" w:rsidR="00C9195C" w:rsidRPr="00E77367" w:rsidRDefault="00C9195C" w:rsidP="00C9195C">
      <w:pPr>
        <w:ind w:firstLine="1418"/>
        <w:jc w:val="both"/>
        <w:rPr>
          <w:sz w:val="23"/>
          <w:szCs w:val="23"/>
        </w:rPr>
      </w:pPr>
    </w:p>
    <w:p w14:paraId="1404C735" w14:textId="77777777" w:rsidR="00C9195C" w:rsidRPr="00E77367" w:rsidRDefault="00C9195C" w:rsidP="00C9195C">
      <w:pPr>
        <w:jc w:val="center"/>
        <w:rPr>
          <w:b/>
          <w:sz w:val="23"/>
          <w:szCs w:val="23"/>
        </w:rPr>
      </w:pPr>
      <w:r w:rsidRPr="00E77367">
        <w:rPr>
          <w:b/>
          <w:sz w:val="23"/>
          <w:szCs w:val="23"/>
        </w:rPr>
        <w:t>RODRIGO DESORDI FERNANDES</w:t>
      </w:r>
    </w:p>
    <w:p w14:paraId="165AE684" w14:textId="77777777" w:rsidR="00C9195C" w:rsidRPr="00E77367" w:rsidRDefault="00C9195C" w:rsidP="00C9195C">
      <w:pPr>
        <w:jc w:val="center"/>
        <w:rPr>
          <w:b/>
          <w:sz w:val="23"/>
          <w:szCs w:val="23"/>
        </w:rPr>
      </w:pPr>
      <w:r w:rsidRPr="00E77367">
        <w:rPr>
          <w:b/>
          <w:sz w:val="23"/>
          <w:szCs w:val="23"/>
        </w:rPr>
        <w:t>Presidente</w:t>
      </w:r>
    </w:p>
    <w:p w14:paraId="384A1A83" w14:textId="07DB5009" w:rsidR="00C9195C" w:rsidRDefault="00C9195C" w:rsidP="00C9195C">
      <w:pPr>
        <w:jc w:val="center"/>
        <w:rPr>
          <w:b/>
          <w:sz w:val="23"/>
          <w:szCs w:val="23"/>
        </w:rPr>
      </w:pPr>
    </w:p>
    <w:p w14:paraId="039A1BC6" w14:textId="4A283EBD" w:rsidR="00C9195C" w:rsidRDefault="00C9195C" w:rsidP="00C9195C">
      <w:pPr>
        <w:jc w:val="center"/>
        <w:rPr>
          <w:b/>
          <w:sz w:val="23"/>
          <w:szCs w:val="23"/>
        </w:rPr>
      </w:pPr>
    </w:p>
    <w:p w14:paraId="04FBC144" w14:textId="4931F0B2" w:rsidR="00C9195C" w:rsidRDefault="00C9195C" w:rsidP="00C9195C">
      <w:pPr>
        <w:jc w:val="center"/>
        <w:rPr>
          <w:b/>
          <w:sz w:val="23"/>
          <w:szCs w:val="23"/>
        </w:rPr>
      </w:pPr>
    </w:p>
    <w:p w14:paraId="1BEBAFD6" w14:textId="3BC5700C" w:rsidR="00C9195C" w:rsidRDefault="00C9195C" w:rsidP="00C9195C">
      <w:pPr>
        <w:jc w:val="center"/>
        <w:rPr>
          <w:b/>
          <w:sz w:val="23"/>
          <w:szCs w:val="23"/>
        </w:rPr>
      </w:pPr>
    </w:p>
    <w:p w14:paraId="206844E4" w14:textId="5B27B212" w:rsidR="00C9195C" w:rsidRDefault="00C9195C" w:rsidP="00C9195C">
      <w:pPr>
        <w:jc w:val="center"/>
        <w:rPr>
          <w:b/>
          <w:sz w:val="23"/>
          <w:szCs w:val="23"/>
        </w:rPr>
      </w:pPr>
    </w:p>
    <w:p w14:paraId="1CE7552D" w14:textId="77777777" w:rsidR="00C9195C" w:rsidRPr="00E77367" w:rsidRDefault="00C9195C" w:rsidP="00C9195C">
      <w:pPr>
        <w:jc w:val="center"/>
        <w:rPr>
          <w:b/>
          <w:sz w:val="23"/>
          <w:szCs w:val="23"/>
        </w:rPr>
      </w:pPr>
    </w:p>
    <w:p w14:paraId="75524804" w14:textId="0DE7F526" w:rsidR="00B474E9" w:rsidRPr="00C9195C" w:rsidRDefault="00C9195C" w:rsidP="00C9195C">
      <w:pPr>
        <w:jc w:val="both"/>
      </w:pPr>
      <w:r w:rsidRPr="00E77367">
        <w:rPr>
          <w:b/>
          <w:sz w:val="23"/>
          <w:szCs w:val="23"/>
        </w:rPr>
        <w:t>Registre-se. Publique-se. Cumpra-se.</w:t>
      </w:r>
    </w:p>
    <w:sectPr w:rsidR="00B474E9" w:rsidRPr="00C9195C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F87B9" w14:textId="77777777" w:rsidR="00CB6AC7" w:rsidRDefault="00CB6AC7">
      <w:r>
        <w:separator/>
      </w:r>
    </w:p>
  </w:endnote>
  <w:endnote w:type="continuationSeparator" w:id="0">
    <w:p w14:paraId="73BB0D57" w14:textId="77777777" w:rsidR="00CB6AC7" w:rsidRDefault="00CB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CB6AC7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CB6AC7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CB6AC7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CB6AC7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C0B91" w14:textId="77777777" w:rsidR="00CB6AC7" w:rsidRDefault="00CB6AC7">
      <w:r>
        <w:separator/>
      </w:r>
    </w:p>
  </w:footnote>
  <w:footnote w:type="continuationSeparator" w:id="0">
    <w:p w14:paraId="138179E7" w14:textId="77777777" w:rsidR="00CB6AC7" w:rsidRDefault="00CB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CB6AC7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6906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653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CB6AC7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CB6AC7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CB6AC7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CB6AC7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A2A121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4CE68A9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0F0ECC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0987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E9270E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B8A65D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E3C4D4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00CE62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18C37A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4EA17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BEE1B52" w:tentative="1">
      <w:start w:val="1"/>
      <w:numFmt w:val="lowerLetter"/>
      <w:lvlText w:val="%2."/>
      <w:lvlJc w:val="left"/>
      <w:pPr>
        <w:ind w:left="1440" w:hanging="360"/>
      </w:pPr>
    </w:lvl>
    <w:lvl w:ilvl="2" w:tplc="5C221B82" w:tentative="1">
      <w:start w:val="1"/>
      <w:numFmt w:val="lowerRoman"/>
      <w:lvlText w:val="%3."/>
      <w:lvlJc w:val="right"/>
      <w:pPr>
        <w:ind w:left="2160" w:hanging="180"/>
      </w:pPr>
    </w:lvl>
    <w:lvl w:ilvl="3" w:tplc="B948985A" w:tentative="1">
      <w:start w:val="1"/>
      <w:numFmt w:val="decimal"/>
      <w:lvlText w:val="%4."/>
      <w:lvlJc w:val="left"/>
      <w:pPr>
        <w:ind w:left="2880" w:hanging="360"/>
      </w:pPr>
    </w:lvl>
    <w:lvl w:ilvl="4" w:tplc="5E14BADE" w:tentative="1">
      <w:start w:val="1"/>
      <w:numFmt w:val="lowerLetter"/>
      <w:lvlText w:val="%5."/>
      <w:lvlJc w:val="left"/>
      <w:pPr>
        <w:ind w:left="3600" w:hanging="360"/>
      </w:pPr>
    </w:lvl>
    <w:lvl w:ilvl="5" w:tplc="5D806592" w:tentative="1">
      <w:start w:val="1"/>
      <w:numFmt w:val="lowerRoman"/>
      <w:lvlText w:val="%6."/>
      <w:lvlJc w:val="right"/>
      <w:pPr>
        <w:ind w:left="4320" w:hanging="180"/>
      </w:pPr>
    </w:lvl>
    <w:lvl w:ilvl="6" w:tplc="F57C572E" w:tentative="1">
      <w:start w:val="1"/>
      <w:numFmt w:val="decimal"/>
      <w:lvlText w:val="%7."/>
      <w:lvlJc w:val="left"/>
      <w:pPr>
        <w:ind w:left="5040" w:hanging="360"/>
      </w:pPr>
    </w:lvl>
    <w:lvl w:ilvl="7" w:tplc="EA3CB244" w:tentative="1">
      <w:start w:val="1"/>
      <w:numFmt w:val="lowerLetter"/>
      <w:lvlText w:val="%8."/>
      <w:lvlJc w:val="left"/>
      <w:pPr>
        <w:ind w:left="5760" w:hanging="360"/>
      </w:pPr>
    </w:lvl>
    <w:lvl w:ilvl="8" w:tplc="54D03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43AEB8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A0026A8" w:tentative="1">
      <w:start w:val="1"/>
      <w:numFmt w:val="lowerLetter"/>
      <w:lvlText w:val="%2."/>
      <w:lvlJc w:val="left"/>
      <w:pPr>
        <w:ind w:left="1440" w:hanging="360"/>
      </w:pPr>
    </w:lvl>
    <w:lvl w:ilvl="2" w:tplc="855ED3B6" w:tentative="1">
      <w:start w:val="1"/>
      <w:numFmt w:val="lowerRoman"/>
      <w:lvlText w:val="%3."/>
      <w:lvlJc w:val="right"/>
      <w:pPr>
        <w:ind w:left="2160" w:hanging="180"/>
      </w:pPr>
    </w:lvl>
    <w:lvl w:ilvl="3" w:tplc="A61AD36C" w:tentative="1">
      <w:start w:val="1"/>
      <w:numFmt w:val="decimal"/>
      <w:lvlText w:val="%4."/>
      <w:lvlJc w:val="left"/>
      <w:pPr>
        <w:ind w:left="2880" w:hanging="360"/>
      </w:pPr>
    </w:lvl>
    <w:lvl w:ilvl="4" w:tplc="7652A418" w:tentative="1">
      <w:start w:val="1"/>
      <w:numFmt w:val="lowerLetter"/>
      <w:lvlText w:val="%5."/>
      <w:lvlJc w:val="left"/>
      <w:pPr>
        <w:ind w:left="3600" w:hanging="360"/>
      </w:pPr>
    </w:lvl>
    <w:lvl w:ilvl="5" w:tplc="9712FE98" w:tentative="1">
      <w:start w:val="1"/>
      <w:numFmt w:val="lowerRoman"/>
      <w:lvlText w:val="%6."/>
      <w:lvlJc w:val="right"/>
      <w:pPr>
        <w:ind w:left="4320" w:hanging="180"/>
      </w:pPr>
    </w:lvl>
    <w:lvl w:ilvl="6" w:tplc="962A604A" w:tentative="1">
      <w:start w:val="1"/>
      <w:numFmt w:val="decimal"/>
      <w:lvlText w:val="%7."/>
      <w:lvlJc w:val="left"/>
      <w:pPr>
        <w:ind w:left="5040" w:hanging="360"/>
      </w:pPr>
    </w:lvl>
    <w:lvl w:ilvl="7" w:tplc="78084DC6" w:tentative="1">
      <w:start w:val="1"/>
      <w:numFmt w:val="lowerLetter"/>
      <w:lvlText w:val="%8."/>
      <w:lvlJc w:val="left"/>
      <w:pPr>
        <w:ind w:left="5760" w:hanging="360"/>
      </w:pPr>
    </w:lvl>
    <w:lvl w:ilvl="8" w:tplc="2F6A4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F2DA43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D0CC16" w:tentative="1">
      <w:start w:val="1"/>
      <w:numFmt w:val="lowerLetter"/>
      <w:lvlText w:val="%2."/>
      <w:lvlJc w:val="left"/>
      <w:pPr>
        <w:ind w:left="1440" w:hanging="360"/>
      </w:pPr>
    </w:lvl>
    <w:lvl w:ilvl="2" w:tplc="1D082632" w:tentative="1">
      <w:start w:val="1"/>
      <w:numFmt w:val="lowerRoman"/>
      <w:lvlText w:val="%3."/>
      <w:lvlJc w:val="right"/>
      <w:pPr>
        <w:ind w:left="2160" w:hanging="180"/>
      </w:pPr>
    </w:lvl>
    <w:lvl w:ilvl="3" w:tplc="CC7087C4" w:tentative="1">
      <w:start w:val="1"/>
      <w:numFmt w:val="decimal"/>
      <w:lvlText w:val="%4."/>
      <w:lvlJc w:val="left"/>
      <w:pPr>
        <w:ind w:left="2880" w:hanging="360"/>
      </w:pPr>
    </w:lvl>
    <w:lvl w:ilvl="4" w:tplc="DE946442" w:tentative="1">
      <w:start w:val="1"/>
      <w:numFmt w:val="lowerLetter"/>
      <w:lvlText w:val="%5."/>
      <w:lvlJc w:val="left"/>
      <w:pPr>
        <w:ind w:left="3600" w:hanging="360"/>
      </w:pPr>
    </w:lvl>
    <w:lvl w:ilvl="5" w:tplc="A1887964" w:tentative="1">
      <w:start w:val="1"/>
      <w:numFmt w:val="lowerRoman"/>
      <w:lvlText w:val="%6."/>
      <w:lvlJc w:val="right"/>
      <w:pPr>
        <w:ind w:left="4320" w:hanging="180"/>
      </w:pPr>
    </w:lvl>
    <w:lvl w:ilvl="6" w:tplc="95C2DAFC" w:tentative="1">
      <w:start w:val="1"/>
      <w:numFmt w:val="decimal"/>
      <w:lvlText w:val="%7."/>
      <w:lvlJc w:val="left"/>
      <w:pPr>
        <w:ind w:left="5040" w:hanging="360"/>
      </w:pPr>
    </w:lvl>
    <w:lvl w:ilvl="7" w:tplc="B62E77FC" w:tentative="1">
      <w:start w:val="1"/>
      <w:numFmt w:val="lowerLetter"/>
      <w:lvlText w:val="%8."/>
      <w:lvlJc w:val="left"/>
      <w:pPr>
        <w:ind w:left="5760" w:hanging="360"/>
      </w:pPr>
    </w:lvl>
    <w:lvl w:ilvl="8" w:tplc="75526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100EE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4E8A80" w:tentative="1">
      <w:start w:val="1"/>
      <w:numFmt w:val="lowerLetter"/>
      <w:lvlText w:val="%2."/>
      <w:lvlJc w:val="left"/>
      <w:pPr>
        <w:ind w:left="1440" w:hanging="360"/>
      </w:pPr>
    </w:lvl>
    <w:lvl w:ilvl="2" w:tplc="D0946584" w:tentative="1">
      <w:start w:val="1"/>
      <w:numFmt w:val="lowerRoman"/>
      <w:lvlText w:val="%3."/>
      <w:lvlJc w:val="right"/>
      <w:pPr>
        <w:ind w:left="2160" w:hanging="180"/>
      </w:pPr>
    </w:lvl>
    <w:lvl w:ilvl="3" w:tplc="E72C2FBA" w:tentative="1">
      <w:start w:val="1"/>
      <w:numFmt w:val="decimal"/>
      <w:lvlText w:val="%4."/>
      <w:lvlJc w:val="left"/>
      <w:pPr>
        <w:ind w:left="2880" w:hanging="360"/>
      </w:pPr>
    </w:lvl>
    <w:lvl w:ilvl="4" w:tplc="74F8CBAE" w:tentative="1">
      <w:start w:val="1"/>
      <w:numFmt w:val="lowerLetter"/>
      <w:lvlText w:val="%5."/>
      <w:lvlJc w:val="left"/>
      <w:pPr>
        <w:ind w:left="3600" w:hanging="360"/>
      </w:pPr>
    </w:lvl>
    <w:lvl w:ilvl="5" w:tplc="765AFC98" w:tentative="1">
      <w:start w:val="1"/>
      <w:numFmt w:val="lowerRoman"/>
      <w:lvlText w:val="%6."/>
      <w:lvlJc w:val="right"/>
      <w:pPr>
        <w:ind w:left="4320" w:hanging="180"/>
      </w:pPr>
    </w:lvl>
    <w:lvl w:ilvl="6" w:tplc="12F0BFA0" w:tentative="1">
      <w:start w:val="1"/>
      <w:numFmt w:val="decimal"/>
      <w:lvlText w:val="%7."/>
      <w:lvlJc w:val="left"/>
      <w:pPr>
        <w:ind w:left="5040" w:hanging="360"/>
      </w:pPr>
    </w:lvl>
    <w:lvl w:ilvl="7" w:tplc="E152C0C2" w:tentative="1">
      <w:start w:val="1"/>
      <w:numFmt w:val="lowerLetter"/>
      <w:lvlText w:val="%8."/>
      <w:lvlJc w:val="left"/>
      <w:pPr>
        <w:ind w:left="5760" w:hanging="360"/>
      </w:pPr>
    </w:lvl>
    <w:lvl w:ilvl="8" w:tplc="8CB2F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D3446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30E76A" w:tentative="1">
      <w:start w:val="1"/>
      <w:numFmt w:val="lowerLetter"/>
      <w:lvlText w:val="%2."/>
      <w:lvlJc w:val="left"/>
      <w:pPr>
        <w:ind w:left="1440" w:hanging="360"/>
      </w:pPr>
    </w:lvl>
    <w:lvl w:ilvl="2" w:tplc="4C861996" w:tentative="1">
      <w:start w:val="1"/>
      <w:numFmt w:val="lowerRoman"/>
      <w:lvlText w:val="%3."/>
      <w:lvlJc w:val="right"/>
      <w:pPr>
        <w:ind w:left="2160" w:hanging="180"/>
      </w:pPr>
    </w:lvl>
    <w:lvl w:ilvl="3" w:tplc="093241BA" w:tentative="1">
      <w:start w:val="1"/>
      <w:numFmt w:val="decimal"/>
      <w:lvlText w:val="%4."/>
      <w:lvlJc w:val="left"/>
      <w:pPr>
        <w:ind w:left="2880" w:hanging="360"/>
      </w:pPr>
    </w:lvl>
    <w:lvl w:ilvl="4" w:tplc="DE6A4690" w:tentative="1">
      <w:start w:val="1"/>
      <w:numFmt w:val="lowerLetter"/>
      <w:lvlText w:val="%5."/>
      <w:lvlJc w:val="left"/>
      <w:pPr>
        <w:ind w:left="3600" w:hanging="360"/>
      </w:pPr>
    </w:lvl>
    <w:lvl w:ilvl="5" w:tplc="8B6422AA" w:tentative="1">
      <w:start w:val="1"/>
      <w:numFmt w:val="lowerRoman"/>
      <w:lvlText w:val="%6."/>
      <w:lvlJc w:val="right"/>
      <w:pPr>
        <w:ind w:left="4320" w:hanging="180"/>
      </w:pPr>
    </w:lvl>
    <w:lvl w:ilvl="6" w:tplc="1E863FE2" w:tentative="1">
      <w:start w:val="1"/>
      <w:numFmt w:val="decimal"/>
      <w:lvlText w:val="%7."/>
      <w:lvlJc w:val="left"/>
      <w:pPr>
        <w:ind w:left="5040" w:hanging="360"/>
      </w:pPr>
    </w:lvl>
    <w:lvl w:ilvl="7" w:tplc="31EEC5F0" w:tentative="1">
      <w:start w:val="1"/>
      <w:numFmt w:val="lowerLetter"/>
      <w:lvlText w:val="%8."/>
      <w:lvlJc w:val="left"/>
      <w:pPr>
        <w:ind w:left="5760" w:hanging="360"/>
      </w:pPr>
    </w:lvl>
    <w:lvl w:ilvl="8" w:tplc="1EC6E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EE887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C72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AC78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F41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C5D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2C7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165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AB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307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680A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22AFBE" w:tentative="1">
      <w:start w:val="1"/>
      <w:numFmt w:val="lowerLetter"/>
      <w:lvlText w:val="%2."/>
      <w:lvlJc w:val="left"/>
      <w:pPr>
        <w:ind w:left="1440" w:hanging="360"/>
      </w:pPr>
    </w:lvl>
    <w:lvl w:ilvl="2" w:tplc="A712E1C6" w:tentative="1">
      <w:start w:val="1"/>
      <w:numFmt w:val="lowerRoman"/>
      <w:lvlText w:val="%3."/>
      <w:lvlJc w:val="right"/>
      <w:pPr>
        <w:ind w:left="2160" w:hanging="180"/>
      </w:pPr>
    </w:lvl>
    <w:lvl w:ilvl="3" w:tplc="ED405D30" w:tentative="1">
      <w:start w:val="1"/>
      <w:numFmt w:val="decimal"/>
      <w:lvlText w:val="%4."/>
      <w:lvlJc w:val="left"/>
      <w:pPr>
        <w:ind w:left="2880" w:hanging="360"/>
      </w:pPr>
    </w:lvl>
    <w:lvl w:ilvl="4" w:tplc="6BF8984A" w:tentative="1">
      <w:start w:val="1"/>
      <w:numFmt w:val="lowerLetter"/>
      <w:lvlText w:val="%5."/>
      <w:lvlJc w:val="left"/>
      <w:pPr>
        <w:ind w:left="3600" w:hanging="360"/>
      </w:pPr>
    </w:lvl>
    <w:lvl w:ilvl="5" w:tplc="F5287F92" w:tentative="1">
      <w:start w:val="1"/>
      <w:numFmt w:val="lowerRoman"/>
      <w:lvlText w:val="%6."/>
      <w:lvlJc w:val="right"/>
      <w:pPr>
        <w:ind w:left="4320" w:hanging="180"/>
      </w:pPr>
    </w:lvl>
    <w:lvl w:ilvl="6" w:tplc="A260D87E" w:tentative="1">
      <w:start w:val="1"/>
      <w:numFmt w:val="decimal"/>
      <w:lvlText w:val="%7."/>
      <w:lvlJc w:val="left"/>
      <w:pPr>
        <w:ind w:left="5040" w:hanging="360"/>
      </w:pPr>
    </w:lvl>
    <w:lvl w:ilvl="7" w:tplc="E43A41F8" w:tentative="1">
      <w:start w:val="1"/>
      <w:numFmt w:val="lowerLetter"/>
      <w:lvlText w:val="%8."/>
      <w:lvlJc w:val="left"/>
      <w:pPr>
        <w:ind w:left="5760" w:hanging="360"/>
      </w:pPr>
    </w:lvl>
    <w:lvl w:ilvl="8" w:tplc="3774A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E9BEC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9E77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08D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A2A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0B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04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381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0F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CE5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1BC47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8C1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AF49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C3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021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E07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22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459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5B26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12385B8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F06467C">
      <w:start w:val="1"/>
      <w:numFmt w:val="lowerLetter"/>
      <w:lvlText w:val="%2."/>
      <w:lvlJc w:val="left"/>
      <w:pPr>
        <w:ind w:left="1364" w:hanging="360"/>
      </w:pPr>
    </w:lvl>
    <w:lvl w:ilvl="2" w:tplc="82B60398">
      <w:start w:val="1"/>
      <w:numFmt w:val="lowerRoman"/>
      <w:lvlText w:val="%3."/>
      <w:lvlJc w:val="right"/>
      <w:pPr>
        <w:ind w:left="2084" w:hanging="180"/>
      </w:pPr>
    </w:lvl>
    <w:lvl w:ilvl="3" w:tplc="5964A824">
      <w:start w:val="1"/>
      <w:numFmt w:val="decimal"/>
      <w:lvlText w:val="%4."/>
      <w:lvlJc w:val="left"/>
      <w:pPr>
        <w:ind w:left="2804" w:hanging="360"/>
      </w:pPr>
    </w:lvl>
    <w:lvl w:ilvl="4" w:tplc="F7BED80E">
      <w:start w:val="1"/>
      <w:numFmt w:val="lowerLetter"/>
      <w:lvlText w:val="%5."/>
      <w:lvlJc w:val="left"/>
      <w:pPr>
        <w:ind w:left="3524" w:hanging="360"/>
      </w:pPr>
    </w:lvl>
    <w:lvl w:ilvl="5" w:tplc="1AEE78DC">
      <w:start w:val="1"/>
      <w:numFmt w:val="lowerRoman"/>
      <w:lvlText w:val="%6."/>
      <w:lvlJc w:val="right"/>
      <w:pPr>
        <w:ind w:left="4244" w:hanging="180"/>
      </w:pPr>
    </w:lvl>
    <w:lvl w:ilvl="6" w:tplc="F0D0E3D6">
      <w:start w:val="1"/>
      <w:numFmt w:val="decimal"/>
      <w:lvlText w:val="%7."/>
      <w:lvlJc w:val="left"/>
      <w:pPr>
        <w:ind w:left="4964" w:hanging="360"/>
      </w:pPr>
    </w:lvl>
    <w:lvl w:ilvl="7" w:tplc="27680976">
      <w:start w:val="1"/>
      <w:numFmt w:val="lowerLetter"/>
      <w:lvlText w:val="%8."/>
      <w:lvlJc w:val="left"/>
      <w:pPr>
        <w:ind w:left="5684" w:hanging="360"/>
      </w:pPr>
    </w:lvl>
    <w:lvl w:ilvl="8" w:tplc="74AE94D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3FAD44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7061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674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2E9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C65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E8A5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0AC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CEA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989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865CE1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2BAD6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74FC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B260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28AC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02AC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22D8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742F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B1E57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6FF139A"/>
    <w:multiLevelType w:val="hybridMultilevel"/>
    <w:tmpl w:val="D2AA3D30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7B560FF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D8857F4" w:tentative="1">
      <w:start w:val="1"/>
      <w:numFmt w:val="lowerLetter"/>
      <w:lvlText w:val="%2."/>
      <w:lvlJc w:val="left"/>
      <w:pPr>
        <w:ind w:left="1440" w:hanging="360"/>
      </w:pPr>
    </w:lvl>
    <w:lvl w:ilvl="2" w:tplc="A9ACCC68" w:tentative="1">
      <w:start w:val="1"/>
      <w:numFmt w:val="lowerRoman"/>
      <w:lvlText w:val="%3."/>
      <w:lvlJc w:val="right"/>
      <w:pPr>
        <w:ind w:left="2160" w:hanging="180"/>
      </w:pPr>
    </w:lvl>
    <w:lvl w:ilvl="3" w:tplc="6BE8FE80" w:tentative="1">
      <w:start w:val="1"/>
      <w:numFmt w:val="decimal"/>
      <w:lvlText w:val="%4."/>
      <w:lvlJc w:val="left"/>
      <w:pPr>
        <w:ind w:left="2880" w:hanging="360"/>
      </w:pPr>
    </w:lvl>
    <w:lvl w:ilvl="4" w:tplc="2BB64B86" w:tentative="1">
      <w:start w:val="1"/>
      <w:numFmt w:val="lowerLetter"/>
      <w:lvlText w:val="%5."/>
      <w:lvlJc w:val="left"/>
      <w:pPr>
        <w:ind w:left="3600" w:hanging="360"/>
      </w:pPr>
    </w:lvl>
    <w:lvl w:ilvl="5" w:tplc="D4CC0D22" w:tentative="1">
      <w:start w:val="1"/>
      <w:numFmt w:val="lowerRoman"/>
      <w:lvlText w:val="%6."/>
      <w:lvlJc w:val="right"/>
      <w:pPr>
        <w:ind w:left="4320" w:hanging="180"/>
      </w:pPr>
    </w:lvl>
    <w:lvl w:ilvl="6" w:tplc="2F60BAD4" w:tentative="1">
      <w:start w:val="1"/>
      <w:numFmt w:val="decimal"/>
      <w:lvlText w:val="%7."/>
      <w:lvlJc w:val="left"/>
      <w:pPr>
        <w:ind w:left="5040" w:hanging="360"/>
      </w:pPr>
    </w:lvl>
    <w:lvl w:ilvl="7" w:tplc="0562B9CA" w:tentative="1">
      <w:start w:val="1"/>
      <w:numFmt w:val="lowerLetter"/>
      <w:lvlText w:val="%8."/>
      <w:lvlJc w:val="left"/>
      <w:pPr>
        <w:ind w:left="5760" w:hanging="360"/>
      </w:pPr>
    </w:lvl>
    <w:lvl w:ilvl="8" w:tplc="1F74F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B90806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A9A5CD0" w:tentative="1">
      <w:start w:val="1"/>
      <w:numFmt w:val="lowerLetter"/>
      <w:lvlText w:val="%2."/>
      <w:lvlJc w:val="left"/>
      <w:pPr>
        <w:ind w:left="1440" w:hanging="360"/>
      </w:pPr>
    </w:lvl>
    <w:lvl w:ilvl="2" w:tplc="289A1BE0" w:tentative="1">
      <w:start w:val="1"/>
      <w:numFmt w:val="lowerRoman"/>
      <w:lvlText w:val="%3."/>
      <w:lvlJc w:val="right"/>
      <w:pPr>
        <w:ind w:left="2160" w:hanging="180"/>
      </w:pPr>
    </w:lvl>
    <w:lvl w:ilvl="3" w:tplc="A9001146" w:tentative="1">
      <w:start w:val="1"/>
      <w:numFmt w:val="decimal"/>
      <w:lvlText w:val="%4."/>
      <w:lvlJc w:val="left"/>
      <w:pPr>
        <w:ind w:left="2880" w:hanging="360"/>
      </w:pPr>
    </w:lvl>
    <w:lvl w:ilvl="4" w:tplc="F34A09CC" w:tentative="1">
      <w:start w:val="1"/>
      <w:numFmt w:val="lowerLetter"/>
      <w:lvlText w:val="%5."/>
      <w:lvlJc w:val="left"/>
      <w:pPr>
        <w:ind w:left="3600" w:hanging="360"/>
      </w:pPr>
    </w:lvl>
    <w:lvl w:ilvl="5" w:tplc="1E4E039C" w:tentative="1">
      <w:start w:val="1"/>
      <w:numFmt w:val="lowerRoman"/>
      <w:lvlText w:val="%6."/>
      <w:lvlJc w:val="right"/>
      <w:pPr>
        <w:ind w:left="4320" w:hanging="180"/>
      </w:pPr>
    </w:lvl>
    <w:lvl w:ilvl="6" w:tplc="F258D3BC" w:tentative="1">
      <w:start w:val="1"/>
      <w:numFmt w:val="decimal"/>
      <w:lvlText w:val="%7."/>
      <w:lvlJc w:val="left"/>
      <w:pPr>
        <w:ind w:left="5040" w:hanging="360"/>
      </w:pPr>
    </w:lvl>
    <w:lvl w:ilvl="7" w:tplc="7034DC6E" w:tentative="1">
      <w:start w:val="1"/>
      <w:numFmt w:val="lowerLetter"/>
      <w:lvlText w:val="%8."/>
      <w:lvlJc w:val="left"/>
      <w:pPr>
        <w:ind w:left="5760" w:hanging="360"/>
      </w:pPr>
    </w:lvl>
    <w:lvl w:ilvl="8" w:tplc="FEF81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E3C217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EE8415C" w:tentative="1">
      <w:start w:val="1"/>
      <w:numFmt w:val="lowerLetter"/>
      <w:lvlText w:val="%2."/>
      <w:lvlJc w:val="left"/>
      <w:pPr>
        <w:ind w:left="1440" w:hanging="360"/>
      </w:pPr>
    </w:lvl>
    <w:lvl w:ilvl="2" w:tplc="C9D69604" w:tentative="1">
      <w:start w:val="1"/>
      <w:numFmt w:val="lowerRoman"/>
      <w:lvlText w:val="%3."/>
      <w:lvlJc w:val="right"/>
      <w:pPr>
        <w:ind w:left="2160" w:hanging="180"/>
      </w:pPr>
    </w:lvl>
    <w:lvl w:ilvl="3" w:tplc="95F8B5DE" w:tentative="1">
      <w:start w:val="1"/>
      <w:numFmt w:val="decimal"/>
      <w:lvlText w:val="%4."/>
      <w:lvlJc w:val="left"/>
      <w:pPr>
        <w:ind w:left="2880" w:hanging="360"/>
      </w:pPr>
    </w:lvl>
    <w:lvl w:ilvl="4" w:tplc="BC6C0C14" w:tentative="1">
      <w:start w:val="1"/>
      <w:numFmt w:val="lowerLetter"/>
      <w:lvlText w:val="%5."/>
      <w:lvlJc w:val="left"/>
      <w:pPr>
        <w:ind w:left="3600" w:hanging="360"/>
      </w:pPr>
    </w:lvl>
    <w:lvl w:ilvl="5" w:tplc="C56E86A6" w:tentative="1">
      <w:start w:val="1"/>
      <w:numFmt w:val="lowerRoman"/>
      <w:lvlText w:val="%6."/>
      <w:lvlJc w:val="right"/>
      <w:pPr>
        <w:ind w:left="4320" w:hanging="180"/>
      </w:pPr>
    </w:lvl>
    <w:lvl w:ilvl="6" w:tplc="15B2C2F4" w:tentative="1">
      <w:start w:val="1"/>
      <w:numFmt w:val="decimal"/>
      <w:lvlText w:val="%7."/>
      <w:lvlJc w:val="left"/>
      <w:pPr>
        <w:ind w:left="5040" w:hanging="360"/>
      </w:pPr>
    </w:lvl>
    <w:lvl w:ilvl="7" w:tplc="8A64C608" w:tentative="1">
      <w:start w:val="1"/>
      <w:numFmt w:val="lowerLetter"/>
      <w:lvlText w:val="%8."/>
      <w:lvlJc w:val="left"/>
      <w:pPr>
        <w:ind w:left="5760" w:hanging="360"/>
      </w:pPr>
    </w:lvl>
    <w:lvl w:ilvl="8" w:tplc="D1B47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961C3F6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412E322" w:tentative="1">
      <w:start w:val="1"/>
      <w:numFmt w:val="lowerLetter"/>
      <w:lvlText w:val="%2."/>
      <w:lvlJc w:val="left"/>
      <w:pPr>
        <w:ind w:left="1364" w:hanging="360"/>
      </w:pPr>
    </w:lvl>
    <w:lvl w:ilvl="2" w:tplc="38C06CEC" w:tentative="1">
      <w:start w:val="1"/>
      <w:numFmt w:val="lowerRoman"/>
      <w:lvlText w:val="%3."/>
      <w:lvlJc w:val="right"/>
      <w:pPr>
        <w:ind w:left="2084" w:hanging="180"/>
      </w:pPr>
    </w:lvl>
    <w:lvl w:ilvl="3" w:tplc="212C098C" w:tentative="1">
      <w:start w:val="1"/>
      <w:numFmt w:val="decimal"/>
      <w:lvlText w:val="%4."/>
      <w:lvlJc w:val="left"/>
      <w:pPr>
        <w:ind w:left="2804" w:hanging="360"/>
      </w:pPr>
    </w:lvl>
    <w:lvl w:ilvl="4" w:tplc="88CA4B90" w:tentative="1">
      <w:start w:val="1"/>
      <w:numFmt w:val="lowerLetter"/>
      <w:lvlText w:val="%5."/>
      <w:lvlJc w:val="left"/>
      <w:pPr>
        <w:ind w:left="3524" w:hanging="360"/>
      </w:pPr>
    </w:lvl>
    <w:lvl w:ilvl="5" w:tplc="42C86AF0" w:tentative="1">
      <w:start w:val="1"/>
      <w:numFmt w:val="lowerRoman"/>
      <w:lvlText w:val="%6."/>
      <w:lvlJc w:val="right"/>
      <w:pPr>
        <w:ind w:left="4244" w:hanging="180"/>
      </w:pPr>
    </w:lvl>
    <w:lvl w:ilvl="6" w:tplc="FD2E99BC" w:tentative="1">
      <w:start w:val="1"/>
      <w:numFmt w:val="decimal"/>
      <w:lvlText w:val="%7."/>
      <w:lvlJc w:val="left"/>
      <w:pPr>
        <w:ind w:left="4964" w:hanging="360"/>
      </w:pPr>
    </w:lvl>
    <w:lvl w:ilvl="7" w:tplc="2C7CDF9A" w:tentative="1">
      <w:start w:val="1"/>
      <w:numFmt w:val="lowerLetter"/>
      <w:lvlText w:val="%8."/>
      <w:lvlJc w:val="left"/>
      <w:pPr>
        <w:ind w:left="5684" w:hanging="360"/>
      </w:pPr>
    </w:lvl>
    <w:lvl w:ilvl="8" w:tplc="A726E6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29ECB0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9C04E0" w:tentative="1">
      <w:start w:val="1"/>
      <w:numFmt w:val="lowerLetter"/>
      <w:lvlText w:val="%2."/>
      <w:lvlJc w:val="left"/>
      <w:pPr>
        <w:ind w:left="1440" w:hanging="360"/>
      </w:pPr>
    </w:lvl>
    <w:lvl w:ilvl="2" w:tplc="4AE46572" w:tentative="1">
      <w:start w:val="1"/>
      <w:numFmt w:val="lowerRoman"/>
      <w:lvlText w:val="%3."/>
      <w:lvlJc w:val="right"/>
      <w:pPr>
        <w:ind w:left="2160" w:hanging="180"/>
      </w:pPr>
    </w:lvl>
    <w:lvl w:ilvl="3" w:tplc="2872FB2E" w:tentative="1">
      <w:start w:val="1"/>
      <w:numFmt w:val="decimal"/>
      <w:lvlText w:val="%4."/>
      <w:lvlJc w:val="left"/>
      <w:pPr>
        <w:ind w:left="2880" w:hanging="360"/>
      </w:pPr>
    </w:lvl>
    <w:lvl w:ilvl="4" w:tplc="DF50A8F6" w:tentative="1">
      <w:start w:val="1"/>
      <w:numFmt w:val="lowerLetter"/>
      <w:lvlText w:val="%5."/>
      <w:lvlJc w:val="left"/>
      <w:pPr>
        <w:ind w:left="3600" w:hanging="360"/>
      </w:pPr>
    </w:lvl>
    <w:lvl w:ilvl="5" w:tplc="98D80774" w:tentative="1">
      <w:start w:val="1"/>
      <w:numFmt w:val="lowerRoman"/>
      <w:lvlText w:val="%6."/>
      <w:lvlJc w:val="right"/>
      <w:pPr>
        <w:ind w:left="4320" w:hanging="180"/>
      </w:pPr>
    </w:lvl>
    <w:lvl w:ilvl="6" w:tplc="5DF4F690" w:tentative="1">
      <w:start w:val="1"/>
      <w:numFmt w:val="decimal"/>
      <w:lvlText w:val="%7."/>
      <w:lvlJc w:val="left"/>
      <w:pPr>
        <w:ind w:left="5040" w:hanging="360"/>
      </w:pPr>
    </w:lvl>
    <w:lvl w:ilvl="7" w:tplc="9744885E" w:tentative="1">
      <w:start w:val="1"/>
      <w:numFmt w:val="lowerLetter"/>
      <w:lvlText w:val="%8."/>
      <w:lvlJc w:val="left"/>
      <w:pPr>
        <w:ind w:left="5760" w:hanging="360"/>
      </w:pPr>
    </w:lvl>
    <w:lvl w:ilvl="8" w:tplc="E4704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3"/>
  </w:num>
  <w:num w:numId="23">
    <w:abstractNumId w:val="36"/>
  </w:num>
  <w:num w:numId="24">
    <w:abstractNumId w:val="34"/>
  </w:num>
  <w:num w:numId="25">
    <w:abstractNumId w:val="13"/>
  </w:num>
  <w:num w:numId="26">
    <w:abstractNumId w:val="35"/>
  </w:num>
  <w:num w:numId="27">
    <w:abstractNumId w:val="8"/>
  </w:num>
  <w:num w:numId="28">
    <w:abstractNumId w:val="32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1"/>
  </w:num>
  <w:num w:numId="41">
    <w:abstractNumId w:val="19"/>
  </w:num>
  <w:num w:numId="42">
    <w:abstractNumId w:val="24"/>
  </w:num>
  <w:num w:numId="43">
    <w:abstractNumId w:val="6"/>
  </w:num>
  <w:num w:numId="44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D6650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7CA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AC5"/>
    <w:rsid w:val="00393E8A"/>
    <w:rsid w:val="003A2536"/>
    <w:rsid w:val="003A4129"/>
    <w:rsid w:val="003A67F8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4F69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0245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1CCE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39B8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8756C"/>
    <w:rsid w:val="00C91588"/>
    <w:rsid w:val="00C9195C"/>
    <w:rsid w:val="00C94CF8"/>
    <w:rsid w:val="00C9664C"/>
    <w:rsid w:val="00CA7316"/>
    <w:rsid w:val="00CA7E92"/>
    <w:rsid w:val="00CB336A"/>
    <w:rsid w:val="00CB52CE"/>
    <w:rsid w:val="00CB54C5"/>
    <w:rsid w:val="00CB6AC7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C0AB1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0401C0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47CF-F139-4FFB-8C40-5F46C1E9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4</cp:revision>
  <cp:lastPrinted>2023-04-12T14:04:00Z</cp:lastPrinted>
  <dcterms:created xsi:type="dcterms:W3CDTF">2025-02-03T13:43:00Z</dcterms:created>
  <dcterms:modified xsi:type="dcterms:W3CDTF">2025-06-17T13:09:00Z</dcterms:modified>
</cp:coreProperties>
</file>