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9A497C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278EE">
        <w:rPr>
          <w:rFonts w:ascii="Times New Roman" w:hAnsi="Times New Roman"/>
          <w:szCs w:val="24"/>
        </w:rPr>
        <w:t>30</w:t>
      </w:r>
      <w:r w:rsidR="0098611C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6249E4A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278EE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7278EE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AA7ED9D" w14:textId="6F2C2B36" w:rsidR="007278EE" w:rsidRDefault="00000000" w:rsidP="00386A83">
      <w:pPr>
        <w:tabs>
          <w:tab w:val="left" w:pos="4820"/>
        </w:tabs>
        <w:rPr>
          <w:b/>
          <w:iCs/>
        </w:rPr>
      </w:pPr>
      <w:r w:rsidRPr="007278EE">
        <w:rPr>
          <w:b/>
          <w:iCs/>
        </w:rPr>
        <w:t xml:space="preserve">FAMÍLIA </w:t>
      </w:r>
      <w:r w:rsidR="0098611C">
        <w:rPr>
          <w:b/>
          <w:iCs/>
        </w:rPr>
        <w:t>SOUZA</w:t>
      </w:r>
    </w:p>
    <w:p w14:paraId="4638F61D" w14:textId="77D7BE2E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7C0C0E0D" w:rsidR="00386A83" w:rsidRPr="00CF73C4" w:rsidRDefault="00000000" w:rsidP="00CF73C4">
      <w:pPr>
        <w:ind w:firstLine="1418"/>
        <w:jc w:val="both"/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CF73C4">
        <w:rPr>
          <w:iCs/>
        </w:rPr>
        <w:t>95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>pelo falecimento</w:t>
      </w:r>
      <w:r w:rsidR="00CF73C4">
        <w:t xml:space="preserve"> </w:t>
      </w:r>
      <w:r w:rsidR="00CF73C4" w:rsidRPr="004D00A6">
        <w:rPr>
          <w:sz w:val="23"/>
          <w:szCs w:val="23"/>
        </w:rPr>
        <w:t xml:space="preserve">do Sr. </w:t>
      </w:r>
      <w:r w:rsidR="00CF73C4" w:rsidRPr="00CF73C4">
        <w:rPr>
          <w:b/>
          <w:bCs/>
          <w:sz w:val="23"/>
          <w:szCs w:val="23"/>
        </w:rPr>
        <w:t>RODRIGO SOUZA DO CARMO</w:t>
      </w:r>
      <w:r w:rsidR="00CF73C4" w:rsidRPr="004D00A6">
        <w:rPr>
          <w:b/>
          <w:bCs/>
          <w:sz w:val="23"/>
          <w:szCs w:val="23"/>
        </w:rPr>
        <w:t xml:space="preserve">, </w:t>
      </w:r>
      <w:r w:rsidR="00CF73C4" w:rsidRPr="004D00A6">
        <w:rPr>
          <w:sz w:val="23"/>
          <w:szCs w:val="23"/>
        </w:rPr>
        <w:t>ocorrido em 08 de junho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12C9" w14:textId="77777777" w:rsidR="001D10E3" w:rsidRDefault="001D10E3">
      <w:r>
        <w:separator/>
      </w:r>
    </w:p>
  </w:endnote>
  <w:endnote w:type="continuationSeparator" w:id="0">
    <w:p w14:paraId="07330399" w14:textId="77777777" w:rsidR="001D10E3" w:rsidRDefault="001D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2DBC" w14:textId="77777777" w:rsidR="001D10E3" w:rsidRDefault="001D10E3">
      <w:r>
        <w:separator/>
      </w:r>
    </w:p>
  </w:footnote>
  <w:footnote w:type="continuationSeparator" w:id="0">
    <w:p w14:paraId="589FA2CB" w14:textId="77777777" w:rsidR="001D10E3" w:rsidRDefault="001D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211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650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C048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68E064" w:tentative="1">
      <w:start w:val="1"/>
      <w:numFmt w:val="lowerLetter"/>
      <w:lvlText w:val="%2."/>
      <w:lvlJc w:val="left"/>
      <w:pPr>
        <w:ind w:left="1440" w:hanging="360"/>
      </w:pPr>
    </w:lvl>
    <w:lvl w:ilvl="2" w:tplc="D8605502" w:tentative="1">
      <w:start w:val="1"/>
      <w:numFmt w:val="lowerRoman"/>
      <w:lvlText w:val="%3."/>
      <w:lvlJc w:val="right"/>
      <w:pPr>
        <w:ind w:left="2160" w:hanging="180"/>
      </w:pPr>
    </w:lvl>
    <w:lvl w:ilvl="3" w:tplc="B0484A7A" w:tentative="1">
      <w:start w:val="1"/>
      <w:numFmt w:val="decimal"/>
      <w:lvlText w:val="%4."/>
      <w:lvlJc w:val="left"/>
      <w:pPr>
        <w:ind w:left="2880" w:hanging="360"/>
      </w:pPr>
    </w:lvl>
    <w:lvl w:ilvl="4" w:tplc="996E8CFC" w:tentative="1">
      <w:start w:val="1"/>
      <w:numFmt w:val="lowerLetter"/>
      <w:lvlText w:val="%5."/>
      <w:lvlJc w:val="left"/>
      <w:pPr>
        <w:ind w:left="3600" w:hanging="360"/>
      </w:pPr>
    </w:lvl>
    <w:lvl w:ilvl="5" w:tplc="1EB09D8A" w:tentative="1">
      <w:start w:val="1"/>
      <w:numFmt w:val="lowerRoman"/>
      <w:lvlText w:val="%6."/>
      <w:lvlJc w:val="right"/>
      <w:pPr>
        <w:ind w:left="4320" w:hanging="180"/>
      </w:pPr>
    </w:lvl>
    <w:lvl w:ilvl="6" w:tplc="28FE20E4" w:tentative="1">
      <w:start w:val="1"/>
      <w:numFmt w:val="decimal"/>
      <w:lvlText w:val="%7."/>
      <w:lvlJc w:val="left"/>
      <w:pPr>
        <w:ind w:left="5040" w:hanging="360"/>
      </w:pPr>
    </w:lvl>
    <w:lvl w:ilvl="7" w:tplc="306018EE" w:tentative="1">
      <w:start w:val="1"/>
      <w:numFmt w:val="lowerLetter"/>
      <w:lvlText w:val="%8."/>
      <w:lvlJc w:val="left"/>
      <w:pPr>
        <w:ind w:left="5760" w:hanging="360"/>
      </w:pPr>
    </w:lvl>
    <w:lvl w:ilvl="8" w:tplc="E7E86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AA046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82E0F3E" w:tentative="1">
      <w:start w:val="1"/>
      <w:numFmt w:val="lowerLetter"/>
      <w:lvlText w:val="%2."/>
      <w:lvlJc w:val="left"/>
      <w:pPr>
        <w:ind w:left="1440" w:hanging="360"/>
      </w:pPr>
    </w:lvl>
    <w:lvl w:ilvl="2" w:tplc="2FEE11EE" w:tentative="1">
      <w:start w:val="1"/>
      <w:numFmt w:val="lowerRoman"/>
      <w:lvlText w:val="%3."/>
      <w:lvlJc w:val="right"/>
      <w:pPr>
        <w:ind w:left="2160" w:hanging="180"/>
      </w:pPr>
    </w:lvl>
    <w:lvl w:ilvl="3" w:tplc="581EDC52" w:tentative="1">
      <w:start w:val="1"/>
      <w:numFmt w:val="decimal"/>
      <w:lvlText w:val="%4."/>
      <w:lvlJc w:val="left"/>
      <w:pPr>
        <w:ind w:left="2880" w:hanging="360"/>
      </w:pPr>
    </w:lvl>
    <w:lvl w:ilvl="4" w:tplc="C2306368" w:tentative="1">
      <w:start w:val="1"/>
      <w:numFmt w:val="lowerLetter"/>
      <w:lvlText w:val="%5."/>
      <w:lvlJc w:val="left"/>
      <w:pPr>
        <w:ind w:left="3600" w:hanging="360"/>
      </w:pPr>
    </w:lvl>
    <w:lvl w:ilvl="5" w:tplc="03E4BF4A" w:tentative="1">
      <w:start w:val="1"/>
      <w:numFmt w:val="lowerRoman"/>
      <w:lvlText w:val="%6."/>
      <w:lvlJc w:val="right"/>
      <w:pPr>
        <w:ind w:left="4320" w:hanging="180"/>
      </w:pPr>
    </w:lvl>
    <w:lvl w:ilvl="6" w:tplc="2CB0AA4E" w:tentative="1">
      <w:start w:val="1"/>
      <w:numFmt w:val="decimal"/>
      <w:lvlText w:val="%7."/>
      <w:lvlJc w:val="left"/>
      <w:pPr>
        <w:ind w:left="5040" w:hanging="360"/>
      </w:pPr>
    </w:lvl>
    <w:lvl w:ilvl="7" w:tplc="0414E1BC" w:tentative="1">
      <w:start w:val="1"/>
      <w:numFmt w:val="lowerLetter"/>
      <w:lvlText w:val="%8."/>
      <w:lvlJc w:val="left"/>
      <w:pPr>
        <w:ind w:left="5760" w:hanging="360"/>
      </w:pPr>
    </w:lvl>
    <w:lvl w:ilvl="8" w:tplc="9F7C0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1666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B40480" w:tentative="1">
      <w:start w:val="1"/>
      <w:numFmt w:val="lowerLetter"/>
      <w:lvlText w:val="%2."/>
      <w:lvlJc w:val="left"/>
      <w:pPr>
        <w:ind w:left="1440" w:hanging="360"/>
      </w:pPr>
    </w:lvl>
    <w:lvl w:ilvl="2" w:tplc="185AA258" w:tentative="1">
      <w:start w:val="1"/>
      <w:numFmt w:val="lowerRoman"/>
      <w:lvlText w:val="%3."/>
      <w:lvlJc w:val="right"/>
      <w:pPr>
        <w:ind w:left="2160" w:hanging="180"/>
      </w:pPr>
    </w:lvl>
    <w:lvl w:ilvl="3" w:tplc="8C2053DE" w:tentative="1">
      <w:start w:val="1"/>
      <w:numFmt w:val="decimal"/>
      <w:lvlText w:val="%4."/>
      <w:lvlJc w:val="left"/>
      <w:pPr>
        <w:ind w:left="2880" w:hanging="360"/>
      </w:pPr>
    </w:lvl>
    <w:lvl w:ilvl="4" w:tplc="FA72ACB0" w:tentative="1">
      <w:start w:val="1"/>
      <w:numFmt w:val="lowerLetter"/>
      <w:lvlText w:val="%5."/>
      <w:lvlJc w:val="left"/>
      <w:pPr>
        <w:ind w:left="3600" w:hanging="360"/>
      </w:pPr>
    </w:lvl>
    <w:lvl w:ilvl="5" w:tplc="885A5CE2" w:tentative="1">
      <w:start w:val="1"/>
      <w:numFmt w:val="lowerRoman"/>
      <w:lvlText w:val="%6."/>
      <w:lvlJc w:val="right"/>
      <w:pPr>
        <w:ind w:left="4320" w:hanging="180"/>
      </w:pPr>
    </w:lvl>
    <w:lvl w:ilvl="6" w:tplc="B24ED6BC" w:tentative="1">
      <w:start w:val="1"/>
      <w:numFmt w:val="decimal"/>
      <w:lvlText w:val="%7."/>
      <w:lvlJc w:val="left"/>
      <w:pPr>
        <w:ind w:left="5040" w:hanging="360"/>
      </w:pPr>
    </w:lvl>
    <w:lvl w:ilvl="7" w:tplc="6B1451E4" w:tentative="1">
      <w:start w:val="1"/>
      <w:numFmt w:val="lowerLetter"/>
      <w:lvlText w:val="%8."/>
      <w:lvlJc w:val="left"/>
      <w:pPr>
        <w:ind w:left="5760" w:hanging="360"/>
      </w:pPr>
    </w:lvl>
    <w:lvl w:ilvl="8" w:tplc="1608A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0545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D2D098" w:tentative="1">
      <w:start w:val="1"/>
      <w:numFmt w:val="lowerLetter"/>
      <w:lvlText w:val="%2."/>
      <w:lvlJc w:val="left"/>
      <w:pPr>
        <w:ind w:left="1440" w:hanging="360"/>
      </w:pPr>
    </w:lvl>
    <w:lvl w:ilvl="2" w:tplc="E09079E2" w:tentative="1">
      <w:start w:val="1"/>
      <w:numFmt w:val="lowerRoman"/>
      <w:lvlText w:val="%3."/>
      <w:lvlJc w:val="right"/>
      <w:pPr>
        <w:ind w:left="2160" w:hanging="180"/>
      </w:pPr>
    </w:lvl>
    <w:lvl w:ilvl="3" w:tplc="40708F0C" w:tentative="1">
      <w:start w:val="1"/>
      <w:numFmt w:val="decimal"/>
      <w:lvlText w:val="%4."/>
      <w:lvlJc w:val="left"/>
      <w:pPr>
        <w:ind w:left="2880" w:hanging="360"/>
      </w:pPr>
    </w:lvl>
    <w:lvl w:ilvl="4" w:tplc="43C06BEC" w:tentative="1">
      <w:start w:val="1"/>
      <w:numFmt w:val="lowerLetter"/>
      <w:lvlText w:val="%5."/>
      <w:lvlJc w:val="left"/>
      <w:pPr>
        <w:ind w:left="3600" w:hanging="360"/>
      </w:pPr>
    </w:lvl>
    <w:lvl w:ilvl="5" w:tplc="A0D8133A" w:tentative="1">
      <w:start w:val="1"/>
      <w:numFmt w:val="lowerRoman"/>
      <w:lvlText w:val="%6."/>
      <w:lvlJc w:val="right"/>
      <w:pPr>
        <w:ind w:left="4320" w:hanging="180"/>
      </w:pPr>
    </w:lvl>
    <w:lvl w:ilvl="6" w:tplc="FBF805FA" w:tentative="1">
      <w:start w:val="1"/>
      <w:numFmt w:val="decimal"/>
      <w:lvlText w:val="%7."/>
      <w:lvlJc w:val="left"/>
      <w:pPr>
        <w:ind w:left="5040" w:hanging="360"/>
      </w:pPr>
    </w:lvl>
    <w:lvl w:ilvl="7" w:tplc="9D16C4EE" w:tentative="1">
      <w:start w:val="1"/>
      <w:numFmt w:val="lowerLetter"/>
      <w:lvlText w:val="%8."/>
      <w:lvlJc w:val="left"/>
      <w:pPr>
        <w:ind w:left="5760" w:hanging="360"/>
      </w:pPr>
    </w:lvl>
    <w:lvl w:ilvl="8" w:tplc="798E9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BF0C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4C83A" w:tentative="1">
      <w:start w:val="1"/>
      <w:numFmt w:val="lowerLetter"/>
      <w:lvlText w:val="%2."/>
      <w:lvlJc w:val="left"/>
      <w:pPr>
        <w:ind w:left="1440" w:hanging="360"/>
      </w:pPr>
    </w:lvl>
    <w:lvl w:ilvl="2" w:tplc="D6AACF38" w:tentative="1">
      <w:start w:val="1"/>
      <w:numFmt w:val="lowerRoman"/>
      <w:lvlText w:val="%3."/>
      <w:lvlJc w:val="right"/>
      <w:pPr>
        <w:ind w:left="2160" w:hanging="180"/>
      </w:pPr>
    </w:lvl>
    <w:lvl w:ilvl="3" w:tplc="3DCC1632" w:tentative="1">
      <w:start w:val="1"/>
      <w:numFmt w:val="decimal"/>
      <w:lvlText w:val="%4."/>
      <w:lvlJc w:val="left"/>
      <w:pPr>
        <w:ind w:left="2880" w:hanging="360"/>
      </w:pPr>
    </w:lvl>
    <w:lvl w:ilvl="4" w:tplc="D804CFDA" w:tentative="1">
      <w:start w:val="1"/>
      <w:numFmt w:val="lowerLetter"/>
      <w:lvlText w:val="%5."/>
      <w:lvlJc w:val="left"/>
      <w:pPr>
        <w:ind w:left="3600" w:hanging="360"/>
      </w:pPr>
    </w:lvl>
    <w:lvl w:ilvl="5" w:tplc="8A3C98B8" w:tentative="1">
      <w:start w:val="1"/>
      <w:numFmt w:val="lowerRoman"/>
      <w:lvlText w:val="%6."/>
      <w:lvlJc w:val="right"/>
      <w:pPr>
        <w:ind w:left="4320" w:hanging="180"/>
      </w:pPr>
    </w:lvl>
    <w:lvl w:ilvl="6" w:tplc="4C76AF14" w:tentative="1">
      <w:start w:val="1"/>
      <w:numFmt w:val="decimal"/>
      <w:lvlText w:val="%7."/>
      <w:lvlJc w:val="left"/>
      <w:pPr>
        <w:ind w:left="5040" w:hanging="360"/>
      </w:pPr>
    </w:lvl>
    <w:lvl w:ilvl="7" w:tplc="304E6F64" w:tentative="1">
      <w:start w:val="1"/>
      <w:numFmt w:val="lowerLetter"/>
      <w:lvlText w:val="%8."/>
      <w:lvlJc w:val="left"/>
      <w:pPr>
        <w:ind w:left="5760" w:hanging="360"/>
      </w:pPr>
    </w:lvl>
    <w:lvl w:ilvl="8" w:tplc="F1943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1869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B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6F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0E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68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B88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CB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02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85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BC82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9338" w:tentative="1">
      <w:start w:val="1"/>
      <w:numFmt w:val="lowerLetter"/>
      <w:lvlText w:val="%2."/>
      <w:lvlJc w:val="left"/>
      <w:pPr>
        <w:ind w:left="1440" w:hanging="360"/>
      </w:pPr>
    </w:lvl>
    <w:lvl w:ilvl="2" w:tplc="2FB6CAE2" w:tentative="1">
      <w:start w:val="1"/>
      <w:numFmt w:val="lowerRoman"/>
      <w:lvlText w:val="%3."/>
      <w:lvlJc w:val="right"/>
      <w:pPr>
        <w:ind w:left="2160" w:hanging="180"/>
      </w:pPr>
    </w:lvl>
    <w:lvl w:ilvl="3" w:tplc="F6CCA63A" w:tentative="1">
      <w:start w:val="1"/>
      <w:numFmt w:val="decimal"/>
      <w:lvlText w:val="%4."/>
      <w:lvlJc w:val="left"/>
      <w:pPr>
        <w:ind w:left="2880" w:hanging="360"/>
      </w:pPr>
    </w:lvl>
    <w:lvl w:ilvl="4" w:tplc="9CBEBAF6" w:tentative="1">
      <w:start w:val="1"/>
      <w:numFmt w:val="lowerLetter"/>
      <w:lvlText w:val="%5."/>
      <w:lvlJc w:val="left"/>
      <w:pPr>
        <w:ind w:left="3600" w:hanging="360"/>
      </w:pPr>
    </w:lvl>
    <w:lvl w:ilvl="5" w:tplc="ED580BF2" w:tentative="1">
      <w:start w:val="1"/>
      <w:numFmt w:val="lowerRoman"/>
      <w:lvlText w:val="%6."/>
      <w:lvlJc w:val="right"/>
      <w:pPr>
        <w:ind w:left="4320" w:hanging="180"/>
      </w:pPr>
    </w:lvl>
    <w:lvl w:ilvl="6" w:tplc="C88E7650" w:tentative="1">
      <w:start w:val="1"/>
      <w:numFmt w:val="decimal"/>
      <w:lvlText w:val="%7."/>
      <w:lvlJc w:val="left"/>
      <w:pPr>
        <w:ind w:left="5040" w:hanging="360"/>
      </w:pPr>
    </w:lvl>
    <w:lvl w:ilvl="7" w:tplc="5956AEFA" w:tentative="1">
      <w:start w:val="1"/>
      <w:numFmt w:val="lowerLetter"/>
      <w:lvlText w:val="%8."/>
      <w:lvlJc w:val="left"/>
      <w:pPr>
        <w:ind w:left="5760" w:hanging="360"/>
      </w:pPr>
    </w:lvl>
    <w:lvl w:ilvl="8" w:tplc="62966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D308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E6C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26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EA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EB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AF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E6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62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C1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F5C0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B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C4AD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40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2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74C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29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A5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922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9BA2F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894247C">
      <w:start w:val="1"/>
      <w:numFmt w:val="lowerLetter"/>
      <w:lvlText w:val="%2."/>
      <w:lvlJc w:val="left"/>
      <w:pPr>
        <w:ind w:left="1364" w:hanging="360"/>
      </w:pPr>
    </w:lvl>
    <w:lvl w:ilvl="2" w:tplc="F384B0B2">
      <w:start w:val="1"/>
      <w:numFmt w:val="lowerRoman"/>
      <w:lvlText w:val="%3."/>
      <w:lvlJc w:val="right"/>
      <w:pPr>
        <w:ind w:left="2084" w:hanging="180"/>
      </w:pPr>
    </w:lvl>
    <w:lvl w:ilvl="3" w:tplc="2124A86E">
      <w:start w:val="1"/>
      <w:numFmt w:val="decimal"/>
      <w:lvlText w:val="%4."/>
      <w:lvlJc w:val="left"/>
      <w:pPr>
        <w:ind w:left="2804" w:hanging="360"/>
      </w:pPr>
    </w:lvl>
    <w:lvl w:ilvl="4" w:tplc="0B8E9656">
      <w:start w:val="1"/>
      <w:numFmt w:val="lowerLetter"/>
      <w:lvlText w:val="%5."/>
      <w:lvlJc w:val="left"/>
      <w:pPr>
        <w:ind w:left="3524" w:hanging="360"/>
      </w:pPr>
    </w:lvl>
    <w:lvl w:ilvl="5" w:tplc="DE969EE6">
      <w:start w:val="1"/>
      <w:numFmt w:val="lowerRoman"/>
      <w:lvlText w:val="%6."/>
      <w:lvlJc w:val="right"/>
      <w:pPr>
        <w:ind w:left="4244" w:hanging="180"/>
      </w:pPr>
    </w:lvl>
    <w:lvl w:ilvl="6" w:tplc="6ABACCD6">
      <w:start w:val="1"/>
      <w:numFmt w:val="decimal"/>
      <w:lvlText w:val="%7."/>
      <w:lvlJc w:val="left"/>
      <w:pPr>
        <w:ind w:left="4964" w:hanging="360"/>
      </w:pPr>
    </w:lvl>
    <w:lvl w:ilvl="7" w:tplc="BFD49938">
      <w:start w:val="1"/>
      <w:numFmt w:val="lowerLetter"/>
      <w:lvlText w:val="%8."/>
      <w:lvlJc w:val="left"/>
      <w:pPr>
        <w:ind w:left="5684" w:hanging="360"/>
      </w:pPr>
    </w:lvl>
    <w:lvl w:ilvl="8" w:tplc="88C689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76C4E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A60F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C1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C4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C5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E2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D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A2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0AC01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8F60B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AA4D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AC12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BA7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8A13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5EF4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AE85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C088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B206F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E562C7C" w:tentative="1">
      <w:start w:val="1"/>
      <w:numFmt w:val="lowerLetter"/>
      <w:lvlText w:val="%2."/>
      <w:lvlJc w:val="left"/>
      <w:pPr>
        <w:ind w:left="1440" w:hanging="360"/>
      </w:pPr>
    </w:lvl>
    <w:lvl w:ilvl="2" w:tplc="E9AC175C" w:tentative="1">
      <w:start w:val="1"/>
      <w:numFmt w:val="lowerRoman"/>
      <w:lvlText w:val="%3."/>
      <w:lvlJc w:val="right"/>
      <w:pPr>
        <w:ind w:left="2160" w:hanging="180"/>
      </w:pPr>
    </w:lvl>
    <w:lvl w:ilvl="3" w:tplc="A0BA7B0E" w:tentative="1">
      <w:start w:val="1"/>
      <w:numFmt w:val="decimal"/>
      <w:lvlText w:val="%4."/>
      <w:lvlJc w:val="left"/>
      <w:pPr>
        <w:ind w:left="2880" w:hanging="360"/>
      </w:pPr>
    </w:lvl>
    <w:lvl w:ilvl="4" w:tplc="4B86BE3A" w:tentative="1">
      <w:start w:val="1"/>
      <w:numFmt w:val="lowerLetter"/>
      <w:lvlText w:val="%5."/>
      <w:lvlJc w:val="left"/>
      <w:pPr>
        <w:ind w:left="3600" w:hanging="360"/>
      </w:pPr>
    </w:lvl>
    <w:lvl w:ilvl="5" w:tplc="5150E38E" w:tentative="1">
      <w:start w:val="1"/>
      <w:numFmt w:val="lowerRoman"/>
      <w:lvlText w:val="%6."/>
      <w:lvlJc w:val="right"/>
      <w:pPr>
        <w:ind w:left="4320" w:hanging="180"/>
      </w:pPr>
    </w:lvl>
    <w:lvl w:ilvl="6" w:tplc="6ABC4F8C" w:tentative="1">
      <w:start w:val="1"/>
      <w:numFmt w:val="decimal"/>
      <w:lvlText w:val="%7."/>
      <w:lvlJc w:val="left"/>
      <w:pPr>
        <w:ind w:left="5040" w:hanging="360"/>
      </w:pPr>
    </w:lvl>
    <w:lvl w:ilvl="7" w:tplc="03B0C9AE" w:tentative="1">
      <w:start w:val="1"/>
      <w:numFmt w:val="lowerLetter"/>
      <w:lvlText w:val="%8."/>
      <w:lvlJc w:val="left"/>
      <w:pPr>
        <w:ind w:left="5760" w:hanging="360"/>
      </w:pPr>
    </w:lvl>
    <w:lvl w:ilvl="8" w:tplc="8DB84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854ED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5C9C00" w:tentative="1">
      <w:start w:val="1"/>
      <w:numFmt w:val="lowerLetter"/>
      <w:lvlText w:val="%2."/>
      <w:lvlJc w:val="left"/>
      <w:pPr>
        <w:ind w:left="1440" w:hanging="360"/>
      </w:pPr>
    </w:lvl>
    <w:lvl w:ilvl="2" w:tplc="37C25CD8" w:tentative="1">
      <w:start w:val="1"/>
      <w:numFmt w:val="lowerRoman"/>
      <w:lvlText w:val="%3."/>
      <w:lvlJc w:val="right"/>
      <w:pPr>
        <w:ind w:left="2160" w:hanging="180"/>
      </w:pPr>
    </w:lvl>
    <w:lvl w:ilvl="3" w:tplc="557A9F66" w:tentative="1">
      <w:start w:val="1"/>
      <w:numFmt w:val="decimal"/>
      <w:lvlText w:val="%4."/>
      <w:lvlJc w:val="left"/>
      <w:pPr>
        <w:ind w:left="2880" w:hanging="360"/>
      </w:pPr>
    </w:lvl>
    <w:lvl w:ilvl="4" w:tplc="76702A5A" w:tentative="1">
      <w:start w:val="1"/>
      <w:numFmt w:val="lowerLetter"/>
      <w:lvlText w:val="%5."/>
      <w:lvlJc w:val="left"/>
      <w:pPr>
        <w:ind w:left="3600" w:hanging="360"/>
      </w:pPr>
    </w:lvl>
    <w:lvl w:ilvl="5" w:tplc="387C68DA" w:tentative="1">
      <w:start w:val="1"/>
      <w:numFmt w:val="lowerRoman"/>
      <w:lvlText w:val="%6."/>
      <w:lvlJc w:val="right"/>
      <w:pPr>
        <w:ind w:left="4320" w:hanging="180"/>
      </w:pPr>
    </w:lvl>
    <w:lvl w:ilvl="6" w:tplc="013E0824" w:tentative="1">
      <w:start w:val="1"/>
      <w:numFmt w:val="decimal"/>
      <w:lvlText w:val="%7."/>
      <w:lvlJc w:val="left"/>
      <w:pPr>
        <w:ind w:left="5040" w:hanging="360"/>
      </w:pPr>
    </w:lvl>
    <w:lvl w:ilvl="7" w:tplc="D00E2D34" w:tentative="1">
      <w:start w:val="1"/>
      <w:numFmt w:val="lowerLetter"/>
      <w:lvlText w:val="%8."/>
      <w:lvlJc w:val="left"/>
      <w:pPr>
        <w:ind w:left="5760" w:hanging="360"/>
      </w:pPr>
    </w:lvl>
    <w:lvl w:ilvl="8" w:tplc="92487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1925C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08261E" w:tentative="1">
      <w:start w:val="1"/>
      <w:numFmt w:val="lowerLetter"/>
      <w:lvlText w:val="%2."/>
      <w:lvlJc w:val="left"/>
      <w:pPr>
        <w:ind w:left="1440" w:hanging="360"/>
      </w:pPr>
    </w:lvl>
    <w:lvl w:ilvl="2" w:tplc="A7CCB9C2" w:tentative="1">
      <w:start w:val="1"/>
      <w:numFmt w:val="lowerRoman"/>
      <w:lvlText w:val="%3."/>
      <w:lvlJc w:val="right"/>
      <w:pPr>
        <w:ind w:left="2160" w:hanging="180"/>
      </w:pPr>
    </w:lvl>
    <w:lvl w:ilvl="3" w:tplc="00FC069E" w:tentative="1">
      <w:start w:val="1"/>
      <w:numFmt w:val="decimal"/>
      <w:lvlText w:val="%4."/>
      <w:lvlJc w:val="left"/>
      <w:pPr>
        <w:ind w:left="2880" w:hanging="360"/>
      </w:pPr>
    </w:lvl>
    <w:lvl w:ilvl="4" w:tplc="5AC0EC34" w:tentative="1">
      <w:start w:val="1"/>
      <w:numFmt w:val="lowerLetter"/>
      <w:lvlText w:val="%5."/>
      <w:lvlJc w:val="left"/>
      <w:pPr>
        <w:ind w:left="3600" w:hanging="360"/>
      </w:pPr>
    </w:lvl>
    <w:lvl w:ilvl="5" w:tplc="05B8D5D6" w:tentative="1">
      <w:start w:val="1"/>
      <w:numFmt w:val="lowerRoman"/>
      <w:lvlText w:val="%6."/>
      <w:lvlJc w:val="right"/>
      <w:pPr>
        <w:ind w:left="4320" w:hanging="180"/>
      </w:pPr>
    </w:lvl>
    <w:lvl w:ilvl="6" w:tplc="32042384" w:tentative="1">
      <w:start w:val="1"/>
      <w:numFmt w:val="decimal"/>
      <w:lvlText w:val="%7."/>
      <w:lvlJc w:val="left"/>
      <w:pPr>
        <w:ind w:left="5040" w:hanging="360"/>
      </w:pPr>
    </w:lvl>
    <w:lvl w:ilvl="7" w:tplc="F6E436AE" w:tentative="1">
      <w:start w:val="1"/>
      <w:numFmt w:val="lowerLetter"/>
      <w:lvlText w:val="%8."/>
      <w:lvlJc w:val="left"/>
      <w:pPr>
        <w:ind w:left="5760" w:hanging="360"/>
      </w:pPr>
    </w:lvl>
    <w:lvl w:ilvl="8" w:tplc="00BED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FB603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660E3F0" w:tentative="1">
      <w:start w:val="1"/>
      <w:numFmt w:val="lowerLetter"/>
      <w:lvlText w:val="%2."/>
      <w:lvlJc w:val="left"/>
      <w:pPr>
        <w:ind w:left="1364" w:hanging="360"/>
      </w:pPr>
    </w:lvl>
    <w:lvl w:ilvl="2" w:tplc="254427D4" w:tentative="1">
      <w:start w:val="1"/>
      <w:numFmt w:val="lowerRoman"/>
      <w:lvlText w:val="%3."/>
      <w:lvlJc w:val="right"/>
      <w:pPr>
        <w:ind w:left="2084" w:hanging="180"/>
      </w:pPr>
    </w:lvl>
    <w:lvl w:ilvl="3" w:tplc="41723F0E" w:tentative="1">
      <w:start w:val="1"/>
      <w:numFmt w:val="decimal"/>
      <w:lvlText w:val="%4."/>
      <w:lvlJc w:val="left"/>
      <w:pPr>
        <w:ind w:left="2804" w:hanging="360"/>
      </w:pPr>
    </w:lvl>
    <w:lvl w:ilvl="4" w:tplc="46186828" w:tentative="1">
      <w:start w:val="1"/>
      <w:numFmt w:val="lowerLetter"/>
      <w:lvlText w:val="%5."/>
      <w:lvlJc w:val="left"/>
      <w:pPr>
        <w:ind w:left="3524" w:hanging="360"/>
      </w:pPr>
    </w:lvl>
    <w:lvl w:ilvl="5" w:tplc="30905528" w:tentative="1">
      <w:start w:val="1"/>
      <w:numFmt w:val="lowerRoman"/>
      <w:lvlText w:val="%6."/>
      <w:lvlJc w:val="right"/>
      <w:pPr>
        <w:ind w:left="4244" w:hanging="180"/>
      </w:pPr>
    </w:lvl>
    <w:lvl w:ilvl="6" w:tplc="5E288C72" w:tentative="1">
      <w:start w:val="1"/>
      <w:numFmt w:val="decimal"/>
      <w:lvlText w:val="%7."/>
      <w:lvlJc w:val="left"/>
      <w:pPr>
        <w:ind w:left="4964" w:hanging="360"/>
      </w:pPr>
    </w:lvl>
    <w:lvl w:ilvl="7" w:tplc="96F6C412" w:tentative="1">
      <w:start w:val="1"/>
      <w:numFmt w:val="lowerLetter"/>
      <w:lvlText w:val="%8."/>
      <w:lvlJc w:val="left"/>
      <w:pPr>
        <w:ind w:left="5684" w:hanging="360"/>
      </w:pPr>
    </w:lvl>
    <w:lvl w:ilvl="8" w:tplc="7E8C61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CF22E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7A8598" w:tentative="1">
      <w:start w:val="1"/>
      <w:numFmt w:val="lowerLetter"/>
      <w:lvlText w:val="%2."/>
      <w:lvlJc w:val="left"/>
      <w:pPr>
        <w:ind w:left="1440" w:hanging="360"/>
      </w:pPr>
    </w:lvl>
    <w:lvl w:ilvl="2" w:tplc="ACF23E32" w:tentative="1">
      <w:start w:val="1"/>
      <w:numFmt w:val="lowerRoman"/>
      <w:lvlText w:val="%3."/>
      <w:lvlJc w:val="right"/>
      <w:pPr>
        <w:ind w:left="2160" w:hanging="180"/>
      </w:pPr>
    </w:lvl>
    <w:lvl w:ilvl="3" w:tplc="55CABE22" w:tentative="1">
      <w:start w:val="1"/>
      <w:numFmt w:val="decimal"/>
      <w:lvlText w:val="%4."/>
      <w:lvlJc w:val="left"/>
      <w:pPr>
        <w:ind w:left="2880" w:hanging="360"/>
      </w:pPr>
    </w:lvl>
    <w:lvl w:ilvl="4" w:tplc="A994143C" w:tentative="1">
      <w:start w:val="1"/>
      <w:numFmt w:val="lowerLetter"/>
      <w:lvlText w:val="%5."/>
      <w:lvlJc w:val="left"/>
      <w:pPr>
        <w:ind w:left="3600" w:hanging="360"/>
      </w:pPr>
    </w:lvl>
    <w:lvl w:ilvl="5" w:tplc="A5BA5F48" w:tentative="1">
      <w:start w:val="1"/>
      <w:numFmt w:val="lowerRoman"/>
      <w:lvlText w:val="%6."/>
      <w:lvlJc w:val="right"/>
      <w:pPr>
        <w:ind w:left="4320" w:hanging="180"/>
      </w:pPr>
    </w:lvl>
    <w:lvl w:ilvl="6" w:tplc="C116EA82" w:tentative="1">
      <w:start w:val="1"/>
      <w:numFmt w:val="decimal"/>
      <w:lvlText w:val="%7."/>
      <w:lvlJc w:val="left"/>
      <w:pPr>
        <w:ind w:left="5040" w:hanging="360"/>
      </w:pPr>
    </w:lvl>
    <w:lvl w:ilvl="7" w:tplc="0126715A" w:tentative="1">
      <w:start w:val="1"/>
      <w:numFmt w:val="lowerLetter"/>
      <w:lvlText w:val="%8."/>
      <w:lvlJc w:val="left"/>
      <w:pPr>
        <w:ind w:left="5760" w:hanging="360"/>
      </w:pPr>
    </w:lvl>
    <w:lvl w:ilvl="8" w:tplc="27427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9880153">
    <w:abstractNumId w:val="19"/>
  </w:num>
  <w:num w:numId="2" w16cid:durableId="1342662636">
    <w:abstractNumId w:val="6"/>
  </w:num>
  <w:num w:numId="3" w16cid:durableId="842863590">
    <w:abstractNumId w:val="10"/>
  </w:num>
  <w:num w:numId="4" w16cid:durableId="1370374712">
    <w:abstractNumId w:val="27"/>
  </w:num>
  <w:num w:numId="5" w16cid:durableId="1950121190">
    <w:abstractNumId w:val="0"/>
  </w:num>
  <w:num w:numId="6" w16cid:durableId="935789440">
    <w:abstractNumId w:val="11"/>
  </w:num>
  <w:num w:numId="7" w16cid:durableId="1807968389">
    <w:abstractNumId w:val="28"/>
  </w:num>
  <w:num w:numId="8" w16cid:durableId="403379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187698">
    <w:abstractNumId w:val="1"/>
  </w:num>
  <w:num w:numId="10" w16cid:durableId="1982153634">
    <w:abstractNumId w:val="0"/>
    <w:lvlOverride w:ilvl="0">
      <w:startOverride w:val="1"/>
    </w:lvlOverride>
  </w:num>
  <w:num w:numId="11" w16cid:durableId="1693871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5578562">
    <w:abstractNumId w:val="6"/>
  </w:num>
  <w:num w:numId="13" w16cid:durableId="957300149">
    <w:abstractNumId w:val="27"/>
  </w:num>
  <w:num w:numId="14" w16cid:durableId="745758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5943247">
    <w:abstractNumId w:val="20"/>
  </w:num>
  <w:num w:numId="16" w16cid:durableId="14185557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55929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0160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5100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9986880">
    <w:abstractNumId w:val="24"/>
  </w:num>
  <w:num w:numId="21" w16cid:durableId="484932392">
    <w:abstractNumId w:val="8"/>
  </w:num>
  <w:num w:numId="22" w16cid:durableId="1180705472">
    <w:abstractNumId w:val="31"/>
  </w:num>
  <w:num w:numId="23" w16cid:durableId="91434360">
    <w:abstractNumId w:val="34"/>
  </w:num>
  <w:num w:numId="24" w16cid:durableId="455951876">
    <w:abstractNumId w:val="32"/>
  </w:num>
  <w:num w:numId="25" w16cid:durableId="556667221">
    <w:abstractNumId w:val="12"/>
  </w:num>
  <w:num w:numId="26" w16cid:durableId="1442384295">
    <w:abstractNumId w:val="33"/>
  </w:num>
  <w:num w:numId="27" w16cid:durableId="2104378134">
    <w:abstractNumId w:val="7"/>
  </w:num>
  <w:num w:numId="28" w16cid:durableId="338587437">
    <w:abstractNumId w:val="30"/>
  </w:num>
  <w:num w:numId="29" w16cid:durableId="1914655868">
    <w:abstractNumId w:val="16"/>
  </w:num>
  <w:num w:numId="30" w16cid:durableId="671950946">
    <w:abstractNumId w:val="2"/>
  </w:num>
  <w:num w:numId="31" w16cid:durableId="372770597">
    <w:abstractNumId w:val="25"/>
  </w:num>
  <w:num w:numId="32" w16cid:durableId="196043947">
    <w:abstractNumId w:val="17"/>
  </w:num>
  <w:num w:numId="33" w16cid:durableId="514347066">
    <w:abstractNumId w:val="15"/>
  </w:num>
  <w:num w:numId="34" w16cid:durableId="1854418281">
    <w:abstractNumId w:val="3"/>
  </w:num>
  <w:num w:numId="35" w16cid:durableId="1149714451">
    <w:abstractNumId w:val="4"/>
  </w:num>
  <w:num w:numId="36" w16cid:durableId="365495664">
    <w:abstractNumId w:val="14"/>
  </w:num>
  <w:num w:numId="37" w16cid:durableId="690188374">
    <w:abstractNumId w:val="9"/>
  </w:num>
  <w:num w:numId="38" w16cid:durableId="1322079392">
    <w:abstractNumId w:val="13"/>
  </w:num>
  <w:num w:numId="39" w16cid:durableId="910585071">
    <w:abstractNumId w:val="22"/>
  </w:num>
  <w:num w:numId="40" w16cid:durableId="1170173851">
    <w:abstractNumId w:val="29"/>
  </w:num>
  <w:num w:numId="41" w16cid:durableId="658925722">
    <w:abstractNumId w:val="18"/>
  </w:num>
  <w:num w:numId="42" w16cid:durableId="20355004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64E1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10E3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0CBA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76792"/>
    <w:rsid w:val="00584E48"/>
    <w:rsid w:val="00586D56"/>
    <w:rsid w:val="0059361C"/>
    <w:rsid w:val="00596001"/>
    <w:rsid w:val="005A1C09"/>
    <w:rsid w:val="005A67E5"/>
    <w:rsid w:val="005A6FC4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278EE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8611C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3D57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3C4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4773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C5756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DB6D6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60</cp:revision>
  <cp:lastPrinted>2025-02-19T11:45:00Z</cp:lastPrinted>
  <dcterms:created xsi:type="dcterms:W3CDTF">2024-02-15T14:56:00Z</dcterms:created>
  <dcterms:modified xsi:type="dcterms:W3CDTF">2025-06-17T13:09:00Z</dcterms:modified>
</cp:coreProperties>
</file>