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FEBE7A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278EE">
        <w:rPr>
          <w:rFonts w:ascii="Times New Roman" w:hAnsi="Times New Roman"/>
          <w:szCs w:val="24"/>
        </w:rPr>
        <w:t>30</w:t>
      </w:r>
      <w:r w:rsidR="005B297F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6249E4A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7278EE">
        <w:rPr>
          <w:rFonts w:ascii="Times New Roman" w:hAnsi="Times New Roman"/>
          <w:szCs w:val="24"/>
        </w:rPr>
        <w:t>17</w:t>
      </w:r>
      <w:r w:rsidRPr="002A1E6C">
        <w:rPr>
          <w:rFonts w:ascii="Times New Roman" w:hAnsi="Times New Roman"/>
          <w:szCs w:val="24"/>
        </w:rPr>
        <w:t xml:space="preserve"> de </w:t>
      </w:r>
      <w:r w:rsidR="007278EE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AA7ED9D" w14:textId="51AE05B0" w:rsidR="007278EE" w:rsidRDefault="00000000" w:rsidP="00386A83">
      <w:pPr>
        <w:tabs>
          <w:tab w:val="left" w:pos="4820"/>
        </w:tabs>
        <w:rPr>
          <w:b/>
          <w:iCs/>
        </w:rPr>
      </w:pPr>
      <w:r w:rsidRPr="007278EE">
        <w:rPr>
          <w:b/>
          <w:iCs/>
        </w:rPr>
        <w:t xml:space="preserve">FAMÍLIA </w:t>
      </w:r>
      <w:r w:rsidR="005B297F">
        <w:rPr>
          <w:b/>
          <w:iCs/>
        </w:rPr>
        <w:t>CIMI</w:t>
      </w:r>
    </w:p>
    <w:p w14:paraId="4638F61D" w14:textId="77D7BE2E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23C34EBE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3961BD">
        <w:rPr>
          <w:iCs/>
        </w:rPr>
        <w:t>96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4A62D7" w:rsidRPr="004A62D7">
        <w:t>do Sr.</w:t>
      </w:r>
      <w:r w:rsidR="004A62D7" w:rsidRPr="004A62D7">
        <w:rPr>
          <w:b/>
          <w:bCs/>
        </w:rPr>
        <w:t xml:space="preserve"> </w:t>
      </w:r>
      <w:r w:rsidR="004A62D7" w:rsidRPr="004A62D7">
        <w:rPr>
          <w:b/>
          <w:bCs/>
        </w:rPr>
        <w:t>MAURO CEZAR CIMI</w:t>
      </w:r>
      <w:r w:rsidR="004A62D7" w:rsidRPr="004A62D7">
        <w:rPr>
          <w:b/>
          <w:bCs/>
        </w:rPr>
        <w:t>,</w:t>
      </w:r>
      <w:r w:rsidR="004A62D7" w:rsidRPr="004A62D7">
        <w:t xml:space="preserve"> ocorrido em 03 de junho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32566FE8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 xml:space="preserve">RODRIGO DESORDI </w:t>
      </w:r>
      <w:r w:rsidR="00194BF3" w:rsidRPr="00194BF3">
        <w:rPr>
          <w:b/>
          <w:bCs/>
          <w:iCs/>
        </w:rPr>
        <w:t>FERNANDES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8220" w14:textId="77777777" w:rsidR="00566898" w:rsidRDefault="00566898">
      <w:r>
        <w:separator/>
      </w:r>
    </w:p>
  </w:endnote>
  <w:endnote w:type="continuationSeparator" w:id="0">
    <w:p w14:paraId="439871FA" w14:textId="77777777" w:rsidR="00566898" w:rsidRDefault="005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C99A" w14:textId="77777777" w:rsidR="00566898" w:rsidRDefault="00566898">
      <w:r>
        <w:separator/>
      </w:r>
    </w:p>
  </w:footnote>
  <w:footnote w:type="continuationSeparator" w:id="0">
    <w:p w14:paraId="6A84CC48" w14:textId="77777777" w:rsidR="00566898" w:rsidRDefault="005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16E6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660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F3A0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46F2B0" w:tentative="1">
      <w:start w:val="1"/>
      <w:numFmt w:val="lowerLetter"/>
      <w:lvlText w:val="%2."/>
      <w:lvlJc w:val="left"/>
      <w:pPr>
        <w:ind w:left="1440" w:hanging="360"/>
      </w:pPr>
    </w:lvl>
    <w:lvl w:ilvl="2" w:tplc="F42A8AC0" w:tentative="1">
      <w:start w:val="1"/>
      <w:numFmt w:val="lowerRoman"/>
      <w:lvlText w:val="%3."/>
      <w:lvlJc w:val="right"/>
      <w:pPr>
        <w:ind w:left="2160" w:hanging="180"/>
      </w:pPr>
    </w:lvl>
    <w:lvl w:ilvl="3" w:tplc="4ECAFB4A" w:tentative="1">
      <w:start w:val="1"/>
      <w:numFmt w:val="decimal"/>
      <w:lvlText w:val="%4."/>
      <w:lvlJc w:val="left"/>
      <w:pPr>
        <w:ind w:left="2880" w:hanging="360"/>
      </w:pPr>
    </w:lvl>
    <w:lvl w:ilvl="4" w:tplc="F1F26976" w:tentative="1">
      <w:start w:val="1"/>
      <w:numFmt w:val="lowerLetter"/>
      <w:lvlText w:val="%5."/>
      <w:lvlJc w:val="left"/>
      <w:pPr>
        <w:ind w:left="3600" w:hanging="360"/>
      </w:pPr>
    </w:lvl>
    <w:lvl w:ilvl="5" w:tplc="4AD07490" w:tentative="1">
      <w:start w:val="1"/>
      <w:numFmt w:val="lowerRoman"/>
      <w:lvlText w:val="%6."/>
      <w:lvlJc w:val="right"/>
      <w:pPr>
        <w:ind w:left="4320" w:hanging="180"/>
      </w:pPr>
    </w:lvl>
    <w:lvl w:ilvl="6" w:tplc="3B42C2F4" w:tentative="1">
      <w:start w:val="1"/>
      <w:numFmt w:val="decimal"/>
      <w:lvlText w:val="%7."/>
      <w:lvlJc w:val="left"/>
      <w:pPr>
        <w:ind w:left="5040" w:hanging="360"/>
      </w:pPr>
    </w:lvl>
    <w:lvl w:ilvl="7" w:tplc="ADBE03D4" w:tentative="1">
      <w:start w:val="1"/>
      <w:numFmt w:val="lowerLetter"/>
      <w:lvlText w:val="%8."/>
      <w:lvlJc w:val="left"/>
      <w:pPr>
        <w:ind w:left="5760" w:hanging="360"/>
      </w:pPr>
    </w:lvl>
    <w:lvl w:ilvl="8" w:tplc="37F89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AA445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0921976" w:tentative="1">
      <w:start w:val="1"/>
      <w:numFmt w:val="lowerLetter"/>
      <w:lvlText w:val="%2."/>
      <w:lvlJc w:val="left"/>
      <w:pPr>
        <w:ind w:left="1440" w:hanging="360"/>
      </w:pPr>
    </w:lvl>
    <w:lvl w:ilvl="2" w:tplc="1722C7AE" w:tentative="1">
      <w:start w:val="1"/>
      <w:numFmt w:val="lowerRoman"/>
      <w:lvlText w:val="%3."/>
      <w:lvlJc w:val="right"/>
      <w:pPr>
        <w:ind w:left="2160" w:hanging="180"/>
      </w:pPr>
    </w:lvl>
    <w:lvl w:ilvl="3" w:tplc="14382064" w:tentative="1">
      <w:start w:val="1"/>
      <w:numFmt w:val="decimal"/>
      <w:lvlText w:val="%4."/>
      <w:lvlJc w:val="left"/>
      <w:pPr>
        <w:ind w:left="2880" w:hanging="360"/>
      </w:pPr>
    </w:lvl>
    <w:lvl w:ilvl="4" w:tplc="0CA80636" w:tentative="1">
      <w:start w:val="1"/>
      <w:numFmt w:val="lowerLetter"/>
      <w:lvlText w:val="%5."/>
      <w:lvlJc w:val="left"/>
      <w:pPr>
        <w:ind w:left="3600" w:hanging="360"/>
      </w:pPr>
    </w:lvl>
    <w:lvl w:ilvl="5" w:tplc="A596F356" w:tentative="1">
      <w:start w:val="1"/>
      <w:numFmt w:val="lowerRoman"/>
      <w:lvlText w:val="%6."/>
      <w:lvlJc w:val="right"/>
      <w:pPr>
        <w:ind w:left="4320" w:hanging="180"/>
      </w:pPr>
    </w:lvl>
    <w:lvl w:ilvl="6" w:tplc="C34E3B0E" w:tentative="1">
      <w:start w:val="1"/>
      <w:numFmt w:val="decimal"/>
      <w:lvlText w:val="%7."/>
      <w:lvlJc w:val="left"/>
      <w:pPr>
        <w:ind w:left="5040" w:hanging="360"/>
      </w:pPr>
    </w:lvl>
    <w:lvl w:ilvl="7" w:tplc="12EE8B62" w:tentative="1">
      <w:start w:val="1"/>
      <w:numFmt w:val="lowerLetter"/>
      <w:lvlText w:val="%8."/>
      <w:lvlJc w:val="left"/>
      <w:pPr>
        <w:ind w:left="5760" w:hanging="360"/>
      </w:pPr>
    </w:lvl>
    <w:lvl w:ilvl="8" w:tplc="94E6D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ABE5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CCEB0" w:tentative="1">
      <w:start w:val="1"/>
      <w:numFmt w:val="lowerLetter"/>
      <w:lvlText w:val="%2."/>
      <w:lvlJc w:val="left"/>
      <w:pPr>
        <w:ind w:left="1440" w:hanging="360"/>
      </w:pPr>
    </w:lvl>
    <w:lvl w:ilvl="2" w:tplc="E24C372C" w:tentative="1">
      <w:start w:val="1"/>
      <w:numFmt w:val="lowerRoman"/>
      <w:lvlText w:val="%3."/>
      <w:lvlJc w:val="right"/>
      <w:pPr>
        <w:ind w:left="2160" w:hanging="180"/>
      </w:pPr>
    </w:lvl>
    <w:lvl w:ilvl="3" w:tplc="0D525FA0" w:tentative="1">
      <w:start w:val="1"/>
      <w:numFmt w:val="decimal"/>
      <w:lvlText w:val="%4."/>
      <w:lvlJc w:val="left"/>
      <w:pPr>
        <w:ind w:left="2880" w:hanging="360"/>
      </w:pPr>
    </w:lvl>
    <w:lvl w:ilvl="4" w:tplc="0B52CD3C" w:tentative="1">
      <w:start w:val="1"/>
      <w:numFmt w:val="lowerLetter"/>
      <w:lvlText w:val="%5."/>
      <w:lvlJc w:val="left"/>
      <w:pPr>
        <w:ind w:left="3600" w:hanging="360"/>
      </w:pPr>
    </w:lvl>
    <w:lvl w:ilvl="5" w:tplc="22100E8C" w:tentative="1">
      <w:start w:val="1"/>
      <w:numFmt w:val="lowerRoman"/>
      <w:lvlText w:val="%6."/>
      <w:lvlJc w:val="right"/>
      <w:pPr>
        <w:ind w:left="4320" w:hanging="180"/>
      </w:pPr>
    </w:lvl>
    <w:lvl w:ilvl="6" w:tplc="980A422C" w:tentative="1">
      <w:start w:val="1"/>
      <w:numFmt w:val="decimal"/>
      <w:lvlText w:val="%7."/>
      <w:lvlJc w:val="left"/>
      <w:pPr>
        <w:ind w:left="5040" w:hanging="360"/>
      </w:pPr>
    </w:lvl>
    <w:lvl w:ilvl="7" w:tplc="0810BCC6" w:tentative="1">
      <w:start w:val="1"/>
      <w:numFmt w:val="lowerLetter"/>
      <w:lvlText w:val="%8."/>
      <w:lvlJc w:val="left"/>
      <w:pPr>
        <w:ind w:left="5760" w:hanging="360"/>
      </w:pPr>
    </w:lvl>
    <w:lvl w:ilvl="8" w:tplc="9A0C5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42CC0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A4C724" w:tentative="1">
      <w:start w:val="1"/>
      <w:numFmt w:val="lowerLetter"/>
      <w:lvlText w:val="%2."/>
      <w:lvlJc w:val="left"/>
      <w:pPr>
        <w:ind w:left="1440" w:hanging="360"/>
      </w:pPr>
    </w:lvl>
    <w:lvl w:ilvl="2" w:tplc="3F4EE334" w:tentative="1">
      <w:start w:val="1"/>
      <w:numFmt w:val="lowerRoman"/>
      <w:lvlText w:val="%3."/>
      <w:lvlJc w:val="right"/>
      <w:pPr>
        <w:ind w:left="2160" w:hanging="180"/>
      </w:pPr>
    </w:lvl>
    <w:lvl w:ilvl="3" w:tplc="F4ECC55C" w:tentative="1">
      <w:start w:val="1"/>
      <w:numFmt w:val="decimal"/>
      <w:lvlText w:val="%4."/>
      <w:lvlJc w:val="left"/>
      <w:pPr>
        <w:ind w:left="2880" w:hanging="360"/>
      </w:pPr>
    </w:lvl>
    <w:lvl w:ilvl="4" w:tplc="068A3CAC" w:tentative="1">
      <w:start w:val="1"/>
      <w:numFmt w:val="lowerLetter"/>
      <w:lvlText w:val="%5."/>
      <w:lvlJc w:val="left"/>
      <w:pPr>
        <w:ind w:left="3600" w:hanging="360"/>
      </w:pPr>
    </w:lvl>
    <w:lvl w:ilvl="5" w:tplc="DD84C66E" w:tentative="1">
      <w:start w:val="1"/>
      <w:numFmt w:val="lowerRoman"/>
      <w:lvlText w:val="%6."/>
      <w:lvlJc w:val="right"/>
      <w:pPr>
        <w:ind w:left="4320" w:hanging="180"/>
      </w:pPr>
    </w:lvl>
    <w:lvl w:ilvl="6" w:tplc="F7F6422A" w:tentative="1">
      <w:start w:val="1"/>
      <w:numFmt w:val="decimal"/>
      <w:lvlText w:val="%7."/>
      <w:lvlJc w:val="left"/>
      <w:pPr>
        <w:ind w:left="5040" w:hanging="360"/>
      </w:pPr>
    </w:lvl>
    <w:lvl w:ilvl="7" w:tplc="BB8EE208" w:tentative="1">
      <w:start w:val="1"/>
      <w:numFmt w:val="lowerLetter"/>
      <w:lvlText w:val="%8."/>
      <w:lvlJc w:val="left"/>
      <w:pPr>
        <w:ind w:left="5760" w:hanging="360"/>
      </w:pPr>
    </w:lvl>
    <w:lvl w:ilvl="8" w:tplc="CD62D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6486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2E216" w:tentative="1">
      <w:start w:val="1"/>
      <w:numFmt w:val="lowerLetter"/>
      <w:lvlText w:val="%2."/>
      <w:lvlJc w:val="left"/>
      <w:pPr>
        <w:ind w:left="1440" w:hanging="360"/>
      </w:pPr>
    </w:lvl>
    <w:lvl w:ilvl="2" w:tplc="065E8888" w:tentative="1">
      <w:start w:val="1"/>
      <w:numFmt w:val="lowerRoman"/>
      <w:lvlText w:val="%3."/>
      <w:lvlJc w:val="right"/>
      <w:pPr>
        <w:ind w:left="2160" w:hanging="180"/>
      </w:pPr>
    </w:lvl>
    <w:lvl w:ilvl="3" w:tplc="2BD04D20" w:tentative="1">
      <w:start w:val="1"/>
      <w:numFmt w:val="decimal"/>
      <w:lvlText w:val="%4."/>
      <w:lvlJc w:val="left"/>
      <w:pPr>
        <w:ind w:left="2880" w:hanging="360"/>
      </w:pPr>
    </w:lvl>
    <w:lvl w:ilvl="4" w:tplc="468A7600" w:tentative="1">
      <w:start w:val="1"/>
      <w:numFmt w:val="lowerLetter"/>
      <w:lvlText w:val="%5."/>
      <w:lvlJc w:val="left"/>
      <w:pPr>
        <w:ind w:left="3600" w:hanging="360"/>
      </w:pPr>
    </w:lvl>
    <w:lvl w:ilvl="5" w:tplc="4D9EF662" w:tentative="1">
      <w:start w:val="1"/>
      <w:numFmt w:val="lowerRoman"/>
      <w:lvlText w:val="%6."/>
      <w:lvlJc w:val="right"/>
      <w:pPr>
        <w:ind w:left="4320" w:hanging="180"/>
      </w:pPr>
    </w:lvl>
    <w:lvl w:ilvl="6" w:tplc="90A6B5C2" w:tentative="1">
      <w:start w:val="1"/>
      <w:numFmt w:val="decimal"/>
      <w:lvlText w:val="%7."/>
      <w:lvlJc w:val="left"/>
      <w:pPr>
        <w:ind w:left="5040" w:hanging="360"/>
      </w:pPr>
    </w:lvl>
    <w:lvl w:ilvl="7" w:tplc="564E6D80" w:tentative="1">
      <w:start w:val="1"/>
      <w:numFmt w:val="lowerLetter"/>
      <w:lvlText w:val="%8."/>
      <w:lvlJc w:val="left"/>
      <w:pPr>
        <w:ind w:left="5760" w:hanging="360"/>
      </w:pPr>
    </w:lvl>
    <w:lvl w:ilvl="8" w:tplc="2B304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7160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CB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6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B47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68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08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0C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07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4C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EEC9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F4F5AE" w:tentative="1">
      <w:start w:val="1"/>
      <w:numFmt w:val="lowerLetter"/>
      <w:lvlText w:val="%2."/>
      <w:lvlJc w:val="left"/>
      <w:pPr>
        <w:ind w:left="1440" w:hanging="360"/>
      </w:pPr>
    </w:lvl>
    <w:lvl w:ilvl="2" w:tplc="A066DF50" w:tentative="1">
      <w:start w:val="1"/>
      <w:numFmt w:val="lowerRoman"/>
      <w:lvlText w:val="%3."/>
      <w:lvlJc w:val="right"/>
      <w:pPr>
        <w:ind w:left="2160" w:hanging="180"/>
      </w:pPr>
    </w:lvl>
    <w:lvl w:ilvl="3" w:tplc="B6D82CE6" w:tentative="1">
      <w:start w:val="1"/>
      <w:numFmt w:val="decimal"/>
      <w:lvlText w:val="%4."/>
      <w:lvlJc w:val="left"/>
      <w:pPr>
        <w:ind w:left="2880" w:hanging="360"/>
      </w:pPr>
    </w:lvl>
    <w:lvl w:ilvl="4" w:tplc="C5D2802E" w:tentative="1">
      <w:start w:val="1"/>
      <w:numFmt w:val="lowerLetter"/>
      <w:lvlText w:val="%5."/>
      <w:lvlJc w:val="left"/>
      <w:pPr>
        <w:ind w:left="3600" w:hanging="360"/>
      </w:pPr>
    </w:lvl>
    <w:lvl w:ilvl="5" w:tplc="ECAE6C44" w:tentative="1">
      <w:start w:val="1"/>
      <w:numFmt w:val="lowerRoman"/>
      <w:lvlText w:val="%6."/>
      <w:lvlJc w:val="right"/>
      <w:pPr>
        <w:ind w:left="4320" w:hanging="180"/>
      </w:pPr>
    </w:lvl>
    <w:lvl w:ilvl="6" w:tplc="C69E4F68" w:tentative="1">
      <w:start w:val="1"/>
      <w:numFmt w:val="decimal"/>
      <w:lvlText w:val="%7."/>
      <w:lvlJc w:val="left"/>
      <w:pPr>
        <w:ind w:left="5040" w:hanging="360"/>
      </w:pPr>
    </w:lvl>
    <w:lvl w:ilvl="7" w:tplc="9746DEF8" w:tentative="1">
      <w:start w:val="1"/>
      <w:numFmt w:val="lowerLetter"/>
      <w:lvlText w:val="%8."/>
      <w:lvlJc w:val="left"/>
      <w:pPr>
        <w:ind w:left="5760" w:hanging="360"/>
      </w:pPr>
    </w:lvl>
    <w:lvl w:ilvl="8" w:tplc="78F4A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CE03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70FE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8D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B0B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D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505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C6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2B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A4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284A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08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56F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D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CE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0A9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C7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3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5948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39898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672C538">
      <w:start w:val="1"/>
      <w:numFmt w:val="lowerLetter"/>
      <w:lvlText w:val="%2."/>
      <w:lvlJc w:val="left"/>
      <w:pPr>
        <w:ind w:left="1364" w:hanging="360"/>
      </w:pPr>
    </w:lvl>
    <w:lvl w:ilvl="2" w:tplc="8BEC4676">
      <w:start w:val="1"/>
      <w:numFmt w:val="lowerRoman"/>
      <w:lvlText w:val="%3."/>
      <w:lvlJc w:val="right"/>
      <w:pPr>
        <w:ind w:left="2084" w:hanging="180"/>
      </w:pPr>
    </w:lvl>
    <w:lvl w:ilvl="3" w:tplc="776CE694">
      <w:start w:val="1"/>
      <w:numFmt w:val="decimal"/>
      <w:lvlText w:val="%4."/>
      <w:lvlJc w:val="left"/>
      <w:pPr>
        <w:ind w:left="2804" w:hanging="360"/>
      </w:pPr>
    </w:lvl>
    <w:lvl w:ilvl="4" w:tplc="717C03BC">
      <w:start w:val="1"/>
      <w:numFmt w:val="lowerLetter"/>
      <w:lvlText w:val="%5."/>
      <w:lvlJc w:val="left"/>
      <w:pPr>
        <w:ind w:left="3524" w:hanging="360"/>
      </w:pPr>
    </w:lvl>
    <w:lvl w:ilvl="5" w:tplc="9614E472">
      <w:start w:val="1"/>
      <w:numFmt w:val="lowerRoman"/>
      <w:lvlText w:val="%6."/>
      <w:lvlJc w:val="right"/>
      <w:pPr>
        <w:ind w:left="4244" w:hanging="180"/>
      </w:pPr>
    </w:lvl>
    <w:lvl w:ilvl="6" w:tplc="6C9C20B4">
      <w:start w:val="1"/>
      <w:numFmt w:val="decimal"/>
      <w:lvlText w:val="%7."/>
      <w:lvlJc w:val="left"/>
      <w:pPr>
        <w:ind w:left="4964" w:hanging="360"/>
      </w:pPr>
    </w:lvl>
    <w:lvl w:ilvl="7" w:tplc="0822392A">
      <w:start w:val="1"/>
      <w:numFmt w:val="lowerLetter"/>
      <w:lvlText w:val="%8."/>
      <w:lvlJc w:val="left"/>
      <w:pPr>
        <w:ind w:left="5684" w:hanging="360"/>
      </w:pPr>
    </w:lvl>
    <w:lvl w:ilvl="8" w:tplc="933E29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28E3F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5CE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8D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43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A5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48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05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63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6A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776AE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7002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E6DB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8E33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E86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C8E3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8CCF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A0A8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46B3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E04D0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06C7DC0" w:tentative="1">
      <w:start w:val="1"/>
      <w:numFmt w:val="lowerLetter"/>
      <w:lvlText w:val="%2."/>
      <w:lvlJc w:val="left"/>
      <w:pPr>
        <w:ind w:left="1440" w:hanging="360"/>
      </w:pPr>
    </w:lvl>
    <w:lvl w:ilvl="2" w:tplc="B754967E" w:tentative="1">
      <w:start w:val="1"/>
      <w:numFmt w:val="lowerRoman"/>
      <w:lvlText w:val="%3."/>
      <w:lvlJc w:val="right"/>
      <w:pPr>
        <w:ind w:left="2160" w:hanging="180"/>
      </w:pPr>
    </w:lvl>
    <w:lvl w:ilvl="3" w:tplc="09661022" w:tentative="1">
      <w:start w:val="1"/>
      <w:numFmt w:val="decimal"/>
      <w:lvlText w:val="%4."/>
      <w:lvlJc w:val="left"/>
      <w:pPr>
        <w:ind w:left="2880" w:hanging="360"/>
      </w:pPr>
    </w:lvl>
    <w:lvl w:ilvl="4" w:tplc="3A24FE88" w:tentative="1">
      <w:start w:val="1"/>
      <w:numFmt w:val="lowerLetter"/>
      <w:lvlText w:val="%5."/>
      <w:lvlJc w:val="left"/>
      <w:pPr>
        <w:ind w:left="3600" w:hanging="360"/>
      </w:pPr>
    </w:lvl>
    <w:lvl w:ilvl="5" w:tplc="457C0AEA" w:tentative="1">
      <w:start w:val="1"/>
      <w:numFmt w:val="lowerRoman"/>
      <w:lvlText w:val="%6."/>
      <w:lvlJc w:val="right"/>
      <w:pPr>
        <w:ind w:left="4320" w:hanging="180"/>
      </w:pPr>
    </w:lvl>
    <w:lvl w:ilvl="6" w:tplc="127ED1BC" w:tentative="1">
      <w:start w:val="1"/>
      <w:numFmt w:val="decimal"/>
      <w:lvlText w:val="%7."/>
      <w:lvlJc w:val="left"/>
      <w:pPr>
        <w:ind w:left="5040" w:hanging="360"/>
      </w:pPr>
    </w:lvl>
    <w:lvl w:ilvl="7" w:tplc="B4328384" w:tentative="1">
      <w:start w:val="1"/>
      <w:numFmt w:val="lowerLetter"/>
      <w:lvlText w:val="%8."/>
      <w:lvlJc w:val="left"/>
      <w:pPr>
        <w:ind w:left="5760" w:hanging="360"/>
      </w:pPr>
    </w:lvl>
    <w:lvl w:ilvl="8" w:tplc="BDFC1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47C0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5304516" w:tentative="1">
      <w:start w:val="1"/>
      <w:numFmt w:val="lowerLetter"/>
      <w:lvlText w:val="%2."/>
      <w:lvlJc w:val="left"/>
      <w:pPr>
        <w:ind w:left="1440" w:hanging="360"/>
      </w:pPr>
    </w:lvl>
    <w:lvl w:ilvl="2" w:tplc="B85C4F42" w:tentative="1">
      <w:start w:val="1"/>
      <w:numFmt w:val="lowerRoman"/>
      <w:lvlText w:val="%3."/>
      <w:lvlJc w:val="right"/>
      <w:pPr>
        <w:ind w:left="2160" w:hanging="180"/>
      </w:pPr>
    </w:lvl>
    <w:lvl w:ilvl="3" w:tplc="0A3286E2" w:tentative="1">
      <w:start w:val="1"/>
      <w:numFmt w:val="decimal"/>
      <w:lvlText w:val="%4."/>
      <w:lvlJc w:val="left"/>
      <w:pPr>
        <w:ind w:left="2880" w:hanging="360"/>
      </w:pPr>
    </w:lvl>
    <w:lvl w:ilvl="4" w:tplc="F69426CE" w:tentative="1">
      <w:start w:val="1"/>
      <w:numFmt w:val="lowerLetter"/>
      <w:lvlText w:val="%5."/>
      <w:lvlJc w:val="left"/>
      <w:pPr>
        <w:ind w:left="3600" w:hanging="360"/>
      </w:pPr>
    </w:lvl>
    <w:lvl w:ilvl="5" w:tplc="14648142" w:tentative="1">
      <w:start w:val="1"/>
      <w:numFmt w:val="lowerRoman"/>
      <w:lvlText w:val="%6."/>
      <w:lvlJc w:val="right"/>
      <w:pPr>
        <w:ind w:left="4320" w:hanging="180"/>
      </w:pPr>
    </w:lvl>
    <w:lvl w:ilvl="6" w:tplc="35E61C50" w:tentative="1">
      <w:start w:val="1"/>
      <w:numFmt w:val="decimal"/>
      <w:lvlText w:val="%7."/>
      <w:lvlJc w:val="left"/>
      <w:pPr>
        <w:ind w:left="5040" w:hanging="360"/>
      </w:pPr>
    </w:lvl>
    <w:lvl w:ilvl="7" w:tplc="8DC2DF66" w:tentative="1">
      <w:start w:val="1"/>
      <w:numFmt w:val="lowerLetter"/>
      <w:lvlText w:val="%8."/>
      <w:lvlJc w:val="left"/>
      <w:pPr>
        <w:ind w:left="5760" w:hanging="360"/>
      </w:pPr>
    </w:lvl>
    <w:lvl w:ilvl="8" w:tplc="DB9ED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D80F8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483EF0" w:tentative="1">
      <w:start w:val="1"/>
      <w:numFmt w:val="lowerLetter"/>
      <w:lvlText w:val="%2."/>
      <w:lvlJc w:val="left"/>
      <w:pPr>
        <w:ind w:left="1440" w:hanging="360"/>
      </w:pPr>
    </w:lvl>
    <w:lvl w:ilvl="2" w:tplc="E9FC2CA2" w:tentative="1">
      <w:start w:val="1"/>
      <w:numFmt w:val="lowerRoman"/>
      <w:lvlText w:val="%3."/>
      <w:lvlJc w:val="right"/>
      <w:pPr>
        <w:ind w:left="2160" w:hanging="180"/>
      </w:pPr>
    </w:lvl>
    <w:lvl w:ilvl="3" w:tplc="93D8701E" w:tentative="1">
      <w:start w:val="1"/>
      <w:numFmt w:val="decimal"/>
      <w:lvlText w:val="%4."/>
      <w:lvlJc w:val="left"/>
      <w:pPr>
        <w:ind w:left="2880" w:hanging="360"/>
      </w:pPr>
    </w:lvl>
    <w:lvl w:ilvl="4" w:tplc="CDB8C6F6" w:tentative="1">
      <w:start w:val="1"/>
      <w:numFmt w:val="lowerLetter"/>
      <w:lvlText w:val="%5."/>
      <w:lvlJc w:val="left"/>
      <w:pPr>
        <w:ind w:left="3600" w:hanging="360"/>
      </w:pPr>
    </w:lvl>
    <w:lvl w:ilvl="5" w:tplc="6B4830AC" w:tentative="1">
      <w:start w:val="1"/>
      <w:numFmt w:val="lowerRoman"/>
      <w:lvlText w:val="%6."/>
      <w:lvlJc w:val="right"/>
      <w:pPr>
        <w:ind w:left="4320" w:hanging="180"/>
      </w:pPr>
    </w:lvl>
    <w:lvl w:ilvl="6" w:tplc="9E827892" w:tentative="1">
      <w:start w:val="1"/>
      <w:numFmt w:val="decimal"/>
      <w:lvlText w:val="%7."/>
      <w:lvlJc w:val="left"/>
      <w:pPr>
        <w:ind w:left="5040" w:hanging="360"/>
      </w:pPr>
    </w:lvl>
    <w:lvl w:ilvl="7" w:tplc="EDACA4D8" w:tentative="1">
      <w:start w:val="1"/>
      <w:numFmt w:val="lowerLetter"/>
      <w:lvlText w:val="%8."/>
      <w:lvlJc w:val="left"/>
      <w:pPr>
        <w:ind w:left="5760" w:hanging="360"/>
      </w:pPr>
    </w:lvl>
    <w:lvl w:ilvl="8" w:tplc="63ECB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E52EDC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DF8782A" w:tentative="1">
      <w:start w:val="1"/>
      <w:numFmt w:val="lowerLetter"/>
      <w:lvlText w:val="%2."/>
      <w:lvlJc w:val="left"/>
      <w:pPr>
        <w:ind w:left="1364" w:hanging="360"/>
      </w:pPr>
    </w:lvl>
    <w:lvl w:ilvl="2" w:tplc="46440154" w:tentative="1">
      <w:start w:val="1"/>
      <w:numFmt w:val="lowerRoman"/>
      <w:lvlText w:val="%3."/>
      <w:lvlJc w:val="right"/>
      <w:pPr>
        <w:ind w:left="2084" w:hanging="180"/>
      </w:pPr>
    </w:lvl>
    <w:lvl w:ilvl="3" w:tplc="607AB90C" w:tentative="1">
      <w:start w:val="1"/>
      <w:numFmt w:val="decimal"/>
      <w:lvlText w:val="%4."/>
      <w:lvlJc w:val="left"/>
      <w:pPr>
        <w:ind w:left="2804" w:hanging="360"/>
      </w:pPr>
    </w:lvl>
    <w:lvl w:ilvl="4" w:tplc="AB4C2C44" w:tentative="1">
      <w:start w:val="1"/>
      <w:numFmt w:val="lowerLetter"/>
      <w:lvlText w:val="%5."/>
      <w:lvlJc w:val="left"/>
      <w:pPr>
        <w:ind w:left="3524" w:hanging="360"/>
      </w:pPr>
    </w:lvl>
    <w:lvl w:ilvl="5" w:tplc="923A28BC" w:tentative="1">
      <w:start w:val="1"/>
      <w:numFmt w:val="lowerRoman"/>
      <w:lvlText w:val="%6."/>
      <w:lvlJc w:val="right"/>
      <w:pPr>
        <w:ind w:left="4244" w:hanging="180"/>
      </w:pPr>
    </w:lvl>
    <w:lvl w:ilvl="6" w:tplc="3C96AB68" w:tentative="1">
      <w:start w:val="1"/>
      <w:numFmt w:val="decimal"/>
      <w:lvlText w:val="%7."/>
      <w:lvlJc w:val="left"/>
      <w:pPr>
        <w:ind w:left="4964" w:hanging="360"/>
      </w:pPr>
    </w:lvl>
    <w:lvl w:ilvl="7" w:tplc="519A04C6" w:tentative="1">
      <w:start w:val="1"/>
      <w:numFmt w:val="lowerLetter"/>
      <w:lvlText w:val="%8."/>
      <w:lvlJc w:val="left"/>
      <w:pPr>
        <w:ind w:left="5684" w:hanging="360"/>
      </w:pPr>
    </w:lvl>
    <w:lvl w:ilvl="8" w:tplc="7AB25A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A0A3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5C3508" w:tentative="1">
      <w:start w:val="1"/>
      <w:numFmt w:val="lowerLetter"/>
      <w:lvlText w:val="%2."/>
      <w:lvlJc w:val="left"/>
      <w:pPr>
        <w:ind w:left="1440" w:hanging="360"/>
      </w:pPr>
    </w:lvl>
    <w:lvl w:ilvl="2" w:tplc="DAE4FD30" w:tentative="1">
      <w:start w:val="1"/>
      <w:numFmt w:val="lowerRoman"/>
      <w:lvlText w:val="%3."/>
      <w:lvlJc w:val="right"/>
      <w:pPr>
        <w:ind w:left="2160" w:hanging="180"/>
      </w:pPr>
    </w:lvl>
    <w:lvl w:ilvl="3" w:tplc="E3D01EAC" w:tentative="1">
      <w:start w:val="1"/>
      <w:numFmt w:val="decimal"/>
      <w:lvlText w:val="%4."/>
      <w:lvlJc w:val="left"/>
      <w:pPr>
        <w:ind w:left="2880" w:hanging="360"/>
      </w:pPr>
    </w:lvl>
    <w:lvl w:ilvl="4" w:tplc="F9A28798" w:tentative="1">
      <w:start w:val="1"/>
      <w:numFmt w:val="lowerLetter"/>
      <w:lvlText w:val="%5."/>
      <w:lvlJc w:val="left"/>
      <w:pPr>
        <w:ind w:left="3600" w:hanging="360"/>
      </w:pPr>
    </w:lvl>
    <w:lvl w:ilvl="5" w:tplc="3350E4E4" w:tentative="1">
      <w:start w:val="1"/>
      <w:numFmt w:val="lowerRoman"/>
      <w:lvlText w:val="%6."/>
      <w:lvlJc w:val="right"/>
      <w:pPr>
        <w:ind w:left="4320" w:hanging="180"/>
      </w:pPr>
    </w:lvl>
    <w:lvl w:ilvl="6" w:tplc="819A50D4" w:tentative="1">
      <w:start w:val="1"/>
      <w:numFmt w:val="decimal"/>
      <w:lvlText w:val="%7."/>
      <w:lvlJc w:val="left"/>
      <w:pPr>
        <w:ind w:left="5040" w:hanging="360"/>
      </w:pPr>
    </w:lvl>
    <w:lvl w:ilvl="7" w:tplc="583A2C4A" w:tentative="1">
      <w:start w:val="1"/>
      <w:numFmt w:val="lowerLetter"/>
      <w:lvlText w:val="%8."/>
      <w:lvlJc w:val="left"/>
      <w:pPr>
        <w:ind w:left="5760" w:hanging="360"/>
      </w:pPr>
    </w:lvl>
    <w:lvl w:ilvl="8" w:tplc="7D186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82590940">
    <w:abstractNumId w:val="19"/>
  </w:num>
  <w:num w:numId="2" w16cid:durableId="1395619641">
    <w:abstractNumId w:val="6"/>
  </w:num>
  <w:num w:numId="3" w16cid:durableId="2113164159">
    <w:abstractNumId w:val="10"/>
  </w:num>
  <w:num w:numId="4" w16cid:durableId="341205332">
    <w:abstractNumId w:val="27"/>
  </w:num>
  <w:num w:numId="5" w16cid:durableId="121267916">
    <w:abstractNumId w:val="0"/>
  </w:num>
  <w:num w:numId="6" w16cid:durableId="135339334">
    <w:abstractNumId w:val="11"/>
  </w:num>
  <w:num w:numId="7" w16cid:durableId="598097726">
    <w:abstractNumId w:val="28"/>
  </w:num>
  <w:num w:numId="8" w16cid:durableId="2064867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6508279">
    <w:abstractNumId w:val="1"/>
  </w:num>
  <w:num w:numId="10" w16cid:durableId="1053851591">
    <w:abstractNumId w:val="0"/>
    <w:lvlOverride w:ilvl="0">
      <w:startOverride w:val="1"/>
    </w:lvlOverride>
  </w:num>
  <w:num w:numId="11" w16cid:durableId="1863008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361778">
    <w:abstractNumId w:val="6"/>
  </w:num>
  <w:num w:numId="13" w16cid:durableId="259797001">
    <w:abstractNumId w:val="27"/>
  </w:num>
  <w:num w:numId="14" w16cid:durableId="4854338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7271135">
    <w:abstractNumId w:val="20"/>
  </w:num>
  <w:num w:numId="16" w16cid:durableId="1139874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93939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9286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585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157603">
    <w:abstractNumId w:val="24"/>
  </w:num>
  <w:num w:numId="21" w16cid:durableId="1448624908">
    <w:abstractNumId w:val="8"/>
  </w:num>
  <w:num w:numId="22" w16cid:durableId="1472014597">
    <w:abstractNumId w:val="31"/>
  </w:num>
  <w:num w:numId="23" w16cid:durableId="2031953570">
    <w:abstractNumId w:val="34"/>
  </w:num>
  <w:num w:numId="24" w16cid:durableId="1834183298">
    <w:abstractNumId w:val="32"/>
  </w:num>
  <w:num w:numId="25" w16cid:durableId="1474761521">
    <w:abstractNumId w:val="12"/>
  </w:num>
  <w:num w:numId="26" w16cid:durableId="762726269">
    <w:abstractNumId w:val="33"/>
  </w:num>
  <w:num w:numId="27" w16cid:durableId="1577131577">
    <w:abstractNumId w:val="7"/>
  </w:num>
  <w:num w:numId="28" w16cid:durableId="344792103">
    <w:abstractNumId w:val="30"/>
  </w:num>
  <w:num w:numId="29" w16cid:durableId="872766692">
    <w:abstractNumId w:val="16"/>
  </w:num>
  <w:num w:numId="30" w16cid:durableId="1583290938">
    <w:abstractNumId w:val="2"/>
  </w:num>
  <w:num w:numId="31" w16cid:durableId="756557873">
    <w:abstractNumId w:val="25"/>
  </w:num>
  <w:num w:numId="32" w16cid:durableId="121002504">
    <w:abstractNumId w:val="17"/>
  </w:num>
  <w:num w:numId="33" w16cid:durableId="426654017">
    <w:abstractNumId w:val="15"/>
  </w:num>
  <w:num w:numId="34" w16cid:durableId="1028094892">
    <w:abstractNumId w:val="3"/>
  </w:num>
  <w:num w:numId="35" w16cid:durableId="108552821">
    <w:abstractNumId w:val="4"/>
  </w:num>
  <w:num w:numId="36" w16cid:durableId="1175806895">
    <w:abstractNumId w:val="14"/>
  </w:num>
  <w:num w:numId="37" w16cid:durableId="1797525691">
    <w:abstractNumId w:val="9"/>
  </w:num>
  <w:num w:numId="38" w16cid:durableId="1877232015">
    <w:abstractNumId w:val="13"/>
  </w:num>
  <w:num w:numId="39" w16cid:durableId="697583976">
    <w:abstractNumId w:val="22"/>
  </w:num>
  <w:num w:numId="40" w16cid:durableId="435372128">
    <w:abstractNumId w:val="29"/>
  </w:num>
  <w:num w:numId="41" w16cid:durableId="858011812">
    <w:abstractNumId w:val="18"/>
  </w:num>
  <w:num w:numId="42" w16cid:durableId="20525352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261D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64E1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94BF3"/>
    <w:rsid w:val="001A0D23"/>
    <w:rsid w:val="001A0F2C"/>
    <w:rsid w:val="001A2F4E"/>
    <w:rsid w:val="001A74B0"/>
    <w:rsid w:val="001B6E3E"/>
    <w:rsid w:val="001B6F62"/>
    <w:rsid w:val="001B71B7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0A98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6D3"/>
    <w:rsid w:val="002A6B61"/>
    <w:rsid w:val="002A6E2B"/>
    <w:rsid w:val="002A6E35"/>
    <w:rsid w:val="002C0F95"/>
    <w:rsid w:val="002C23D4"/>
    <w:rsid w:val="002C639B"/>
    <w:rsid w:val="002D1A1D"/>
    <w:rsid w:val="002E0CBA"/>
    <w:rsid w:val="002E19AE"/>
    <w:rsid w:val="002E4425"/>
    <w:rsid w:val="002F0B22"/>
    <w:rsid w:val="002F2590"/>
    <w:rsid w:val="002F30EF"/>
    <w:rsid w:val="002F3D72"/>
    <w:rsid w:val="002F47BA"/>
    <w:rsid w:val="002F5479"/>
    <w:rsid w:val="002F5583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961BD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62D7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A92"/>
    <w:rsid w:val="00561DD1"/>
    <w:rsid w:val="00563AF2"/>
    <w:rsid w:val="00565B79"/>
    <w:rsid w:val="0056653D"/>
    <w:rsid w:val="00566898"/>
    <w:rsid w:val="00576792"/>
    <w:rsid w:val="00584E48"/>
    <w:rsid w:val="00586D56"/>
    <w:rsid w:val="0059361C"/>
    <w:rsid w:val="00596001"/>
    <w:rsid w:val="005A1C09"/>
    <w:rsid w:val="005A67E5"/>
    <w:rsid w:val="005A6FC4"/>
    <w:rsid w:val="005B297F"/>
    <w:rsid w:val="005B4393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278EE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A6726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42D2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8611C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0F0E"/>
    <w:rsid w:val="00A8123E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35BB8"/>
    <w:rsid w:val="00C40812"/>
    <w:rsid w:val="00C41387"/>
    <w:rsid w:val="00C43F9B"/>
    <w:rsid w:val="00C45BD1"/>
    <w:rsid w:val="00C45DB3"/>
    <w:rsid w:val="00C50849"/>
    <w:rsid w:val="00C53D57"/>
    <w:rsid w:val="00C549B1"/>
    <w:rsid w:val="00C560F2"/>
    <w:rsid w:val="00C6320E"/>
    <w:rsid w:val="00C65E8B"/>
    <w:rsid w:val="00C67136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4773"/>
    <w:rsid w:val="00ED5C38"/>
    <w:rsid w:val="00EE1DC9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193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C5756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D86AC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61</cp:revision>
  <cp:lastPrinted>2025-02-19T11:45:00Z</cp:lastPrinted>
  <dcterms:created xsi:type="dcterms:W3CDTF">2024-02-15T14:56:00Z</dcterms:created>
  <dcterms:modified xsi:type="dcterms:W3CDTF">2025-06-17T13:10:00Z</dcterms:modified>
</cp:coreProperties>
</file>