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DFF485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30</w:t>
      </w:r>
      <w:r w:rsidR="00B7694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6249E4A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278EE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7278EE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7429892A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B7694B" w:rsidRPr="00B7694B">
        <w:rPr>
          <w:b/>
          <w:iCs/>
        </w:rPr>
        <w:t>GALVAGNI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EFFB618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3255B2">
        <w:rPr>
          <w:iCs/>
        </w:rPr>
        <w:t>97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3255B2" w:rsidRPr="003255B2">
        <w:t xml:space="preserve">da Sra. </w:t>
      </w:r>
      <w:r w:rsidR="003255B2" w:rsidRPr="003255B2">
        <w:rPr>
          <w:b/>
          <w:bCs/>
        </w:rPr>
        <w:t>INES TEREZINHA GALVAGNI</w:t>
      </w:r>
      <w:r w:rsidR="003255B2" w:rsidRPr="003255B2">
        <w:rPr>
          <w:b/>
          <w:bCs/>
        </w:rPr>
        <w:t>,</w:t>
      </w:r>
      <w:r w:rsidR="003255B2" w:rsidRPr="003255B2">
        <w:t xml:space="preserve"> ocorrido em 06 de junho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D4F6" w14:textId="77777777" w:rsidR="005A46D3" w:rsidRDefault="005A46D3">
      <w:r>
        <w:separator/>
      </w:r>
    </w:p>
  </w:endnote>
  <w:endnote w:type="continuationSeparator" w:id="0">
    <w:p w14:paraId="7D551681" w14:textId="77777777" w:rsidR="005A46D3" w:rsidRDefault="005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F847" w14:textId="77777777" w:rsidR="005A46D3" w:rsidRDefault="005A46D3">
      <w:r>
        <w:separator/>
      </w:r>
    </w:p>
  </w:footnote>
  <w:footnote w:type="continuationSeparator" w:id="0">
    <w:p w14:paraId="3AE126E7" w14:textId="77777777" w:rsidR="005A46D3" w:rsidRDefault="005A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DB1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6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A9A66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5CFC5A" w:tentative="1">
      <w:start w:val="1"/>
      <w:numFmt w:val="lowerLetter"/>
      <w:lvlText w:val="%2."/>
      <w:lvlJc w:val="left"/>
      <w:pPr>
        <w:ind w:left="1440" w:hanging="360"/>
      </w:pPr>
    </w:lvl>
    <w:lvl w:ilvl="2" w:tplc="D132F496" w:tentative="1">
      <w:start w:val="1"/>
      <w:numFmt w:val="lowerRoman"/>
      <w:lvlText w:val="%3."/>
      <w:lvlJc w:val="right"/>
      <w:pPr>
        <w:ind w:left="2160" w:hanging="180"/>
      </w:pPr>
    </w:lvl>
    <w:lvl w:ilvl="3" w:tplc="CC764808" w:tentative="1">
      <w:start w:val="1"/>
      <w:numFmt w:val="decimal"/>
      <w:lvlText w:val="%4."/>
      <w:lvlJc w:val="left"/>
      <w:pPr>
        <w:ind w:left="2880" w:hanging="360"/>
      </w:pPr>
    </w:lvl>
    <w:lvl w:ilvl="4" w:tplc="B2FE7266" w:tentative="1">
      <w:start w:val="1"/>
      <w:numFmt w:val="lowerLetter"/>
      <w:lvlText w:val="%5."/>
      <w:lvlJc w:val="left"/>
      <w:pPr>
        <w:ind w:left="3600" w:hanging="360"/>
      </w:pPr>
    </w:lvl>
    <w:lvl w:ilvl="5" w:tplc="21680AA8" w:tentative="1">
      <w:start w:val="1"/>
      <w:numFmt w:val="lowerRoman"/>
      <w:lvlText w:val="%6."/>
      <w:lvlJc w:val="right"/>
      <w:pPr>
        <w:ind w:left="4320" w:hanging="180"/>
      </w:pPr>
    </w:lvl>
    <w:lvl w:ilvl="6" w:tplc="45B82712" w:tentative="1">
      <w:start w:val="1"/>
      <w:numFmt w:val="decimal"/>
      <w:lvlText w:val="%7."/>
      <w:lvlJc w:val="left"/>
      <w:pPr>
        <w:ind w:left="5040" w:hanging="360"/>
      </w:pPr>
    </w:lvl>
    <w:lvl w:ilvl="7" w:tplc="494EC21C" w:tentative="1">
      <w:start w:val="1"/>
      <w:numFmt w:val="lowerLetter"/>
      <w:lvlText w:val="%8."/>
      <w:lvlJc w:val="left"/>
      <w:pPr>
        <w:ind w:left="5760" w:hanging="360"/>
      </w:pPr>
    </w:lvl>
    <w:lvl w:ilvl="8" w:tplc="3C82C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E065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B182884" w:tentative="1">
      <w:start w:val="1"/>
      <w:numFmt w:val="lowerLetter"/>
      <w:lvlText w:val="%2."/>
      <w:lvlJc w:val="left"/>
      <w:pPr>
        <w:ind w:left="1440" w:hanging="360"/>
      </w:pPr>
    </w:lvl>
    <w:lvl w:ilvl="2" w:tplc="CB900A86" w:tentative="1">
      <w:start w:val="1"/>
      <w:numFmt w:val="lowerRoman"/>
      <w:lvlText w:val="%3."/>
      <w:lvlJc w:val="right"/>
      <w:pPr>
        <w:ind w:left="2160" w:hanging="180"/>
      </w:pPr>
    </w:lvl>
    <w:lvl w:ilvl="3" w:tplc="154C6334" w:tentative="1">
      <w:start w:val="1"/>
      <w:numFmt w:val="decimal"/>
      <w:lvlText w:val="%4."/>
      <w:lvlJc w:val="left"/>
      <w:pPr>
        <w:ind w:left="2880" w:hanging="360"/>
      </w:pPr>
    </w:lvl>
    <w:lvl w:ilvl="4" w:tplc="19C4C88E" w:tentative="1">
      <w:start w:val="1"/>
      <w:numFmt w:val="lowerLetter"/>
      <w:lvlText w:val="%5."/>
      <w:lvlJc w:val="left"/>
      <w:pPr>
        <w:ind w:left="3600" w:hanging="360"/>
      </w:pPr>
    </w:lvl>
    <w:lvl w:ilvl="5" w:tplc="6EEA8CA2" w:tentative="1">
      <w:start w:val="1"/>
      <w:numFmt w:val="lowerRoman"/>
      <w:lvlText w:val="%6."/>
      <w:lvlJc w:val="right"/>
      <w:pPr>
        <w:ind w:left="4320" w:hanging="180"/>
      </w:pPr>
    </w:lvl>
    <w:lvl w:ilvl="6" w:tplc="BE321E4E" w:tentative="1">
      <w:start w:val="1"/>
      <w:numFmt w:val="decimal"/>
      <w:lvlText w:val="%7."/>
      <w:lvlJc w:val="left"/>
      <w:pPr>
        <w:ind w:left="5040" w:hanging="360"/>
      </w:pPr>
    </w:lvl>
    <w:lvl w:ilvl="7" w:tplc="DAF0D58C" w:tentative="1">
      <w:start w:val="1"/>
      <w:numFmt w:val="lowerLetter"/>
      <w:lvlText w:val="%8."/>
      <w:lvlJc w:val="left"/>
      <w:pPr>
        <w:ind w:left="5760" w:hanging="360"/>
      </w:pPr>
    </w:lvl>
    <w:lvl w:ilvl="8" w:tplc="F2402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A6EE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847B38" w:tentative="1">
      <w:start w:val="1"/>
      <w:numFmt w:val="lowerLetter"/>
      <w:lvlText w:val="%2."/>
      <w:lvlJc w:val="left"/>
      <w:pPr>
        <w:ind w:left="1440" w:hanging="360"/>
      </w:pPr>
    </w:lvl>
    <w:lvl w:ilvl="2" w:tplc="8752CD32" w:tentative="1">
      <w:start w:val="1"/>
      <w:numFmt w:val="lowerRoman"/>
      <w:lvlText w:val="%3."/>
      <w:lvlJc w:val="right"/>
      <w:pPr>
        <w:ind w:left="2160" w:hanging="180"/>
      </w:pPr>
    </w:lvl>
    <w:lvl w:ilvl="3" w:tplc="82AC904A" w:tentative="1">
      <w:start w:val="1"/>
      <w:numFmt w:val="decimal"/>
      <w:lvlText w:val="%4."/>
      <w:lvlJc w:val="left"/>
      <w:pPr>
        <w:ind w:left="2880" w:hanging="360"/>
      </w:pPr>
    </w:lvl>
    <w:lvl w:ilvl="4" w:tplc="CE02C2D4" w:tentative="1">
      <w:start w:val="1"/>
      <w:numFmt w:val="lowerLetter"/>
      <w:lvlText w:val="%5."/>
      <w:lvlJc w:val="left"/>
      <w:pPr>
        <w:ind w:left="3600" w:hanging="360"/>
      </w:pPr>
    </w:lvl>
    <w:lvl w:ilvl="5" w:tplc="C08079F4" w:tentative="1">
      <w:start w:val="1"/>
      <w:numFmt w:val="lowerRoman"/>
      <w:lvlText w:val="%6."/>
      <w:lvlJc w:val="right"/>
      <w:pPr>
        <w:ind w:left="4320" w:hanging="180"/>
      </w:pPr>
    </w:lvl>
    <w:lvl w:ilvl="6" w:tplc="F0988776" w:tentative="1">
      <w:start w:val="1"/>
      <w:numFmt w:val="decimal"/>
      <w:lvlText w:val="%7."/>
      <w:lvlJc w:val="left"/>
      <w:pPr>
        <w:ind w:left="5040" w:hanging="360"/>
      </w:pPr>
    </w:lvl>
    <w:lvl w:ilvl="7" w:tplc="447CD982" w:tentative="1">
      <w:start w:val="1"/>
      <w:numFmt w:val="lowerLetter"/>
      <w:lvlText w:val="%8."/>
      <w:lvlJc w:val="left"/>
      <w:pPr>
        <w:ind w:left="5760" w:hanging="360"/>
      </w:pPr>
    </w:lvl>
    <w:lvl w:ilvl="8" w:tplc="E7322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F41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581414" w:tentative="1">
      <w:start w:val="1"/>
      <w:numFmt w:val="lowerLetter"/>
      <w:lvlText w:val="%2."/>
      <w:lvlJc w:val="left"/>
      <w:pPr>
        <w:ind w:left="1440" w:hanging="360"/>
      </w:pPr>
    </w:lvl>
    <w:lvl w:ilvl="2" w:tplc="ACA0FD58" w:tentative="1">
      <w:start w:val="1"/>
      <w:numFmt w:val="lowerRoman"/>
      <w:lvlText w:val="%3."/>
      <w:lvlJc w:val="right"/>
      <w:pPr>
        <w:ind w:left="2160" w:hanging="180"/>
      </w:pPr>
    </w:lvl>
    <w:lvl w:ilvl="3" w:tplc="E16A6090" w:tentative="1">
      <w:start w:val="1"/>
      <w:numFmt w:val="decimal"/>
      <w:lvlText w:val="%4."/>
      <w:lvlJc w:val="left"/>
      <w:pPr>
        <w:ind w:left="2880" w:hanging="360"/>
      </w:pPr>
    </w:lvl>
    <w:lvl w:ilvl="4" w:tplc="0BB6BE16" w:tentative="1">
      <w:start w:val="1"/>
      <w:numFmt w:val="lowerLetter"/>
      <w:lvlText w:val="%5."/>
      <w:lvlJc w:val="left"/>
      <w:pPr>
        <w:ind w:left="3600" w:hanging="360"/>
      </w:pPr>
    </w:lvl>
    <w:lvl w:ilvl="5" w:tplc="D9A2A714" w:tentative="1">
      <w:start w:val="1"/>
      <w:numFmt w:val="lowerRoman"/>
      <w:lvlText w:val="%6."/>
      <w:lvlJc w:val="right"/>
      <w:pPr>
        <w:ind w:left="4320" w:hanging="180"/>
      </w:pPr>
    </w:lvl>
    <w:lvl w:ilvl="6" w:tplc="18BC55D6" w:tentative="1">
      <w:start w:val="1"/>
      <w:numFmt w:val="decimal"/>
      <w:lvlText w:val="%7."/>
      <w:lvlJc w:val="left"/>
      <w:pPr>
        <w:ind w:left="5040" w:hanging="360"/>
      </w:pPr>
    </w:lvl>
    <w:lvl w:ilvl="7" w:tplc="86666786" w:tentative="1">
      <w:start w:val="1"/>
      <w:numFmt w:val="lowerLetter"/>
      <w:lvlText w:val="%8."/>
      <w:lvlJc w:val="left"/>
      <w:pPr>
        <w:ind w:left="5760" w:hanging="360"/>
      </w:pPr>
    </w:lvl>
    <w:lvl w:ilvl="8" w:tplc="1620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43C8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28C1E" w:tentative="1">
      <w:start w:val="1"/>
      <w:numFmt w:val="lowerLetter"/>
      <w:lvlText w:val="%2."/>
      <w:lvlJc w:val="left"/>
      <w:pPr>
        <w:ind w:left="1440" w:hanging="360"/>
      </w:pPr>
    </w:lvl>
    <w:lvl w:ilvl="2" w:tplc="D4EE549C" w:tentative="1">
      <w:start w:val="1"/>
      <w:numFmt w:val="lowerRoman"/>
      <w:lvlText w:val="%3."/>
      <w:lvlJc w:val="right"/>
      <w:pPr>
        <w:ind w:left="2160" w:hanging="180"/>
      </w:pPr>
    </w:lvl>
    <w:lvl w:ilvl="3" w:tplc="4F8E5342" w:tentative="1">
      <w:start w:val="1"/>
      <w:numFmt w:val="decimal"/>
      <w:lvlText w:val="%4."/>
      <w:lvlJc w:val="left"/>
      <w:pPr>
        <w:ind w:left="2880" w:hanging="360"/>
      </w:pPr>
    </w:lvl>
    <w:lvl w:ilvl="4" w:tplc="8508E492" w:tentative="1">
      <w:start w:val="1"/>
      <w:numFmt w:val="lowerLetter"/>
      <w:lvlText w:val="%5."/>
      <w:lvlJc w:val="left"/>
      <w:pPr>
        <w:ind w:left="3600" w:hanging="360"/>
      </w:pPr>
    </w:lvl>
    <w:lvl w:ilvl="5" w:tplc="63D2C60A" w:tentative="1">
      <w:start w:val="1"/>
      <w:numFmt w:val="lowerRoman"/>
      <w:lvlText w:val="%6."/>
      <w:lvlJc w:val="right"/>
      <w:pPr>
        <w:ind w:left="4320" w:hanging="180"/>
      </w:pPr>
    </w:lvl>
    <w:lvl w:ilvl="6" w:tplc="E1622C24" w:tentative="1">
      <w:start w:val="1"/>
      <w:numFmt w:val="decimal"/>
      <w:lvlText w:val="%7."/>
      <w:lvlJc w:val="left"/>
      <w:pPr>
        <w:ind w:left="5040" w:hanging="360"/>
      </w:pPr>
    </w:lvl>
    <w:lvl w:ilvl="7" w:tplc="D5DAC80E" w:tentative="1">
      <w:start w:val="1"/>
      <w:numFmt w:val="lowerLetter"/>
      <w:lvlText w:val="%8."/>
      <w:lvlJc w:val="left"/>
      <w:pPr>
        <w:ind w:left="5760" w:hanging="360"/>
      </w:pPr>
    </w:lvl>
    <w:lvl w:ilvl="8" w:tplc="6414C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34E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07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2E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68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E5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EE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01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A1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66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93C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82B6" w:tentative="1">
      <w:start w:val="1"/>
      <w:numFmt w:val="lowerLetter"/>
      <w:lvlText w:val="%2."/>
      <w:lvlJc w:val="left"/>
      <w:pPr>
        <w:ind w:left="1440" w:hanging="360"/>
      </w:pPr>
    </w:lvl>
    <w:lvl w:ilvl="2" w:tplc="05FAA72E" w:tentative="1">
      <w:start w:val="1"/>
      <w:numFmt w:val="lowerRoman"/>
      <w:lvlText w:val="%3."/>
      <w:lvlJc w:val="right"/>
      <w:pPr>
        <w:ind w:left="2160" w:hanging="180"/>
      </w:pPr>
    </w:lvl>
    <w:lvl w:ilvl="3" w:tplc="38C4471C" w:tentative="1">
      <w:start w:val="1"/>
      <w:numFmt w:val="decimal"/>
      <w:lvlText w:val="%4."/>
      <w:lvlJc w:val="left"/>
      <w:pPr>
        <w:ind w:left="2880" w:hanging="360"/>
      </w:pPr>
    </w:lvl>
    <w:lvl w:ilvl="4" w:tplc="642C5788" w:tentative="1">
      <w:start w:val="1"/>
      <w:numFmt w:val="lowerLetter"/>
      <w:lvlText w:val="%5."/>
      <w:lvlJc w:val="left"/>
      <w:pPr>
        <w:ind w:left="3600" w:hanging="360"/>
      </w:pPr>
    </w:lvl>
    <w:lvl w:ilvl="5" w:tplc="5B3C628E" w:tentative="1">
      <w:start w:val="1"/>
      <w:numFmt w:val="lowerRoman"/>
      <w:lvlText w:val="%6."/>
      <w:lvlJc w:val="right"/>
      <w:pPr>
        <w:ind w:left="4320" w:hanging="180"/>
      </w:pPr>
    </w:lvl>
    <w:lvl w:ilvl="6" w:tplc="70D63AEC" w:tentative="1">
      <w:start w:val="1"/>
      <w:numFmt w:val="decimal"/>
      <w:lvlText w:val="%7."/>
      <w:lvlJc w:val="left"/>
      <w:pPr>
        <w:ind w:left="5040" w:hanging="360"/>
      </w:pPr>
    </w:lvl>
    <w:lvl w:ilvl="7" w:tplc="C43CCA56" w:tentative="1">
      <w:start w:val="1"/>
      <w:numFmt w:val="lowerLetter"/>
      <w:lvlText w:val="%8."/>
      <w:lvlJc w:val="left"/>
      <w:pPr>
        <w:ind w:left="5760" w:hanging="360"/>
      </w:pPr>
    </w:lvl>
    <w:lvl w:ilvl="8" w:tplc="C25A7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A1C9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A810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04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F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0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20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E0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20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63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AD6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E4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B69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49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8AE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5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A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5D6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B9ECE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65E9C7C">
      <w:start w:val="1"/>
      <w:numFmt w:val="lowerLetter"/>
      <w:lvlText w:val="%2."/>
      <w:lvlJc w:val="left"/>
      <w:pPr>
        <w:ind w:left="1364" w:hanging="360"/>
      </w:pPr>
    </w:lvl>
    <w:lvl w:ilvl="2" w:tplc="CF4E6370">
      <w:start w:val="1"/>
      <w:numFmt w:val="lowerRoman"/>
      <w:lvlText w:val="%3."/>
      <w:lvlJc w:val="right"/>
      <w:pPr>
        <w:ind w:left="2084" w:hanging="180"/>
      </w:pPr>
    </w:lvl>
    <w:lvl w:ilvl="3" w:tplc="17B2885C">
      <w:start w:val="1"/>
      <w:numFmt w:val="decimal"/>
      <w:lvlText w:val="%4."/>
      <w:lvlJc w:val="left"/>
      <w:pPr>
        <w:ind w:left="2804" w:hanging="360"/>
      </w:pPr>
    </w:lvl>
    <w:lvl w:ilvl="4" w:tplc="D9D45576">
      <w:start w:val="1"/>
      <w:numFmt w:val="lowerLetter"/>
      <w:lvlText w:val="%5."/>
      <w:lvlJc w:val="left"/>
      <w:pPr>
        <w:ind w:left="3524" w:hanging="360"/>
      </w:pPr>
    </w:lvl>
    <w:lvl w:ilvl="5" w:tplc="FBB860BA">
      <w:start w:val="1"/>
      <w:numFmt w:val="lowerRoman"/>
      <w:lvlText w:val="%6."/>
      <w:lvlJc w:val="right"/>
      <w:pPr>
        <w:ind w:left="4244" w:hanging="180"/>
      </w:pPr>
    </w:lvl>
    <w:lvl w:ilvl="6" w:tplc="4E8002BE">
      <w:start w:val="1"/>
      <w:numFmt w:val="decimal"/>
      <w:lvlText w:val="%7."/>
      <w:lvlJc w:val="left"/>
      <w:pPr>
        <w:ind w:left="4964" w:hanging="360"/>
      </w:pPr>
    </w:lvl>
    <w:lvl w:ilvl="7" w:tplc="AFF2710C">
      <w:start w:val="1"/>
      <w:numFmt w:val="lowerLetter"/>
      <w:lvlText w:val="%8."/>
      <w:lvlJc w:val="left"/>
      <w:pPr>
        <w:ind w:left="5684" w:hanging="360"/>
      </w:pPr>
    </w:lvl>
    <w:lvl w:ilvl="8" w:tplc="332228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BEEFB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745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008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EE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2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A1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04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21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87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CB65A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6D2CE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BCFF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A678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43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B2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0848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4894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389B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56471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F63DAC" w:tentative="1">
      <w:start w:val="1"/>
      <w:numFmt w:val="lowerLetter"/>
      <w:lvlText w:val="%2."/>
      <w:lvlJc w:val="left"/>
      <w:pPr>
        <w:ind w:left="1440" w:hanging="360"/>
      </w:pPr>
    </w:lvl>
    <w:lvl w:ilvl="2" w:tplc="3AFE96C4" w:tentative="1">
      <w:start w:val="1"/>
      <w:numFmt w:val="lowerRoman"/>
      <w:lvlText w:val="%3."/>
      <w:lvlJc w:val="right"/>
      <w:pPr>
        <w:ind w:left="2160" w:hanging="180"/>
      </w:pPr>
    </w:lvl>
    <w:lvl w:ilvl="3" w:tplc="7B6A1232" w:tentative="1">
      <w:start w:val="1"/>
      <w:numFmt w:val="decimal"/>
      <w:lvlText w:val="%4."/>
      <w:lvlJc w:val="left"/>
      <w:pPr>
        <w:ind w:left="2880" w:hanging="360"/>
      </w:pPr>
    </w:lvl>
    <w:lvl w:ilvl="4" w:tplc="6082DF34" w:tentative="1">
      <w:start w:val="1"/>
      <w:numFmt w:val="lowerLetter"/>
      <w:lvlText w:val="%5."/>
      <w:lvlJc w:val="left"/>
      <w:pPr>
        <w:ind w:left="3600" w:hanging="360"/>
      </w:pPr>
    </w:lvl>
    <w:lvl w:ilvl="5" w:tplc="864A44AA" w:tentative="1">
      <w:start w:val="1"/>
      <w:numFmt w:val="lowerRoman"/>
      <w:lvlText w:val="%6."/>
      <w:lvlJc w:val="right"/>
      <w:pPr>
        <w:ind w:left="4320" w:hanging="180"/>
      </w:pPr>
    </w:lvl>
    <w:lvl w:ilvl="6" w:tplc="84ECFB74" w:tentative="1">
      <w:start w:val="1"/>
      <w:numFmt w:val="decimal"/>
      <w:lvlText w:val="%7."/>
      <w:lvlJc w:val="left"/>
      <w:pPr>
        <w:ind w:left="5040" w:hanging="360"/>
      </w:pPr>
    </w:lvl>
    <w:lvl w:ilvl="7" w:tplc="4B8E0054" w:tentative="1">
      <w:start w:val="1"/>
      <w:numFmt w:val="lowerLetter"/>
      <w:lvlText w:val="%8."/>
      <w:lvlJc w:val="left"/>
      <w:pPr>
        <w:ind w:left="5760" w:hanging="360"/>
      </w:pPr>
    </w:lvl>
    <w:lvl w:ilvl="8" w:tplc="F3B4C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8DC9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F81DE2" w:tentative="1">
      <w:start w:val="1"/>
      <w:numFmt w:val="lowerLetter"/>
      <w:lvlText w:val="%2."/>
      <w:lvlJc w:val="left"/>
      <w:pPr>
        <w:ind w:left="1440" w:hanging="360"/>
      </w:pPr>
    </w:lvl>
    <w:lvl w:ilvl="2" w:tplc="DE40CC80" w:tentative="1">
      <w:start w:val="1"/>
      <w:numFmt w:val="lowerRoman"/>
      <w:lvlText w:val="%3."/>
      <w:lvlJc w:val="right"/>
      <w:pPr>
        <w:ind w:left="2160" w:hanging="180"/>
      </w:pPr>
    </w:lvl>
    <w:lvl w:ilvl="3" w:tplc="DE3890F0" w:tentative="1">
      <w:start w:val="1"/>
      <w:numFmt w:val="decimal"/>
      <w:lvlText w:val="%4."/>
      <w:lvlJc w:val="left"/>
      <w:pPr>
        <w:ind w:left="2880" w:hanging="360"/>
      </w:pPr>
    </w:lvl>
    <w:lvl w:ilvl="4" w:tplc="D95C3374" w:tentative="1">
      <w:start w:val="1"/>
      <w:numFmt w:val="lowerLetter"/>
      <w:lvlText w:val="%5."/>
      <w:lvlJc w:val="left"/>
      <w:pPr>
        <w:ind w:left="3600" w:hanging="360"/>
      </w:pPr>
    </w:lvl>
    <w:lvl w:ilvl="5" w:tplc="755A9252" w:tentative="1">
      <w:start w:val="1"/>
      <w:numFmt w:val="lowerRoman"/>
      <w:lvlText w:val="%6."/>
      <w:lvlJc w:val="right"/>
      <w:pPr>
        <w:ind w:left="4320" w:hanging="180"/>
      </w:pPr>
    </w:lvl>
    <w:lvl w:ilvl="6" w:tplc="02085A14" w:tentative="1">
      <w:start w:val="1"/>
      <w:numFmt w:val="decimal"/>
      <w:lvlText w:val="%7."/>
      <w:lvlJc w:val="left"/>
      <w:pPr>
        <w:ind w:left="5040" w:hanging="360"/>
      </w:pPr>
    </w:lvl>
    <w:lvl w:ilvl="7" w:tplc="2248B04A" w:tentative="1">
      <w:start w:val="1"/>
      <w:numFmt w:val="lowerLetter"/>
      <w:lvlText w:val="%8."/>
      <w:lvlJc w:val="left"/>
      <w:pPr>
        <w:ind w:left="5760" w:hanging="360"/>
      </w:pPr>
    </w:lvl>
    <w:lvl w:ilvl="8" w:tplc="AF6C3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3A0E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C4F69C" w:tentative="1">
      <w:start w:val="1"/>
      <w:numFmt w:val="lowerLetter"/>
      <w:lvlText w:val="%2."/>
      <w:lvlJc w:val="left"/>
      <w:pPr>
        <w:ind w:left="1440" w:hanging="360"/>
      </w:pPr>
    </w:lvl>
    <w:lvl w:ilvl="2" w:tplc="8A2407BA" w:tentative="1">
      <w:start w:val="1"/>
      <w:numFmt w:val="lowerRoman"/>
      <w:lvlText w:val="%3."/>
      <w:lvlJc w:val="right"/>
      <w:pPr>
        <w:ind w:left="2160" w:hanging="180"/>
      </w:pPr>
    </w:lvl>
    <w:lvl w:ilvl="3" w:tplc="B462A774" w:tentative="1">
      <w:start w:val="1"/>
      <w:numFmt w:val="decimal"/>
      <w:lvlText w:val="%4."/>
      <w:lvlJc w:val="left"/>
      <w:pPr>
        <w:ind w:left="2880" w:hanging="360"/>
      </w:pPr>
    </w:lvl>
    <w:lvl w:ilvl="4" w:tplc="8B8E5FD4" w:tentative="1">
      <w:start w:val="1"/>
      <w:numFmt w:val="lowerLetter"/>
      <w:lvlText w:val="%5."/>
      <w:lvlJc w:val="left"/>
      <w:pPr>
        <w:ind w:left="3600" w:hanging="360"/>
      </w:pPr>
    </w:lvl>
    <w:lvl w:ilvl="5" w:tplc="A0403756" w:tentative="1">
      <w:start w:val="1"/>
      <w:numFmt w:val="lowerRoman"/>
      <w:lvlText w:val="%6."/>
      <w:lvlJc w:val="right"/>
      <w:pPr>
        <w:ind w:left="4320" w:hanging="180"/>
      </w:pPr>
    </w:lvl>
    <w:lvl w:ilvl="6" w:tplc="4A0AE2DA" w:tentative="1">
      <w:start w:val="1"/>
      <w:numFmt w:val="decimal"/>
      <w:lvlText w:val="%7."/>
      <w:lvlJc w:val="left"/>
      <w:pPr>
        <w:ind w:left="5040" w:hanging="360"/>
      </w:pPr>
    </w:lvl>
    <w:lvl w:ilvl="7" w:tplc="70D64662" w:tentative="1">
      <w:start w:val="1"/>
      <w:numFmt w:val="lowerLetter"/>
      <w:lvlText w:val="%8."/>
      <w:lvlJc w:val="left"/>
      <w:pPr>
        <w:ind w:left="5760" w:hanging="360"/>
      </w:pPr>
    </w:lvl>
    <w:lvl w:ilvl="8" w:tplc="7040A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93067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0EB738" w:tentative="1">
      <w:start w:val="1"/>
      <w:numFmt w:val="lowerLetter"/>
      <w:lvlText w:val="%2."/>
      <w:lvlJc w:val="left"/>
      <w:pPr>
        <w:ind w:left="1364" w:hanging="360"/>
      </w:pPr>
    </w:lvl>
    <w:lvl w:ilvl="2" w:tplc="8974CCA0" w:tentative="1">
      <w:start w:val="1"/>
      <w:numFmt w:val="lowerRoman"/>
      <w:lvlText w:val="%3."/>
      <w:lvlJc w:val="right"/>
      <w:pPr>
        <w:ind w:left="2084" w:hanging="180"/>
      </w:pPr>
    </w:lvl>
    <w:lvl w:ilvl="3" w:tplc="89CE4088" w:tentative="1">
      <w:start w:val="1"/>
      <w:numFmt w:val="decimal"/>
      <w:lvlText w:val="%4."/>
      <w:lvlJc w:val="left"/>
      <w:pPr>
        <w:ind w:left="2804" w:hanging="360"/>
      </w:pPr>
    </w:lvl>
    <w:lvl w:ilvl="4" w:tplc="11CC3AB8" w:tentative="1">
      <w:start w:val="1"/>
      <w:numFmt w:val="lowerLetter"/>
      <w:lvlText w:val="%5."/>
      <w:lvlJc w:val="left"/>
      <w:pPr>
        <w:ind w:left="3524" w:hanging="360"/>
      </w:pPr>
    </w:lvl>
    <w:lvl w:ilvl="5" w:tplc="1FD824DE" w:tentative="1">
      <w:start w:val="1"/>
      <w:numFmt w:val="lowerRoman"/>
      <w:lvlText w:val="%6."/>
      <w:lvlJc w:val="right"/>
      <w:pPr>
        <w:ind w:left="4244" w:hanging="180"/>
      </w:pPr>
    </w:lvl>
    <w:lvl w:ilvl="6" w:tplc="BA921C8C" w:tentative="1">
      <w:start w:val="1"/>
      <w:numFmt w:val="decimal"/>
      <w:lvlText w:val="%7."/>
      <w:lvlJc w:val="left"/>
      <w:pPr>
        <w:ind w:left="4964" w:hanging="360"/>
      </w:pPr>
    </w:lvl>
    <w:lvl w:ilvl="7" w:tplc="A2B0D130" w:tentative="1">
      <w:start w:val="1"/>
      <w:numFmt w:val="lowerLetter"/>
      <w:lvlText w:val="%8."/>
      <w:lvlJc w:val="left"/>
      <w:pPr>
        <w:ind w:left="5684" w:hanging="360"/>
      </w:pPr>
    </w:lvl>
    <w:lvl w:ilvl="8" w:tplc="D4961C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3743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A249BA" w:tentative="1">
      <w:start w:val="1"/>
      <w:numFmt w:val="lowerLetter"/>
      <w:lvlText w:val="%2."/>
      <w:lvlJc w:val="left"/>
      <w:pPr>
        <w:ind w:left="1440" w:hanging="360"/>
      </w:pPr>
    </w:lvl>
    <w:lvl w:ilvl="2" w:tplc="B270E1B2" w:tentative="1">
      <w:start w:val="1"/>
      <w:numFmt w:val="lowerRoman"/>
      <w:lvlText w:val="%3."/>
      <w:lvlJc w:val="right"/>
      <w:pPr>
        <w:ind w:left="2160" w:hanging="180"/>
      </w:pPr>
    </w:lvl>
    <w:lvl w:ilvl="3" w:tplc="F4865C94" w:tentative="1">
      <w:start w:val="1"/>
      <w:numFmt w:val="decimal"/>
      <w:lvlText w:val="%4."/>
      <w:lvlJc w:val="left"/>
      <w:pPr>
        <w:ind w:left="2880" w:hanging="360"/>
      </w:pPr>
    </w:lvl>
    <w:lvl w:ilvl="4" w:tplc="0EC622FA" w:tentative="1">
      <w:start w:val="1"/>
      <w:numFmt w:val="lowerLetter"/>
      <w:lvlText w:val="%5."/>
      <w:lvlJc w:val="left"/>
      <w:pPr>
        <w:ind w:left="3600" w:hanging="360"/>
      </w:pPr>
    </w:lvl>
    <w:lvl w:ilvl="5" w:tplc="4E742E1A" w:tentative="1">
      <w:start w:val="1"/>
      <w:numFmt w:val="lowerRoman"/>
      <w:lvlText w:val="%6."/>
      <w:lvlJc w:val="right"/>
      <w:pPr>
        <w:ind w:left="4320" w:hanging="180"/>
      </w:pPr>
    </w:lvl>
    <w:lvl w:ilvl="6" w:tplc="0842263E" w:tentative="1">
      <w:start w:val="1"/>
      <w:numFmt w:val="decimal"/>
      <w:lvlText w:val="%7."/>
      <w:lvlJc w:val="left"/>
      <w:pPr>
        <w:ind w:left="5040" w:hanging="360"/>
      </w:pPr>
    </w:lvl>
    <w:lvl w:ilvl="7" w:tplc="5A723DEC" w:tentative="1">
      <w:start w:val="1"/>
      <w:numFmt w:val="lowerLetter"/>
      <w:lvlText w:val="%8."/>
      <w:lvlJc w:val="left"/>
      <w:pPr>
        <w:ind w:left="5760" w:hanging="360"/>
      </w:pPr>
    </w:lvl>
    <w:lvl w:ilvl="8" w:tplc="0840E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34416559">
    <w:abstractNumId w:val="19"/>
  </w:num>
  <w:num w:numId="2" w16cid:durableId="1678074267">
    <w:abstractNumId w:val="6"/>
  </w:num>
  <w:num w:numId="3" w16cid:durableId="1859539136">
    <w:abstractNumId w:val="10"/>
  </w:num>
  <w:num w:numId="4" w16cid:durableId="1383212377">
    <w:abstractNumId w:val="27"/>
  </w:num>
  <w:num w:numId="5" w16cid:durableId="1928297647">
    <w:abstractNumId w:val="0"/>
  </w:num>
  <w:num w:numId="6" w16cid:durableId="1484421420">
    <w:abstractNumId w:val="11"/>
  </w:num>
  <w:num w:numId="7" w16cid:durableId="933905016">
    <w:abstractNumId w:val="28"/>
  </w:num>
  <w:num w:numId="8" w16cid:durableId="2136168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020091">
    <w:abstractNumId w:val="1"/>
  </w:num>
  <w:num w:numId="10" w16cid:durableId="664938937">
    <w:abstractNumId w:val="0"/>
    <w:lvlOverride w:ilvl="0">
      <w:startOverride w:val="1"/>
    </w:lvlOverride>
  </w:num>
  <w:num w:numId="11" w16cid:durableId="1016033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670232">
    <w:abstractNumId w:val="6"/>
  </w:num>
  <w:num w:numId="13" w16cid:durableId="18092654">
    <w:abstractNumId w:val="27"/>
  </w:num>
  <w:num w:numId="14" w16cid:durableId="950165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863961">
    <w:abstractNumId w:val="20"/>
  </w:num>
  <w:num w:numId="16" w16cid:durableId="2125079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6476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390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664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565492">
    <w:abstractNumId w:val="24"/>
  </w:num>
  <w:num w:numId="21" w16cid:durableId="327565143">
    <w:abstractNumId w:val="8"/>
  </w:num>
  <w:num w:numId="22" w16cid:durableId="879127172">
    <w:abstractNumId w:val="31"/>
  </w:num>
  <w:num w:numId="23" w16cid:durableId="1356154646">
    <w:abstractNumId w:val="34"/>
  </w:num>
  <w:num w:numId="24" w16cid:durableId="450132015">
    <w:abstractNumId w:val="32"/>
  </w:num>
  <w:num w:numId="25" w16cid:durableId="1672567634">
    <w:abstractNumId w:val="12"/>
  </w:num>
  <w:num w:numId="26" w16cid:durableId="141427691">
    <w:abstractNumId w:val="33"/>
  </w:num>
  <w:num w:numId="27" w16cid:durableId="110051529">
    <w:abstractNumId w:val="7"/>
  </w:num>
  <w:num w:numId="28" w16cid:durableId="1287741457">
    <w:abstractNumId w:val="30"/>
  </w:num>
  <w:num w:numId="29" w16cid:durableId="1819960495">
    <w:abstractNumId w:val="16"/>
  </w:num>
  <w:num w:numId="30" w16cid:durableId="1440838047">
    <w:abstractNumId w:val="2"/>
  </w:num>
  <w:num w:numId="31" w16cid:durableId="1103962569">
    <w:abstractNumId w:val="25"/>
  </w:num>
  <w:num w:numId="32" w16cid:durableId="1392266408">
    <w:abstractNumId w:val="17"/>
  </w:num>
  <w:num w:numId="33" w16cid:durableId="2115057531">
    <w:abstractNumId w:val="15"/>
  </w:num>
  <w:num w:numId="34" w16cid:durableId="167328284">
    <w:abstractNumId w:val="3"/>
  </w:num>
  <w:num w:numId="35" w16cid:durableId="520823224">
    <w:abstractNumId w:val="4"/>
  </w:num>
  <w:num w:numId="36" w16cid:durableId="1669989008">
    <w:abstractNumId w:val="14"/>
  </w:num>
  <w:num w:numId="37" w16cid:durableId="704911721">
    <w:abstractNumId w:val="9"/>
  </w:num>
  <w:num w:numId="38" w16cid:durableId="1250886993">
    <w:abstractNumId w:val="13"/>
  </w:num>
  <w:num w:numId="39" w16cid:durableId="1002201722">
    <w:abstractNumId w:val="22"/>
  </w:num>
  <w:num w:numId="40" w16cid:durableId="459495330">
    <w:abstractNumId w:val="29"/>
  </w:num>
  <w:num w:numId="41" w16cid:durableId="988898618">
    <w:abstractNumId w:val="18"/>
  </w:num>
  <w:num w:numId="42" w16cid:durableId="90599340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6D3"/>
    <w:rsid w:val="002A6B61"/>
    <w:rsid w:val="002A6E2B"/>
    <w:rsid w:val="002A6E35"/>
    <w:rsid w:val="002C0F95"/>
    <w:rsid w:val="002C23D4"/>
    <w:rsid w:val="002C639B"/>
    <w:rsid w:val="002D1A1D"/>
    <w:rsid w:val="002E0CBA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255B2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76792"/>
    <w:rsid w:val="00584E48"/>
    <w:rsid w:val="00586D56"/>
    <w:rsid w:val="0059361C"/>
    <w:rsid w:val="00596001"/>
    <w:rsid w:val="005A1C09"/>
    <w:rsid w:val="005A46D3"/>
    <w:rsid w:val="005A67E5"/>
    <w:rsid w:val="005A6FC4"/>
    <w:rsid w:val="005B297F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8611C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2EB4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7694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35BB8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B04C0"/>
    <w:rsid w:val="00EC36BE"/>
    <w:rsid w:val="00ED2160"/>
    <w:rsid w:val="00ED4773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6F95F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62</cp:revision>
  <cp:lastPrinted>2025-02-19T11:45:00Z</cp:lastPrinted>
  <dcterms:created xsi:type="dcterms:W3CDTF">2024-02-15T14:56:00Z</dcterms:created>
  <dcterms:modified xsi:type="dcterms:W3CDTF">2025-06-17T13:12:00Z</dcterms:modified>
</cp:coreProperties>
</file>