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5559BC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61D9">
        <w:rPr>
          <w:rFonts w:ascii="Times New Roman" w:hAnsi="Times New Roman"/>
          <w:szCs w:val="24"/>
        </w:rPr>
        <w:t>308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17A6C11E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61D9">
        <w:rPr>
          <w:rFonts w:ascii="Times New Roman" w:hAnsi="Times New Roman"/>
          <w:szCs w:val="24"/>
        </w:rPr>
        <w:t>24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70228">
        <w:rPr>
          <w:rFonts w:ascii="Times New Roman" w:hAnsi="Times New Roman"/>
          <w:szCs w:val="24"/>
        </w:rPr>
        <w:t>junho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626D2AF2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43548E53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3C64FD">
        <w:rPr>
          <w:iCs/>
        </w:rPr>
        <w:t xml:space="preserve">s </w:t>
      </w:r>
      <w:r>
        <w:rPr>
          <w:iCs/>
        </w:rPr>
        <w:t>Autógrafo</w:t>
      </w:r>
      <w:r w:rsidR="003C64FD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A261D9">
        <w:rPr>
          <w:iCs/>
        </w:rPr>
        <w:t>78</w:t>
      </w:r>
      <w:r w:rsidR="00B85969">
        <w:rPr>
          <w:iCs/>
        </w:rPr>
        <w:t>/2025</w:t>
      </w:r>
      <w:r w:rsidR="003C64FD">
        <w:rPr>
          <w:iCs/>
        </w:rPr>
        <w:t>, 7</w:t>
      </w:r>
      <w:r w:rsidR="00A261D9">
        <w:rPr>
          <w:iCs/>
        </w:rPr>
        <w:t>9</w:t>
      </w:r>
      <w:r w:rsidR="003C64FD">
        <w:rPr>
          <w:iCs/>
        </w:rPr>
        <w:t xml:space="preserve">/2025, </w:t>
      </w:r>
      <w:r w:rsidR="00A261D9">
        <w:rPr>
          <w:iCs/>
        </w:rPr>
        <w:t>80</w:t>
      </w:r>
      <w:r w:rsidR="003C64FD">
        <w:rPr>
          <w:iCs/>
        </w:rPr>
        <w:t xml:space="preserve">/2025, </w:t>
      </w:r>
      <w:r w:rsidR="00A261D9">
        <w:rPr>
          <w:iCs/>
        </w:rPr>
        <w:t>81</w:t>
      </w:r>
      <w:r w:rsidR="003C64FD">
        <w:rPr>
          <w:iCs/>
        </w:rPr>
        <w:t xml:space="preserve">/2025 e </w:t>
      </w:r>
      <w:r w:rsidR="00A261D9">
        <w:rPr>
          <w:iCs/>
        </w:rPr>
        <w:t>82</w:t>
      </w:r>
      <w:r w:rsidR="003C64FD">
        <w:rPr>
          <w:iCs/>
        </w:rPr>
        <w:t>/2025</w:t>
      </w:r>
      <w:r w:rsidR="00DC5CBF">
        <w:rPr>
          <w:iCs/>
        </w:rPr>
        <w:t>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3C64FD">
        <w:rPr>
          <w:iCs/>
        </w:rPr>
        <w:t>2</w:t>
      </w:r>
      <w:r w:rsidR="00A261D9">
        <w:rPr>
          <w:iCs/>
        </w:rPr>
        <w:t>1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E24F3" w14:textId="77777777" w:rsidR="003757B2" w:rsidRDefault="003757B2">
      <w:r>
        <w:separator/>
      </w:r>
    </w:p>
  </w:endnote>
  <w:endnote w:type="continuationSeparator" w:id="0">
    <w:p w14:paraId="54313C27" w14:textId="77777777" w:rsidR="003757B2" w:rsidRDefault="0037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A9450" w14:textId="77777777" w:rsidR="003757B2" w:rsidRDefault="003757B2">
      <w:r>
        <w:separator/>
      </w:r>
    </w:p>
  </w:footnote>
  <w:footnote w:type="continuationSeparator" w:id="0">
    <w:p w14:paraId="1F5417E9" w14:textId="77777777" w:rsidR="003757B2" w:rsidRDefault="0037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A84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2597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ED8E3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602C64" w:tentative="1">
      <w:start w:val="1"/>
      <w:numFmt w:val="lowerLetter"/>
      <w:lvlText w:val="%2."/>
      <w:lvlJc w:val="left"/>
      <w:pPr>
        <w:ind w:left="1440" w:hanging="360"/>
      </w:pPr>
    </w:lvl>
    <w:lvl w:ilvl="2" w:tplc="5A96C4C6" w:tentative="1">
      <w:start w:val="1"/>
      <w:numFmt w:val="lowerRoman"/>
      <w:lvlText w:val="%3."/>
      <w:lvlJc w:val="right"/>
      <w:pPr>
        <w:ind w:left="2160" w:hanging="180"/>
      </w:pPr>
    </w:lvl>
    <w:lvl w:ilvl="3" w:tplc="98BA8E14" w:tentative="1">
      <w:start w:val="1"/>
      <w:numFmt w:val="decimal"/>
      <w:lvlText w:val="%4."/>
      <w:lvlJc w:val="left"/>
      <w:pPr>
        <w:ind w:left="2880" w:hanging="360"/>
      </w:pPr>
    </w:lvl>
    <w:lvl w:ilvl="4" w:tplc="33F47FF8" w:tentative="1">
      <w:start w:val="1"/>
      <w:numFmt w:val="lowerLetter"/>
      <w:lvlText w:val="%5."/>
      <w:lvlJc w:val="left"/>
      <w:pPr>
        <w:ind w:left="3600" w:hanging="360"/>
      </w:pPr>
    </w:lvl>
    <w:lvl w:ilvl="5" w:tplc="B98E0FFA" w:tentative="1">
      <w:start w:val="1"/>
      <w:numFmt w:val="lowerRoman"/>
      <w:lvlText w:val="%6."/>
      <w:lvlJc w:val="right"/>
      <w:pPr>
        <w:ind w:left="4320" w:hanging="180"/>
      </w:pPr>
    </w:lvl>
    <w:lvl w:ilvl="6" w:tplc="6606714C" w:tentative="1">
      <w:start w:val="1"/>
      <w:numFmt w:val="decimal"/>
      <w:lvlText w:val="%7."/>
      <w:lvlJc w:val="left"/>
      <w:pPr>
        <w:ind w:left="5040" w:hanging="360"/>
      </w:pPr>
    </w:lvl>
    <w:lvl w:ilvl="7" w:tplc="093CBA08" w:tentative="1">
      <w:start w:val="1"/>
      <w:numFmt w:val="lowerLetter"/>
      <w:lvlText w:val="%8."/>
      <w:lvlJc w:val="left"/>
      <w:pPr>
        <w:ind w:left="5760" w:hanging="360"/>
      </w:pPr>
    </w:lvl>
    <w:lvl w:ilvl="8" w:tplc="47643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19A98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CD0E1C2" w:tentative="1">
      <w:start w:val="1"/>
      <w:numFmt w:val="lowerLetter"/>
      <w:lvlText w:val="%2."/>
      <w:lvlJc w:val="left"/>
      <w:pPr>
        <w:ind w:left="1440" w:hanging="360"/>
      </w:pPr>
    </w:lvl>
    <w:lvl w:ilvl="2" w:tplc="50506258" w:tentative="1">
      <w:start w:val="1"/>
      <w:numFmt w:val="lowerRoman"/>
      <w:lvlText w:val="%3."/>
      <w:lvlJc w:val="right"/>
      <w:pPr>
        <w:ind w:left="2160" w:hanging="180"/>
      </w:pPr>
    </w:lvl>
    <w:lvl w:ilvl="3" w:tplc="46489B38" w:tentative="1">
      <w:start w:val="1"/>
      <w:numFmt w:val="decimal"/>
      <w:lvlText w:val="%4."/>
      <w:lvlJc w:val="left"/>
      <w:pPr>
        <w:ind w:left="2880" w:hanging="360"/>
      </w:pPr>
    </w:lvl>
    <w:lvl w:ilvl="4" w:tplc="1FA45C82" w:tentative="1">
      <w:start w:val="1"/>
      <w:numFmt w:val="lowerLetter"/>
      <w:lvlText w:val="%5."/>
      <w:lvlJc w:val="left"/>
      <w:pPr>
        <w:ind w:left="3600" w:hanging="360"/>
      </w:pPr>
    </w:lvl>
    <w:lvl w:ilvl="5" w:tplc="672A4AD8" w:tentative="1">
      <w:start w:val="1"/>
      <w:numFmt w:val="lowerRoman"/>
      <w:lvlText w:val="%6."/>
      <w:lvlJc w:val="right"/>
      <w:pPr>
        <w:ind w:left="4320" w:hanging="180"/>
      </w:pPr>
    </w:lvl>
    <w:lvl w:ilvl="6" w:tplc="D4F8DB3E" w:tentative="1">
      <w:start w:val="1"/>
      <w:numFmt w:val="decimal"/>
      <w:lvlText w:val="%7."/>
      <w:lvlJc w:val="left"/>
      <w:pPr>
        <w:ind w:left="5040" w:hanging="360"/>
      </w:pPr>
    </w:lvl>
    <w:lvl w:ilvl="7" w:tplc="8B0257CC" w:tentative="1">
      <w:start w:val="1"/>
      <w:numFmt w:val="lowerLetter"/>
      <w:lvlText w:val="%8."/>
      <w:lvlJc w:val="left"/>
      <w:pPr>
        <w:ind w:left="5760" w:hanging="360"/>
      </w:pPr>
    </w:lvl>
    <w:lvl w:ilvl="8" w:tplc="95E03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D6E8E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14DB08" w:tentative="1">
      <w:start w:val="1"/>
      <w:numFmt w:val="lowerLetter"/>
      <w:lvlText w:val="%2."/>
      <w:lvlJc w:val="left"/>
      <w:pPr>
        <w:ind w:left="1440" w:hanging="360"/>
      </w:pPr>
    </w:lvl>
    <w:lvl w:ilvl="2" w:tplc="84286EF0" w:tentative="1">
      <w:start w:val="1"/>
      <w:numFmt w:val="lowerRoman"/>
      <w:lvlText w:val="%3."/>
      <w:lvlJc w:val="right"/>
      <w:pPr>
        <w:ind w:left="2160" w:hanging="180"/>
      </w:pPr>
    </w:lvl>
    <w:lvl w:ilvl="3" w:tplc="7BA25D54" w:tentative="1">
      <w:start w:val="1"/>
      <w:numFmt w:val="decimal"/>
      <w:lvlText w:val="%4."/>
      <w:lvlJc w:val="left"/>
      <w:pPr>
        <w:ind w:left="2880" w:hanging="360"/>
      </w:pPr>
    </w:lvl>
    <w:lvl w:ilvl="4" w:tplc="D4AE92A4" w:tentative="1">
      <w:start w:val="1"/>
      <w:numFmt w:val="lowerLetter"/>
      <w:lvlText w:val="%5."/>
      <w:lvlJc w:val="left"/>
      <w:pPr>
        <w:ind w:left="3600" w:hanging="360"/>
      </w:pPr>
    </w:lvl>
    <w:lvl w:ilvl="5" w:tplc="4276FCC0" w:tentative="1">
      <w:start w:val="1"/>
      <w:numFmt w:val="lowerRoman"/>
      <w:lvlText w:val="%6."/>
      <w:lvlJc w:val="right"/>
      <w:pPr>
        <w:ind w:left="4320" w:hanging="180"/>
      </w:pPr>
    </w:lvl>
    <w:lvl w:ilvl="6" w:tplc="0A98D34C" w:tentative="1">
      <w:start w:val="1"/>
      <w:numFmt w:val="decimal"/>
      <w:lvlText w:val="%7."/>
      <w:lvlJc w:val="left"/>
      <w:pPr>
        <w:ind w:left="5040" w:hanging="360"/>
      </w:pPr>
    </w:lvl>
    <w:lvl w:ilvl="7" w:tplc="904E71EE" w:tentative="1">
      <w:start w:val="1"/>
      <w:numFmt w:val="lowerLetter"/>
      <w:lvlText w:val="%8."/>
      <w:lvlJc w:val="left"/>
      <w:pPr>
        <w:ind w:left="5760" w:hanging="360"/>
      </w:pPr>
    </w:lvl>
    <w:lvl w:ilvl="8" w:tplc="10CCA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95EC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AE39FE" w:tentative="1">
      <w:start w:val="1"/>
      <w:numFmt w:val="lowerLetter"/>
      <w:lvlText w:val="%2."/>
      <w:lvlJc w:val="left"/>
      <w:pPr>
        <w:ind w:left="1440" w:hanging="360"/>
      </w:pPr>
    </w:lvl>
    <w:lvl w:ilvl="2" w:tplc="10560136" w:tentative="1">
      <w:start w:val="1"/>
      <w:numFmt w:val="lowerRoman"/>
      <w:lvlText w:val="%3."/>
      <w:lvlJc w:val="right"/>
      <w:pPr>
        <w:ind w:left="2160" w:hanging="180"/>
      </w:pPr>
    </w:lvl>
    <w:lvl w:ilvl="3" w:tplc="C5FCF0F6" w:tentative="1">
      <w:start w:val="1"/>
      <w:numFmt w:val="decimal"/>
      <w:lvlText w:val="%4."/>
      <w:lvlJc w:val="left"/>
      <w:pPr>
        <w:ind w:left="2880" w:hanging="360"/>
      </w:pPr>
    </w:lvl>
    <w:lvl w:ilvl="4" w:tplc="B3AA29DC" w:tentative="1">
      <w:start w:val="1"/>
      <w:numFmt w:val="lowerLetter"/>
      <w:lvlText w:val="%5."/>
      <w:lvlJc w:val="left"/>
      <w:pPr>
        <w:ind w:left="3600" w:hanging="360"/>
      </w:pPr>
    </w:lvl>
    <w:lvl w:ilvl="5" w:tplc="39F28256" w:tentative="1">
      <w:start w:val="1"/>
      <w:numFmt w:val="lowerRoman"/>
      <w:lvlText w:val="%6."/>
      <w:lvlJc w:val="right"/>
      <w:pPr>
        <w:ind w:left="4320" w:hanging="180"/>
      </w:pPr>
    </w:lvl>
    <w:lvl w:ilvl="6" w:tplc="C2F24956" w:tentative="1">
      <w:start w:val="1"/>
      <w:numFmt w:val="decimal"/>
      <w:lvlText w:val="%7."/>
      <w:lvlJc w:val="left"/>
      <w:pPr>
        <w:ind w:left="5040" w:hanging="360"/>
      </w:pPr>
    </w:lvl>
    <w:lvl w:ilvl="7" w:tplc="FC585DBA" w:tentative="1">
      <w:start w:val="1"/>
      <w:numFmt w:val="lowerLetter"/>
      <w:lvlText w:val="%8."/>
      <w:lvlJc w:val="left"/>
      <w:pPr>
        <w:ind w:left="5760" w:hanging="360"/>
      </w:pPr>
    </w:lvl>
    <w:lvl w:ilvl="8" w:tplc="36280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4D6C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6AF70" w:tentative="1">
      <w:start w:val="1"/>
      <w:numFmt w:val="lowerLetter"/>
      <w:lvlText w:val="%2."/>
      <w:lvlJc w:val="left"/>
      <w:pPr>
        <w:ind w:left="1440" w:hanging="360"/>
      </w:pPr>
    </w:lvl>
    <w:lvl w:ilvl="2" w:tplc="D9088EA0" w:tentative="1">
      <w:start w:val="1"/>
      <w:numFmt w:val="lowerRoman"/>
      <w:lvlText w:val="%3."/>
      <w:lvlJc w:val="right"/>
      <w:pPr>
        <w:ind w:left="2160" w:hanging="180"/>
      </w:pPr>
    </w:lvl>
    <w:lvl w:ilvl="3" w:tplc="FBC4499E" w:tentative="1">
      <w:start w:val="1"/>
      <w:numFmt w:val="decimal"/>
      <w:lvlText w:val="%4."/>
      <w:lvlJc w:val="left"/>
      <w:pPr>
        <w:ind w:left="2880" w:hanging="360"/>
      </w:pPr>
    </w:lvl>
    <w:lvl w:ilvl="4" w:tplc="84BA6736" w:tentative="1">
      <w:start w:val="1"/>
      <w:numFmt w:val="lowerLetter"/>
      <w:lvlText w:val="%5."/>
      <w:lvlJc w:val="left"/>
      <w:pPr>
        <w:ind w:left="3600" w:hanging="360"/>
      </w:pPr>
    </w:lvl>
    <w:lvl w:ilvl="5" w:tplc="047A277C" w:tentative="1">
      <w:start w:val="1"/>
      <w:numFmt w:val="lowerRoman"/>
      <w:lvlText w:val="%6."/>
      <w:lvlJc w:val="right"/>
      <w:pPr>
        <w:ind w:left="4320" w:hanging="180"/>
      </w:pPr>
    </w:lvl>
    <w:lvl w:ilvl="6" w:tplc="2B48B8C0" w:tentative="1">
      <w:start w:val="1"/>
      <w:numFmt w:val="decimal"/>
      <w:lvlText w:val="%7."/>
      <w:lvlJc w:val="left"/>
      <w:pPr>
        <w:ind w:left="5040" w:hanging="360"/>
      </w:pPr>
    </w:lvl>
    <w:lvl w:ilvl="7" w:tplc="5148C30E" w:tentative="1">
      <w:start w:val="1"/>
      <w:numFmt w:val="lowerLetter"/>
      <w:lvlText w:val="%8."/>
      <w:lvlJc w:val="left"/>
      <w:pPr>
        <w:ind w:left="5760" w:hanging="360"/>
      </w:pPr>
    </w:lvl>
    <w:lvl w:ilvl="8" w:tplc="A8D43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F32B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2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C0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36C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2D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AE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A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CB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D7ED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6A3DB8" w:tentative="1">
      <w:start w:val="1"/>
      <w:numFmt w:val="lowerLetter"/>
      <w:lvlText w:val="%2."/>
      <w:lvlJc w:val="left"/>
      <w:pPr>
        <w:ind w:left="1440" w:hanging="360"/>
      </w:pPr>
    </w:lvl>
    <w:lvl w:ilvl="2" w:tplc="3CE0F0D0" w:tentative="1">
      <w:start w:val="1"/>
      <w:numFmt w:val="lowerRoman"/>
      <w:lvlText w:val="%3."/>
      <w:lvlJc w:val="right"/>
      <w:pPr>
        <w:ind w:left="2160" w:hanging="180"/>
      </w:pPr>
    </w:lvl>
    <w:lvl w:ilvl="3" w:tplc="0422D18A" w:tentative="1">
      <w:start w:val="1"/>
      <w:numFmt w:val="decimal"/>
      <w:lvlText w:val="%4."/>
      <w:lvlJc w:val="left"/>
      <w:pPr>
        <w:ind w:left="2880" w:hanging="360"/>
      </w:pPr>
    </w:lvl>
    <w:lvl w:ilvl="4" w:tplc="56BE36F8" w:tentative="1">
      <w:start w:val="1"/>
      <w:numFmt w:val="lowerLetter"/>
      <w:lvlText w:val="%5."/>
      <w:lvlJc w:val="left"/>
      <w:pPr>
        <w:ind w:left="3600" w:hanging="360"/>
      </w:pPr>
    </w:lvl>
    <w:lvl w:ilvl="5" w:tplc="1B8C2400" w:tentative="1">
      <w:start w:val="1"/>
      <w:numFmt w:val="lowerRoman"/>
      <w:lvlText w:val="%6."/>
      <w:lvlJc w:val="right"/>
      <w:pPr>
        <w:ind w:left="4320" w:hanging="180"/>
      </w:pPr>
    </w:lvl>
    <w:lvl w:ilvl="6" w:tplc="95DEFCF2" w:tentative="1">
      <w:start w:val="1"/>
      <w:numFmt w:val="decimal"/>
      <w:lvlText w:val="%7."/>
      <w:lvlJc w:val="left"/>
      <w:pPr>
        <w:ind w:left="5040" w:hanging="360"/>
      </w:pPr>
    </w:lvl>
    <w:lvl w:ilvl="7" w:tplc="63E6CC66" w:tentative="1">
      <w:start w:val="1"/>
      <w:numFmt w:val="lowerLetter"/>
      <w:lvlText w:val="%8."/>
      <w:lvlJc w:val="left"/>
      <w:pPr>
        <w:ind w:left="5760" w:hanging="360"/>
      </w:pPr>
    </w:lvl>
    <w:lvl w:ilvl="8" w:tplc="1C4CD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568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EC4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6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22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0C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0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6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C9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48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BE0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8C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864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60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C1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2A7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0A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69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52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E8654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CEA4770">
      <w:start w:val="1"/>
      <w:numFmt w:val="lowerLetter"/>
      <w:lvlText w:val="%2."/>
      <w:lvlJc w:val="left"/>
      <w:pPr>
        <w:ind w:left="1364" w:hanging="360"/>
      </w:pPr>
    </w:lvl>
    <w:lvl w:ilvl="2" w:tplc="E48A0462">
      <w:start w:val="1"/>
      <w:numFmt w:val="lowerRoman"/>
      <w:lvlText w:val="%3."/>
      <w:lvlJc w:val="right"/>
      <w:pPr>
        <w:ind w:left="2084" w:hanging="180"/>
      </w:pPr>
    </w:lvl>
    <w:lvl w:ilvl="3" w:tplc="871A9512">
      <w:start w:val="1"/>
      <w:numFmt w:val="decimal"/>
      <w:lvlText w:val="%4."/>
      <w:lvlJc w:val="left"/>
      <w:pPr>
        <w:ind w:left="2804" w:hanging="360"/>
      </w:pPr>
    </w:lvl>
    <w:lvl w:ilvl="4" w:tplc="7290990A">
      <w:start w:val="1"/>
      <w:numFmt w:val="lowerLetter"/>
      <w:lvlText w:val="%5."/>
      <w:lvlJc w:val="left"/>
      <w:pPr>
        <w:ind w:left="3524" w:hanging="360"/>
      </w:pPr>
    </w:lvl>
    <w:lvl w:ilvl="5" w:tplc="794E3AFC">
      <w:start w:val="1"/>
      <w:numFmt w:val="lowerRoman"/>
      <w:lvlText w:val="%6."/>
      <w:lvlJc w:val="right"/>
      <w:pPr>
        <w:ind w:left="4244" w:hanging="180"/>
      </w:pPr>
    </w:lvl>
    <w:lvl w:ilvl="6" w:tplc="53065CF0">
      <w:start w:val="1"/>
      <w:numFmt w:val="decimal"/>
      <w:lvlText w:val="%7."/>
      <w:lvlJc w:val="left"/>
      <w:pPr>
        <w:ind w:left="4964" w:hanging="360"/>
      </w:pPr>
    </w:lvl>
    <w:lvl w:ilvl="7" w:tplc="F6AE0E5E">
      <w:start w:val="1"/>
      <w:numFmt w:val="lowerLetter"/>
      <w:lvlText w:val="%8."/>
      <w:lvlJc w:val="left"/>
      <w:pPr>
        <w:ind w:left="5684" w:hanging="360"/>
      </w:pPr>
    </w:lvl>
    <w:lvl w:ilvl="8" w:tplc="7EC017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CE61F9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58EF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08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A7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8C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4C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AB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0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66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06884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D02A8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228F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5096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76C2D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6213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B22B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24E3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0292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9C2D7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7E69D90" w:tentative="1">
      <w:start w:val="1"/>
      <w:numFmt w:val="lowerLetter"/>
      <w:lvlText w:val="%2."/>
      <w:lvlJc w:val="left"/>
      <w:pPr>
        <w:ind w:left="1440" w:hanging="360"/>
      </w:pPr>
    </w:lvl>
    <w:lvl w:ilvl="2" w:tplc="21B8F0B4" w:tentative="1">
      <w:start w:val="1"/>
      <w:numFmt w:val="lowerRoman"/>
      <w:lvlText w:val="%3."/>
      <w:lvlJc w:val="right"/>
      <w:pPr>
        <w:ind w:left="2160" w:hanging="180"/>
      </w:pPr>
    </w:lvl>
    <w:lvl w:ilvl="3" w:tplc="B5C8669C" w:tentative="1">
      <w:start w:val="1"/>
      <w:numFmt w:val="decimal"/>
      <w:lvlText w:val="%4."/>
      <w:lvlJc w:val="left"/>
      <w:pPr>
        <w:ind w:left="2880" w:hanging="360"/>
      </w:pPr>
    </w:lvl>
    <w:lvl w:ilvl="4" w:tplc="00844968" w:tentative="1">
      <w:start w:val="1"/>
      <w:numFmt w:val="lowerLetter"/>
      <w:lvlText w:val="%5."/>
      <w:lvlJc w:val="left"/>
      <w:pPr>
        <w:ind w:left="3600" w:hanging="360"/>
      </w:pPr>
    </w:lvl>
    <w:lvl w:ilvl="5" w:tplc="AB625940" w:tentative="1">
      <w:start w:val="1"/>
      <w:numFmt w:val="lowerRoman"/>
      <w:lvlText w:val="%6."/>
      <w:lvlJc w:val="right"/>
      <w:pPr>
        <w:ind w:left="4320" w:hanging="180"/>
      </w:pPr>
    </w:lvl>
    <w:lvl w:ilvl="6" w:tplc="7F5A397C" w:tentative="1">
      <w:start w:val="1"/>
      <w:numFmt w:val="decimal"/>
      <w:lvlText w:val="%7."/>
      <w:lvlJc w:val="left"/>
      <w:pPr>
        <w:ind w:left="5040" w:hanging="360"/>
      </w:pPr>
    </w:lvl>
    <w:lvl w:ilvl="7" w:tplc="931ABB06" w:tentative="1">
      <w:start w:val="1"/>
      <w:numFmt w:val="lowerLetter"/>
      <w:lvlText w:val="%8."/>
      <w:lvlJc w:val="left"/>
      <w:pPr>
        <w:ind w:left="5760" w:hanging="360"/>
      </w:pPr>
    </w:lvl>
    <w:lvl w:ilvl="8" w:tplc="545E0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ABADC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827FA2" w:tentative="1">
      <w:start w:val="1"/>
      <w:numFmt w:val="lowerLetter"/>
      <w:lvlText w:val="%2."/>
      <w:lvlJc w:val="left"/>
      <w:pPr>
        <w:ind w:left="1440" w:hanging="360"/>
      </w:pPr>
    </w:lvl>
    <w:lvl w:ilvl="2" w:tplc="0320429A" w:tentative="1">
      <w:start w:val="1"/>
      <w:numFmt w:val="lowerRoman"/>
      <w:lvlText w:val="%3."/>
      <w:lvlJc w:val="right"/>
      <w:pPr>
        <w:ind w:left="2160" w:hanging="180"/>
      </w:pPr>
    </w:lvl>
    <w:lvl w:ilvl="3" w:tplc="6B449DB0" w:tentative="1">
      <w:start w:val="1"/>
      <w:numFmt w:val="decimal"/>
      <w:lvlText w:val="%4."/>
      <w:lvlJc w:val="left"/>
      <w:pPr>
        <w:ind w:left="2880" w:hanging="360"/>
      </w:pPr>
    </w:lvl>
    <w:lvl w:ilvl="4" w:tplc="16A8AEDE" w:tentative="1">
      <w:start w:val="1"/>
      <w:numFmt w:val="lowerLetter"/>
      <w:lvlText w:val="%5."/>
      <w:lvlJc w:val="left"/>
      <w:pPr>
        <w:ind w:left="3600" w:hanging="360"/>
      </w:pPr>
    </w:lvl>
    <w:lvl w:ilvl="5" w:tplc="EC308CD0" w:tentative="1">
      <w:start w:val="1"/>
      <w:numFmt w:val="lowerRoman"/>
      <w:lvlText w:val="%6."/>
      <w:lvlJc w:val="right"/>
      <w:pPr>
        <w:ind w:left="4320" w:hanging="180"/>
      </w:pPr>
    </w:lvl>
    <w:lvl w:ilvl="6" w:tplc="9D58C91E" w:tentative="1">
      <w:start w:val="1"/>
      <w:numFmt w:val="decimal"/>
      <w:lvlText w:val="%7."/>
      <w:lvlJc w:val="left"/>
      <w:pPr>
        <w:ind w:left="5040" w:hanging="360"/>
      </w:pPr>
    </w:lvl>
    <w:lvl w:ilvl="7" w:tplc="1F763234" w:tentative="1">
      <w:start w:val="1"/>
      <w:numFmt w:val="lowerLetter"/>
      <w:lvlText w:val="%8."/>
      <w:lvlJc w:val="left"/>
      <w:pPr>
        <w:ind w:left="5760" w:hanging="360"/>
      </w:pPr>
    </w:lvl>
    <w:lvl w:ilvl="8" w:tplc="5B6E0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E484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900326" w:tentative="1">
      <w:start w:val="1"/>
      <w:numFmt w:val="lowerLetter"/>
      <w:lvlText w:val="%2."/>
      <w:lvlJc w:val="left"/>
      <w:pPr>
        <w:ind w:left="1440" w:hanging="360"/>
      </w:pPr>
    </w:lvl>
    <w:lvl w:ilvl="2" w:tplc="1F2678C8" w:tentative="1">
      <w:start w:val="1"/>
      <w:numFmt w:val="lowerRoman"/>
      <w:lvlText w:val="%3."/>
      <w:lvlJc w:val="right"/>
      <w:pPr>
        <w:ind w:left="2160" w:hanging="180"/>
      </w:pPr>
    </w:lvl>
    <w:lvl w:ilvl="3" w:tplc="04629716" w:tentative="1">
      <w:start w:val="1"/>
      <w:numFmt w:val="decimal"/>
      <w:lvlText w:val="%4."/>
      <w:lvlJc w:val="left"/>
      <w:pPr>
        <w:ind w:left="2880" w:hanging="360"/>
      </w:pPr>
    </w:lvl>
    <w:lvl w:ilvl="4" w:tplc="9808DBD4" w:tentative="1">
      <w:start w:val="1"/>
      <w:numFmt w:val="lowerLetter"/>
      <w:lvlText w:val="%5."/>
      <w:lvlJc w:val="left"/>
      <w:pPr>
        <w:ind w:left="3600" w:hanging="360"/>
      </w:pPr>
    </w:lvl>
    <w:lvl w:ilvl="5" w:tplc="E7C4F268" w:tentative="1">
      <w:start w:val="1"/>
      <w:numFmt w:val="lowerRoman"/>
      <w:lvlText w:val="%6."/>
      <w:lvlJc w:val="right"/>
      <w:pPr>
        <w:ind w:left="4320" w:hanging="180"/>
      </w:pPr>
    </w:lvl>
    <w:lvl w:ilvl="6" w:tplc="0F50EE40" w:tentative="1">
      <w:start w:val="1"/>
      <w:numFmt w:val="decimal"/>
      <w:lvlText w:val="%7."/>
      <w:lvlJc w:val="left"/>
      <w:pPr>
        <w:ind w:left="5040" w:hanging="360"/>
      </w:pPr>
    </w:lvl>
    <w:lvl w:ilvl="7" w:tplc="B832C3EC" w:tentative="1">
      <w:start w:val="1"/>
      <w:numFmt w:val="lowerLetter"/>
      <w:lvlText w:val="%8."/>
      <w:lvlJc w:val="left"/>
      <w:pPr>
        <w:ind w:left="5760" w:hanging="360"/>
      </w:pPr>
    </w:lvl>
    <w:lvl w:ilvl="8" w:tplc="DDF0C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DA8DA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F5C0B18" w:tentative="1">
      <w:start w:val="1"/>
      <w:numFmt w:val="lowerLetter"/>
      <w:lvlText w:val="%2."/>
      <w:lvlJc w:val="left"/>
      <w:pPr>
        <w:ind w:left="1364" w:hanging="360"/>
      </w:pPr>
    </w:lvl>
    <w:lvl w:ilvl="2" w:tplc="E5B8401A" w:tentative="1">
      <w:start w:val="1"/>
      <w:numFmt w:val="lowerRoman"/>
      <w:lvlText w:val="%3."/>
      <w:lvlJc w:val="right"/>
      <w:pPr>
        <w:ind w:left="2084" w:hanging="180"/>
      </w:pPr>
    </w:lvl>
    <w:lvl w:ilvl="3" w:tplc="7F36D06C" w:tentative="1">
      <w:start w:val="1"/>
      <w:numFmt w:val="decimal"/>
      <w:lvlText w:val="%4."/>
      <w:lvlJc w:val="left"/>
      <w:pPr>
        <w:ind w:left="2804" w:hanging="360"/>
      </w:pPr>
    </w:lvl>
    <w:lvl w:ilvl="4" w:tplc="5866A2A2" w:tentative="1">
      <w:start w:val="1"/>
      <w:numFmt w:val="lowerLetter"/>
      <w:lvlText w:val="%5."/>
      <w:lvlJc w:val="left"/>
      <w:pPr>
        <w:ind w:left="3524" w:hanging="360"/>
      </w:pPr>
    </w:lvl>
    <w:lvl w:ilvl="5" w:tplc="9192379E" w:tentative="1">
      <w:start w:val="1"/>
      <w:numFmt w:val="lowerRoman"/>
      <w:lvlText w:val="%6."/>
      <w:lvlJc w:val="right"/>
      <w:pPr>
        <w:ind w:left="4244" w:hanging="180"/>
      </w:pPr>
    </w:lvl>
    <w:lvl w:ilvl="6" w:tplc="FB0ED712" w:tentative="1">
      <w:start w:val="1"/>
      <w:numFmt w:val="decimal"/>
      <w:lvlText w:val="%7."/>
      <w:lvlJc w:val="left"/>
      <w:pPr>
        <w:ind w:left="4964" w:hanging="360"/>
      </w:pPr>
    </w:lvl>
    <w:lvl w:ilvl="7" w:tplc="6B3E86A2" w:tentative="1">
      <w:start w:val="1"/>
      <w:numFmt w:val="lowerLetter"/>
      <w:lvlText w:val="%8."/>
      <w:lvlJc w:val="left"/>
      <w:pPr>
        <w:ind w:left="5684" w:hanging="360"/>
      </w:pPr>
    </w:lvl>
    <w:lvl w:ilvl="8" w:tplc="8F94A0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44461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D8C8BE" w:tentative="1">
      <w:start w:val="1"/>
      <w:numFmt w:val="lowerLetter"/>
      <w:lvlText w:val="%2."/>
      <w:lvlJc w:val="left"/>
      <w:pPr>
        <w:ind w:left="1440" w:hanging="360"/>
      </w:pPr>
    </w:lvl>
    <w:lvl w:ilvl="2" w:tplc="DF6E0C96" w:tentative="1">
      <w:start w:val="1"/>
      <w:numFmt w:val="lowerRoman"/>
      <w:lvlText w:val="%3."/>
      <w:lvlJc w:val="right"/>
      <w:pPr>
        <w:ind w:left="2160" w:hanging="180"/>
      </w:pPr>
    </w:lvl>
    <w:lvl w:ilvl="3" w:tplc="12A21298" w:tentative="1">
      <w:start w:val="1"/>
      <w:numFmt w:val="decimal"/>
      <w:lvlText w:val="%4."/>
      <w:lvlJc w:val="left"/>
      <w:pPr>
        <w:ind w:left="2880" w:hanging="360"/>
      </w:pPr>
    </w:lvl>
    <w:lvl w:ilvl="4" w:tplc="B9B00DEA" w:tentative="1">
      <w:start w:val="1"/>
      <w:numFmt w:val="lowerLetter"/>
      <w:lvlText w:val="%5."/>
      <w:lvlJc w:val="left"/>
      <w:pPr>
        <w:ind w:left="3600" w:hanging="360"/>
      </w:pPr>
    </w:lvl>
    <w:lvl w:ilvl="5" w:tplc="42981B8E" w:tentative="1">
      <w:start w:val="1"/>
      <w:numFmt w:val="lowerRoman"/>
      <w:lvlText w:val="%6."/>
      <w:lvlJc w:val="right"/>
      <w:pPr>
        <w:ind w:left="4320" w:hanging="180"/>
      </w:pPr>
    </w:lvl>
    <w:lvl w:ilvl="6" w:tplc="78FE30D6" w:tentative="1">
      <w:start w:val="1"/>
      <w:numFmt w:val="decimal"/>
      <w:lvlText w:val="%7."/>
      <w:lvlJc w:val="left"/>
      <w:pPr>
        <w:ind w:left="5040" w:hanging="360"/>
      </w:pPr>
    </w:lvl>
    <w:lvl w:ilvl="7" w:tplc="D5A24C34" w:tentative="1">
      <w:start w:val="1"/>
      <w:numFmt w:val="lowerLetter"/>
      <w:lvlText w:val="%8."/>
      <w:lvlJc w:val="left"/>
      <w:pPr>
        <w:ind w:left="5760" w:hanging="360"/>
      </w:pPr>
    </w:lvl>
    <w:lvl w:ilvl="8" w:tplc="BCA45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24821990">
    <w:abstractNumId w:val="19"/>
  </w:num>
  <w:num w:numId="2" w16cid:durableId="1058089053">
    <w:abstractNumId w:val="6"/>
  </w:num>
  <w:num w:numId="3" w16cid:durableId="2146701078">
    <w:abstractNumId w:val="10"/>
  </w:num>
  <w:num w:numId="4" w16cid:durableId="872421899">
    <w:abstractNumId w:val="27"/>
  </w:num>
  <w:num w:numId="5" w16cid:durableId="1885091677">
    <w:abstractNumId w:val="0"/>
  </w:num>
  <w:num w:numId="6" w16cid:durableId="1634287558">
    <w:abstractNumId w:val="11"/>
  </w:num>
  <w:num w:numId="7" w16cid:durableId="238028579">
    <w:abstractNumId w:val="28"/>
  </w:num>
  <w:num w:numId="8" w16cid:durableId="226300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368052">
    <w:abstractNumId w:val="1"/>
  </w:num>
  <w:num w:numId="10" w16cid:durableId="2096972054">
    <w:abstractNumId w:val="0"/>
    <w:lvlOverride w:ilvl="0">
      <w:startOverride w:val="1"/>
    </w:lvlOverride>
  </w:num>
  <w:num w:numId="11" w16cid:durableId="1890996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949331">
    <w:abstractNumId w:val="6"/>
  </w:num>
  <w:num w:numId="13" w16cid:durableId="662121734">
    <w:abstractNumId w:val="27"/>
  </w:num>
  <w:num w:numId="14" w16cid:durableId="10844908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0699938">
    <w:abstractNumId w:val="20"/>
  </w:num>
  <w:num w:numId="16" w16cid:durableId="4020673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7774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380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32599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7111154">
    <w:abstractNumId w:val="24"/>
  </w:num>
  <w:num w:numId="21" w16cid:durableId="33048377">
    <w:abstractNumId w:val="8"/>
  </w:num>
  <w:num w:numId="22" w16cid:durableId="1421681897">
    <w:abstractNumId w:val="31"/>
  </w:num>
  <w:num w:numId="23" w16cid:durableId="1911840200">
    <w:abstractNumId w:val="34"/>
  </w:num>
  <w:num w:numId="24" w16cid:durableId="1110245835">
    <w:abstractNumId w:val="32"/>
  </w:num>
  <w:num w:numId="25" w16cid:durableId="1778407473">
    <w:abstractNumId w:val="12"/>
  </w:num>
  <w:num w:numId="26" w16cid:durableId="1261252656">
    <w:abstractNumId w:val="33"/>
  </w:num>
  <w:num w:numId="27" w16cid:durableId="2113698063">
    <w:abstractNumId w:val="7"/>
  </w:num>
  <w:num w:numId="28" w16cid:durableId="1045567803">
    <w:abstractNumId w:val="30"/>
  </w:num>
  <w:num w:numId="29" w16cid:durableId="201553173">
    <w:abstractNumId w:val="16"/>
  </w:num>
  <w:num w:numId="30" w16cid:durableId="655687953">
    <w:abstractNumId w:val="2"/>
  </w:num>
  <w:num w:numId="31" w16cid:durableId="593317928">
    <w:abstractNumId w:val="25"/>
  </w:num>
  <w:num w:numId="32" w16cid:durableId="1540237452">
    <w:abstractNumId w:val="17"/>
  </w:num>
  <w:num w:numId="33" w16cid:durableId="1253969983">
    <w:abstractNumId w:val="15"/>
  </w:num>
  <w:num w:numId="34" w16cid:durableId="2147234254">
    <w:abstractNumId w:val="3"/>
  </w:num>
  <w:num w:numId="35" w16cid:durableId="892086350">
    <w:abstractNumId w:val="4"/>
  </w:num>
  <w:num w:numId="36" w16cid:durableId="675762984">
    <w:abstractNumId w:val="14"/>
  </w:num>
  <w:num w:numId="37" w16cid:durableId="1383870813">
    <w:abstractNumId w:val="9"/>
  </w:num>
  <w:num w:numId="38" w16cid:durableId="986011839">
    <w:abstractNumId w:val="13"/>
  </w:num>
  <w:num w:numId="39" w16cid:durableId="1653177038">
    <w:abstractNumId w:val="22"/>
  </w:num>
  <w:num w:numId="40" w16cid:durableId="1548419452">
    <w:abstractNumId w:val="29"/>
  </w:num>
  <w:num w:numId="41" w16cid:durableId="1549955479">
    <w:abstractNumId w:val="18"/>
  </w:num>
  <w:num w:numId="42" w16cid:durableId="59109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AD2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443F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77CDB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1FD6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2495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0C11"/>
    <w:rsid w:val="00366A51"/>
    <w:rsid w:val="00367A96"/>
    <w:rsid w:val="0037444C"/>
    <w:rsid w:val="003757B2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64FD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FC5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606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0CAD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11E0"/>
    <w:rsid w:val="009C3F91"/>
    <w:rsid w:val="009D02B0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261D9"/>
    <w:rsid w:val="00A3429A"/>
    <w:rsid w:val="00A3453C"/>
    <w:rsid w:val="00A40E46"/>
    <w:rsid w:val="00A462EE"/>
    <w:rsid w:val="00A566E4"/>
    <w:rsid w:val="00A6165B"/>
    <w:rsid w:val="00A62007"/>
    <w:rsid w:val="00A6366E"/>
    <w:rsid w:val="00A70228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6E354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32</cp:revision>
  <cp:lastPrinted>2025-02-28T16:31:00Z</cp:lastPrinted>
  <dcterms:created xsi:type="dcterms:W3CDTF">2024-02-15T14:56:00Z</dcterms:created>
  <dcterms:modified xsi:type="dcterms:W3CDTF">2025-06-24T12:42:00Z</dcterms:modified>
</cp:coreProperties>
</file>