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612E" w14:textId="780378C4" w:rsidR="0042721F" w:rsidRPr="004F2E7D" w:rsidRDefault="00037EF5" w:rsidP="004F2E7D">
      <w:pPr>
        <w:ind w:left="3402"/>
        <w:jc w:val="both"/>
        <w:rPr>
          <w:rFonts w:eastAsia="Arial Unicode MS"/>
          <w:b/>
          <w:sz w:val="23"/>
          <w:szCs w:val="23"/>
        </w:rPr>
      </w:pPr>
      <w:bookmarkStart w:id="0" w:name="_GoBack"/>
      <w:r w:rsidRPr="004F2E7D">
        <w:rPr>
          <w:rFonts w:eastAsia="Arial Unicode MS"/>
          <w:b/>
          <w:sz w:val="23"/>
          <w:szCs w:val="23"/>
        </w:rPr>
        <w:t xml:space="preserve">LEI Nº </w:t>
      </w:r>
      <w:r w:rsidR="00B90E76" w:rsidRPr="004F2E7D">
        <w:rPr>
          <w:rFonts w:eastAsia="Arial Unicode MS"/>
          <w:b/>
          <w:sz w:val="23"/>
          <w:szCs w:val="23"/>
        </w:rPr>
        <w:t>3.695, DE 16 DE JUNHO DE 2025</w:t>
      </w:r>
    </w:p>
    <w:p w14:paraId="7D200441" w14:textId="17F8C6F9" w:rsidR="0042721F" w:rsidRPr="004F2E7D" w:rsidRDefault="0042721F" w:rsidP="004F2E7D">
      <w:pPr>
        <w:ind w:left="3402"/>
        <w:jc w:val="both"/>
        <w:rPr>
          <w:rFonts w:eastAsia="Arial"/>
          <w:color w:val="000000"/>
          <w:sz w:val="23"/>
          <w:szCs w:val="23"/>
        </w:rPr>
      </w:pPr>
    </w:p>
    <w:p w14:paraId="3DF60411" w14:textId="77777777" w:rsidR="00B90E76" w:rsidRPr="004F2E7D" w:rsidRDefault="00B90E76" w:rsidP="004F2E7D">
      <w:pPr>
        <w:ind w:left="3402"/>
        <w:jc w:val="both"/>
        <w:rPr>
          <w:rFonts w:eastAsia="Arial"/>
          <w:color w:val="000000"/>
          <w:sz w:val="23"/>
          <w:szCs w:val="23"/>
        </w:rPr>
      </w:pPr>
    </w:p>
    <w:p w14:paraId="20D36DA3" w14:textId="2CC8D51D" w:rsidR="0042721F" w:rsidRPr="004F2E7D" w:rsidRDefault="009C3C79" w:rsidP="004F2E7D">
      <w:pPr>
        <w:ind w:left="3402"/>
        <w:jc w:val="both"/>
        <w:rPr>
          <w:rFonts w:eastAsia="Arial"/>
          <w:color w:val="000000"/>
          <w:sz w:val="23"/>
          <w:szCs w:val="23"/>
        </w:rPr>
      </w:pPr>
      <w:r w:rsidRPr="004F2E7D">
        <w:rPr>
          <w:rFonts w:eastAsia="Arial"/>
          <w:color w:val="000000"/>
          <w:sz w:val="23"/>
          <w:szCs w:val="23"/>
        </w:rPr>
        <w:t>Dispõe sobre a instituição de políticas públicas de apoio, proteção e garantia de direitos às mães atípicas no âmbito do município de Sorriso, e dá outras providências.</w:t>
      </w:r>
    </w:p>
    <w:p w14:paraId="6ADDE9E8" w14:textId="097FF5B5" w:rsidR="009C3C79" w:rsidRPr="004F2E7D" w:rsidRDefault="009C3C79" w:rsidP="004F2E7D">
      <w:pPr>
        <w:ind w:left="3402"/>
        <w:jc w:val="both"/>
        <w:rPr>
          <w:rFonts w:eastAsia="Calibri"/>
          <w:b/>
          <w:sz w:val="23"/>
          <w:szCs w:val="23"/>
          <w:lang w:eastAsia="en-US"/>
        </w:rPr>
      </w:pPr>
    </w:p>
    <w:p w14:paraId="0D01C53F" w14:textId="77777777" w:rsidR="00B90E76" w:rsidRPr="004F2E7D" w:rsidRDefault="00B90E76" w:rsidP="004F2E7D">
      <w:pPr>
        <w:ind w:left="3402"/>
        <w:jc w:val="both"/>
        <w:rPr>
          <w:rFonts w:eastAsia="Calibri"/>
          <w:b/>
          <w:sz w:val="23"/>
          <w:szCs w:val="23"/>
          <w:lang w:eastAsia="en-US"/>
        </w:rPr>
      </w:pPr>
    </w:p>
    <w:p w14:paraId="2AC23897" w14:textId="77777777" w:rsidR="00CD2F17" w:rsidRPr="0080008D" w:rsidRDefault="00CD2F17" w:rsidP="00CD2F17">
      <w:pPr>
        <w:ind w:firstLine="1418"/>
        <w:jc w:val="both"/>
        <w:textAlignment w:val="baseline"/>
        <w:rPr>
          <w:rFonts w:eastAsia="Arial"/>
        </w:rPr>
      </w:pPr>
      <w:r w:rsidRPr="0080008D">
        <w:rPr>
          <w:rFonts w:eastAsia="Arial"/>
        </w:rPr>
        <w:t>Alei Fernandes, prefeito municipal de Sorriso, estado de Mato Grosso, faço saber que a Câmara Municipal de Sorriso aprovou e eu sanciono a seguinte Lei:</w:t>
      </w:r>
    </w:p>
    <w:p w14:paraId="2BCF021C" w14:textId="18B01E6C" w:rsidR="0042721F" w:rsidRPr="004F2E7D" w:rsidRDefault="0042721F" w:rsidP="004F2E7D">
      <w:pPr>
        <w:ind w:firstLine="709"/>
        <w:jc w:val="both"/>
        <w:rPr>
          <w:b/>
          <w:sz w:val="23"/>
          <w:szCs w:val="23"/>
        </w:rPr>
      </w:pPr>
    </w:p>
    <w:p w14:paraId="378BCE8E" w14:textId="77777777" w:rsidR="00B90E76" w:rsidRPr="004F2E7D" w:rsidRDefault="00B90E76" w:rsidP="004F2E7D">
      <w:pPr>
        <w:ind w:firstLine="709"/>
        <w:jc w:val="both"/>
        <w:rPr>
          <w:b/>
          <w:sz w:val="23"/>
          <w:szCs w:val="23"/>
        </w:rPr>
      </w:pPr>
    </w:p>
    <w:p w14:paraId="3CB16F00" w14:textId="77777777" w:rsidR="009C3C79" w:rsidRPr="004F2E7D" w:rsidRDefault="009C3C79" w:rsidP="004F2E7D">
      <w:pPr>
        <w:ind w:firstLine="1418"/>
        <w:jc w:val="both"/>
        <w:rPr>
          <w:sz w:val="23"/>
          <w:szCs w:val="23"/>
        </w:rPr>
      </w:pPr>
      <w:r w:rsidRPr="004F2E7D">
        <w:rPr>
          <w:b/>
          <w:bCs/>
          <w:sz w:val="23"/>
          <w:szCs w:val="23"/>
        </w:rPr>
        <w:t>Art. 1º</w:t>
      </w:r>
      <w:r w:rsidRPr="004F2E7D">
        <w:rPr>
          <w:sz w:val="23"/>
          <w:szCs w:val="23"/>
        </w:rPr>
        <w:t xml:space="preserve"> Ficam instituídas, no âmbito do município de Sorriso, políticas públicas de apoio, proteção e garantia de direitos às mães atípicas, assim definidas nesta Lei, responsáveis diretas pelo cuidado de pessoas com deficiência (física, intelectual, sensorial, mental ou múltipla), transtornos do espectro autista (TEA), outras condições neurológicas atípicas, doenças raras ou outras condições de saúde crônicas complexas que demandem cuidados contínuos e especializados.</w:t>
      </w:r>
    </w:p>
    <w:p w14:paraId="7DFC3959" w14:textId="77777777" w:rsidR="009C3C79" w:rsidRPr="004F2E7D" w:rsidRDefault="009C3C79" w:rsidP="004F2E7D">
      <w:pPr>
        <w:ind w:firstLine="1418"/>
        <w:jc w:val="both"/>
        <w:rPr>
          <w:sz w:val="23"/>
          <w:szCs w:val="23"/>
        </w:rPr>
      </w:pPr>
    </w:p>
    <w:p w14:paraId="5031102E" w14:textId="77777777" w:rsidR="009C3C79" w:rsidRPr="004F2E7D" w:rsidRDefault="009C3C79" w:rsidP="004F2E7D">
      <w:pPr>
        <w:ind w:firstLine="1418"/>
        <w:jc w:val="both"/>
        <w:rPr>
          <w:sz w:val="23"/>
          <w:szCs w:val="23"/>
        </w:rPr>
      </w:pPr>
      <w:r w:rsidRPr="004F2E7D">
        <w:rPr>
          <w:b/>
          <w:bCs/>
          <w:sz w:val="23"/>
          <w:szCs w:val="23"/>
        </w:rPr>
        <w:t>Art. 2º</w:t>
      </w:r>
      <w:r w:rsidRPr="004F2E7D">
        <w:rPr>
          <w:sz w:val="23"/>
          <w:szCs w:val="23"/>
        </w:rPr>
        <w:t xml:space="preserve"> Para os fins desta Lei, considera-se mãe atípica a mulher que exerce papel de cuidadora principal do </w:t>
      </w:r>
      <w:proofErr w:type="gramStart"/>
      <w:r w:rsidRPr="004F2E7D">
        <w:rPr>
          <w:sz w:val="23"/>
          <w:szCs w:val="23"/>
        </w:rPr>
        <w:t>filho(</w:t>
      </w:r>
      <w:proofErr w:type="gramEnd"/>
      <w:r w:rsidRPr="004F2E7D">
        <w:rPr>
          <w:sz w:val="23"/>
          <w:szCs w:val="23"/>
        </w:rPr>
        <w:t>a) ou dependente com as condições de saúde mencionadas no Art. 1º desta Lei, dedicando-se de forma integral ou parcial aos seus cuidados, necessidades específicas e acompanhamento multidisciplinar.</w:t>
      </w:r>
    </w:p>
    <w:p w14:paraId="05469081" w14:textId="77777777" w:rsidR="009C3C79" w:rsidRPr="004F2E7D" w:rsidRDefault="009C3C79" w:rsidP="004F2E7D">
      <w:pPr>
        <w:ind w:firstLine="1418"/>
        <w:jc w:val="both"/>
        <w:rPr>
          <w:sz w:val="23"/>
          <w:szCs w:val="23"/>
        </w:rPr>
      </w:pPr>
    </w:p>
    <w:p w14:paraId="7F224587" w14:textId="5865905E" w:rsidR="009C3C79" w:rsidRPr="004F2E7D" w:rsidRDefault="009C3C79" w:rsidP="004F2E7D">
      <w:pPr>
        <w:ind w:firstLine="1418"/>
        <w:jc w:val="both"/>
        <w:rPr>
          <w:sz w:val="23"/>
          <w:szCs w:val="23"/>
        </w:rPr>
      </w:pPr>
      <w:r w:rsidRPr="004F2E7D">
        <w:rPr>
          <w:b/>
          <w:bCs/>
          <w:sz w:val="23"/>
          <w:szCs w:val="23"/>
        </w:rPr>
        <w:t>Parágrafo único.</w:t>
      </w:r>
      <w:r w:rsidRPr="004F2E7D">
        <w:rPr>
          <w:sz w:val="23"/>
          <w:szCs w:val="23"/>
        </w:rPr>
        <w:t xml:space="preserve"> Equipara-se a mãe atípica o pai que preencher os mesmos requisitos acima citados, sendo o único responsável aos cuidados da criança em questão. </w:t>
      </w:r>
    </w:p>
    <w:p w14:paraId="60D253BD" w14:textId="77777777" w:rsidR="009C3C79" w:rsidRPr="004F2E7D" w:rsidRDefault="009C3C79" w:rsidP="004F2E7D">
      <w:pPr>
        <w:ind w:firstLine="1418"/>
        <w:jc w:val="both"/>
        <w:rPr>
          <w:sz w:val="23"/>
          <w:szCs w:val="23"/>
        </w:rPr>
      </w:pPr>
    </w:p>
    <w:p w14:paraId="7FE351B3" w14:textId="77777777" w:rsidR="009C3C79" w:rsidRPr="004F2E7D" w:rsidRDefault="009C3C79" w:rsidP="004F2E7D">
      <w:pPr>
        <w:ind w:firstLine="1418"/>
        <w:jc w:val="both"/>
        <w:rPr>
          <w:sz w:val="23"/>
          <w:szCs w:val="23"/>
        </w:rPr>
      </w:pPr>
      <w:r w:rsidRPr="004F2E7D">
        <w:rPr>
          <w:b/>
          <w:bCs/>
          <w:sz w:val="23"/>
          <w:szCs w:val="23"/>
        </w:rPr>
        <w:t>Art. 3º</w:t>
      </w:r>
      <w:r w:rsidRPr="004F2E7D">
        <w:rPr>
          <w:sz w:val="23"/>
          <w:szCs w:val="23"/>
        </w:rPr>
        <w:t xml:space="preserve"> As políticas públicas instituídas por esta Lei terão como objetivos:</w:t>
      </w:r>
    </w:p>
    <w:p w14:paraId="4EC22A46" w14:textId="77777777" w:rsidR="009C3C79" w:rsidRPr="004F2E7D" w:rsidRDefault="009C3C79" w:rsidP="004F2E7D">
      <w:pPr>
        <w:ind w:firstLine="1418"/>
        <w:jc w:val="both"/>
        <w:rPr>
          <w:sz w:val="23"/>
          <w:szCs w:val="23"/>
        </w:rPr>
      </w:pPr>
    </w:p>
    <w:p w14:paraId="09DCAF27" w14:textId="77777777" w:rsidR="009C3C79" w:rsidRPr="004F2E7D" w:rsidRDefault="009C3C79" w:rsidP="004F2E7D">
      <w:pPr>
        <w:ind w:firstLine="1418"/>
        <w:jc w:val="both"/>
        <w:rPr>
          <w:sz w:val="23"/>
          <w:szCs w:val="23"/>
        </w:rPr>
      </w:pPr>
      <w:r w:rsidRPr="004F2E7D">
        <w:rPr>
          <w:sz w:val="23"/>
          <w:szCs w:val="23"/>
        </w:rPr>
        <w:t>I - Promover o reconhecimento e a valorização do papel fundamental da mãe atípica na sociedade e no cuidado de seus dependentes;</w:t>
      </w:r>
    </w:p>
    <w:p w14:paraId="6CFC9D1F" w14:textId="77777777" w:rsidR="009C3C79" w:rsidRPr="004F2E7D" w:rsidRDefault="009C3C79" w:rsidP="004F2E7D">
      <w:pPr>
        <w:ind w:firstLine="1418"/>
        <w:jc w:val="both"/>
        <w:rPr>
          <w:sz w:val="23"/>
          <w:szCs w:val="23"/>
        </w:rPr>
      </w:pPr>
      <w:r w:rsidRPr="004F2E7D">
        <w:rPr>
          <w:sz w:val="23"/>
          <w:szCs w:val="23"/>
        </w:rPr>
        <w:t>II - Assegurar o acesso prioritário a serviços públicos de saúde, assistência social, educação, cultura, esporte e lazer para a mãe atípica e seu dependente;</w:t>
      </w:r>
    </w:p>
    <w:p w14:paraId="41B0BAB9" w14:textId="77777777" w:rsidR="009C3C79" w:rsidRPr="004F2E7D" w:rsidRDefault="009C3C79" w:rsidP="004F2E7D">
      <w:pPr>
        <w:ind w:firstLine="1418"/>
        <w:jc w:val="both"/>
        <w:rPr>
          <w:sz w:val="23"/>
          <w:szCs w:val="23"/>
        </w:rPr>
      </w:pPr>
      <w:r w:rsidRPr="004F2E7D">
        <w:rPr>
          <w:sz w:val="23"/>
          <w:szCs w:val="23"/>
        </w:rPr>
        <w:t>III - Promover ações de informação, orientação e apoio psicossocial para as mães atípicas, visando à manutenção de sua saúde mental e bem-estar;</w:t>
      </w:r>
    </w:p>
    <w:p w14:paraId="50FCF72E" w14:textId="77777777" w:rsidR="009C3C79" w:rsidRPr="004F2E7D" w:rsidRDefault="009C3C79" w:rsidP="004F2E7D">
      <w:pPr>
        <w:ind w:firstLine="1418"/>
        <w:jc w:val="both"/>
        <w:rPr>
          <w:sz w:val="23"/>
          <w:szCs w:val="23"/>
        </w:rPr>
      </w:pPr>
      <w:r w:rsidRPr="004F2E7D">
        <w:rPr>
          <w:sz w:val="23"/>
          <w:szCs w:val="23"/>
        </w:rPr>
        <w:t>IV - Fomentar a criação de redes de apoio e grupos de acolhimento para mães atípicas, proporcionando o compartilhamento de experiências e informações;</w:t>
      </w:r>
    </w:p>
    <w:p w14:paraId="00139811" w14:textId="77777777" w:rsidR="009C3C79" w:rsidRPr="004F2E7D" w:rsidRDefault="009C3C79" w:rsidP="004F2E7D">
      <w:pPr>
        <w:ind w:firstLine="1418"/>
        <w:jc w:val="both"/>
        <w:rPr>
          <w:sz w:val="23"/>
          <w:szCs w:val="23"/>
        </w:rPr>
      </w:pPr>
      <w:r w:rsidRPr="004F2E7D">
        <w:rPr>
          <w:sz w:val="23"/>
          <w:szCs w:val="23"/>
        </w:rPr>
        <w:t>V - Estimular a capacitação profissional e a inserção ou reinserção da mãe atípica no mercado de trabalho, respeitando suas necessidades e a compatibilidade com a rotina de cuidados;</w:t>
      </w:r>
    </w:p>
    <w:p w14:paraId="1E489A03" w14:textId="77777777" w:rsidR="009C3C79" w:rsidRPr="004F2E7D" w:rsidRDefault="009C3C79" w:rsidP="004F2E7D">
      <w:pPr>
        <w:ind w:firstLine="1418"/>
        <w:jc w:val="both"/>
        <w:rPr>
          <w:sz w:val="23"/>
          <w:szCs w:val="23"/>
        </w:rPr>
      </w:pPr>
      <w:r w:rsidRPr="004F2E7D">
        <w:rPr>
          <w:sz w:val="23"/>
          <w:szCs w:val="23"/>
        </w:rPr>
        <w:t>VI - Garantir o acesso a programas de apoio financeiro e benefícios sociais específicos para mães atípicas em situação de vulnerabilidade socioeconômica;</w:t>
      </w:r>
    </w:p>
    <w:p w14:paraId="62492A57" w14:textId="77777777" w:rsidR="009C3C79" w:rsidRPr="004F2E7D" w:rsidRDefault="009C3C79" w:rsidP="004F2E7D">
      <w:pPr>
        <w:ind w:firstLine="1418"/>
        <w:jc w:val="both"/>
        <w:rPr>
          <w:sz w:val="23"/>
          <w:szCs w:val="23"/>
        </w:rPr>
      </w:pPr>
      <w:r w:rsidRPr="004F2E7D">
        <w:rPr>
          <w:sz w:val="23"/>
          <w:szCs w:val="23"/>
        </w:rPr>
        <w:t>VII - Incentivar a criação de serviços de apoio ao cuidado, como centros-dia, cuidadores domiciliares e outras modalidades que possam auxiliar a mãe atípica em suas responsabilidades;</w:t>
      </w:r>
    </w:p>
    <w:p w14:paraId="544BCE50" w14:textId="77777777" w:rsidR="009C3C79" w:rsidRPr="004F2E7D" w:rsidRDefault="009C3C79" w:rsidP="004F2E7D">
      <w:pPr>
        <w:ind w:firstLine="1418"/>
        <w:jc w:val="both"/>
        <w:rPr>
          <w:sz w:val="23"/>
          <w:szCs w:val="23"/>
        </w:rPr>
      </w:pPr>
      <w:r w:rsidRPr="004F2E7D">
        <w:rPr>
          <w:sz w:val="23"/>
          <w:szCs w:val="23"/>
        </w:rPr>
        <w:t>VIII - Promover a articulação entre os diversos órgãos e entidades públicas e privadas para a implementação efetiva das políticas previstas nesta Lei;</w:t>
      </w:r>
    </w:p>
    <w:p w14:paraId="7D403851" w14:textId="77777777" w:rsidR="009C3C79" w:rsidRPr="004F2E7D" w:rsidRDefault="009C3C79" w:rsidP="004F2E7D">
      <w:pPr>
        <w:ind w:firstLine="1418"/>
        <w:jc w:val="both"/>
        <w:rPr>
          <w:sz w:val="23"/>
          <w:szCs w:val="23"/>
        </w:rPr>
      </w:pPr>
      <w:r w:rsidRPr="004F2E7D">
        <w:rPr>
          <w:sz w:val="23"/>
          <w:szCs w:val="23"/>
        </w:rPr>
        <w:t>IX - Assegurar a participação das mães atípicas na formulação, implementação e avaliação das políticas públicas que lhes dizem respeito, através de mecanismos de consulta e representação;</w:t>
      </w:r>
    </w:p>
    <w:p w14:paraId="3725A245" w14:textId="77777777" w:rsidR="009C3C79" w:rsidRPr="004F2E7D" w:rsidRDefault="009C3C79" w:rsidP="004F2E7D">
      <w:pPr>
        <w:ind w:firstLine="1418"/>
        <w:jc w:val="both"/>
        <w:rPr>
          <w:sz w:val="23"/>
          <w:szCs w:val="23"/>
        </w:rPr>
      </w:pPr>
      <w:r w:rsidRPr="004F2E7D">
        <w:rPr>
          <w:sz w:val="23"/>
          <w:szCs w:val="23"/>
        </w:rPr>
        <w:lastRenderedPageBreak/>
        <w:t>X - Promover campanhas de conscientização e sensibilização da sociedade sobre as necessidades e os desafios enfrentados pelas mães atípicas e seus dependentes, combatendo o estigma e o preconceito.</w:t>
      </w:r>
    </w:p>
    <w:p w14:paraId="39CF0C08" w14:textId="77777777" w:rsidR="009C3C79" w:rsidRPr="004F2E7D" w:rsidRDefault="009C3C79" w:rsidP="004F2E7D">
      <w:pPr>
        <w:ind w:firstLine="1418"/>
        <w:jc w:val="both"/>
        <w:rPr>
          <w:sz w:val="23"/>
          <w:szCs w:val="23"/>
        </w:rPr>
      </w:pPr>
    </w:p>
    <w:p w14:paraId="570D5603" w14:textId="77777777" w:rsidR="009C3C79" w:rsidRPr="004F2E7D" w:rsidRDefault="009C3C79" w:rsidP="004F2E7D">
      <w:pPr>
        <w:ind w:firstLine="1418"/>
        <w:jc w:val="both"/>
        <w:rPr>
          <w:sz w:val="23"/>
          <w:szCs w:val="23"/>
        </w:rPr>
      </w:pPr>
      <w:r w:rsidRPr="004F2E7D">
        <w:rPr>
          <w:b/>
          <w:bCs/>
          <w:sz w:val="23"/>
          <w:szCs w:val="23"/>
        </w:rPr>
        <w:t>Art. 4º</w:t>
      </w:r>
      <w:r w:rsidRPr="004F2E7D">
        <w:rPr>
          <w:sz w:val="23"/>
          <w:szCs w:val="23"/>
        </w:rPr>
        <w:t xml:space="preserve"> Para a efetivação das políticas públicas de que trata esta Lei, o Poder Executivo Municipal poderá, entre outras ações:</w:t>
      </w:r>
    </w:p>
    <w:p w14:paraId="35A99964" w14:textId="77777777" w:rsidR="009C3C79" w:rsidRPr="004F2E7D" w:rsidRDefault="009C3C79" w:rsidP="004F2E7D">
      <w:pPr>
        <w:ind w:firstLine="1418"/>
        <w:jc w:val="both"/>
        <w:rPr>
          <w:sz w:val="23"/>
          <w:szCs w:val="23"/>
        </w:rPr>
      </w:pPr>
    </w:p>
    <w:p w14:paraId="466E652C" w14:textId="77777777" w:rsidR="009C3C79" w:rsidRPr="004F2E7D" w:rsidRDefault="009C3C79" w:rsidP="004F2E7D">
      <w:pPr>
        <w:ind w:firstLine="1418"/>
        <w:jc w:val="both"/>
        <w:rPr>
          <w:sz w:val="23"/>
          <w:szCs w:val="23"/>
        </w:rPr>
      </w:pPr>
      <w:r w:rsidRPr="004F2E7D">
        <w:rPr>
          <w:sz w:val="23"/>
          <w:szCs w:val="23"/>
        </w:rPr>
        <w:t>I - Criar um cadastro municipal de mães atípicas, para fins de identificação e acesso facilitado aos serviços e programas;</w:t>
      </w:r>
    </w:p>
    <w:p w14:paraId="7DB95961" w14:textId="77777777" w:rsidR="009C3C79" w:rsidRPr="004F2E7D" w:rsidRDefault="009C3C79" w:rsidP="004F2E7D">
      <w:pPr>
        <w:ind w:firstLine="1418"/>
        <w:jc w:val="both"/>
        <w:rPr>
          <w:sz w:val="23"/>
          <w:szCs w:val="23"/>
        </w:rPr>
      </w:pPr>
      <w:r w:rsidRPr="004F2E7D">
        <w:rPr>
          <w:sz w:val="23"/>
          <w:szCs w:val="23"/>
        </w:rPr>
        <w:t>II - Desenvolver programas específicos de apoio psicológico e terapêutico para mães atípicas, incluindo atendimento individual e em grupo;</w:t>
      </w:r>
    </w:p>
    <w:p w14:paraId="7E34CC48" w14:textId="77777777" w:rsidR="009C3C79" w:rsidRPr="004F2E7D" w:rsidRDefault="009C3C79" w:rsidP="004F2E7D">
      <w:pPr>
        <w:ind w:firstLine="1418"/>
        <w:jc w:val="both"/>
        <w:rPr>
          <w:sz w:val="23"/>
          <w:szCs w:val="23"/>
        </w:rPr>
      </w:pPr>
      <w:r w:rsidRPr="004F2E7D">
        <w:rPr>
          <w:sz w:val="23"/>
          <w:szCs w:val="23"/>
        </w:rPr>
        <w:t>III - Promover a qualificação de profissionais das áreas de saúde, assistência social e educação para o atendimento especializado às mães atípicas e seus dependentes;</w:t>
      </w:r>
    </w:p>
    <w:p w14:paraId="3E89633D" w14:textId="77777777" w:rsidR="009C3C79" w:rsidRPr="004F2E7D" w:rsidRDefault="009C3C79" w:rsidP="004F2E7D">
      <w:pPr>
        <w:ind w:firstLine="1418"/>
        <w:jc w:val="both"/>
        <w:rPr>
          <w:sz w:val="23"/>
          <w:szCs w:val="23"/>
        </w:rPr>
      </w:pPr>
      <w:r w:rsidRPr="004F2E7D">
        <w:rPr>
          <w:sz w:val="23"/>
          <w:szCs w:val="23"/>
        </w:rPr>
        <w:t>IV - Estabelecer parcerias com organizações da sociedade civil que atuam na área da deficiência, doenças raras e apoio familiar;</w:t>
      </w:r>
    </w:p>
    <w:p w14:paraId="1A60766D" w14:textId="1E1EAA9D" w:rsidR="009C3C79" w:rsidRPr="004F2E7D" w:rsidRDefault="009C3C79" w:rsidP="004F2E7D">
      <w:pPr>
        <w:ind w:firstLine="1418"/>
        <w:jc w:val="both"/>
        <w:rPr>
          <w:sz w:val="23"/>
          <w:szCs w:val="23"/>
        </w:rPr>
      </w:pPr>
      <w:r w:rsidRPr="004F2E7D">
        <w:rPr>
          <w:sz w:val="23"/>
          <w:szCs w:val="23"/>
        </w:rPr>
        <w:t xml:space="preserve">V </w:t>
      </w:r>
      <w:r w:rsidR="002B2908" w:rsidRPr="004F2E7D">
        <w:rPr>
          <w:sz w:val="23"/>
          <w:szCs w:val="23"/>
        </w:rPr>
        <w:t>-</w:t>
      </w:r>
      <w:r w:rsidRPr="004F2E7D">
        <w:rPr>
          <w:sz w:val="23"/>
          <w:szCs w:val="23"/>
        </w:rPr>
        <w:t xml:space="preserve"> Fomentar treinamentos, programas e ações que possibilitem capacitação das mães atípicas para que desenvolvam atividades rentáveis compatíveis com a rotina de cuidados de seus filhos;</w:t>
      </w:r>
    </w:p>
    <w:p w14:paraId="3B64EEB8" w14:textId="77777777" w:rsidR="009C3C79" w:rsidRPr="004F2E7D" w:rsidRDefault="009C3C79" w:rsidP="004F2E7D">
      <w:pPr>
        <w:ind w:firstLine="1418"/>
        <w:jc w:val="both"/>
        <w:rPr>
          <w:sz w:val="23"/>
          <w:szCs w:val="23"/>
        </w:rPr>
      </w:pPr>
      <w:r w:rsidRPr="004F2E7D">
        <w:rPr>
          <w:sz w:val="23"/>
          <w:szCs w:val="23"/>
        </w:rPr>
        <w:t>VI - Implementar programas de transporte acessível para facilitar o deslocamento das mães atípicas e seus dependentes para serviços de saúde, educação e outros;</w:t>
      </w:r>
    </w:p>
    <w:p w14:paraId="328548B9" w14:textId="77777777" w:rsidR="009C3C79" w:rsidRPr="004F2E7D" w:rsidRDefault="009C3C79" w:rsidP="004F2E7D">
      <w:pPr>
        <w:ind w:firstLine="1418"/>
        <w:jc w:val="both"/>
        <w:rPr>
          <w:sz w:val="23"/>
          <w:szCs w:val="23"/>
        </w:rPr>
      </w:pPr>
      <w:r w:rsidRPr="004F2E7D">
        <w:rPr>
          <w:sz w:val="23"/>
          <w:szCs w:val="23"/>
        </w:rPr>
        <w:t>VII - Assegurar o acesso à informação sobre os direitos e os serviços disponíveis para as mães atípicas e seus dependentes, em formatos acessíveis;</w:t>
      </w:r>
    </w:p>
    <w:p w14:paraId="44B9AC12" w14:textId="77777777" w:rsidR="009C3C79" w:rsidRPr="004F2E7D" w:rsidRDefault="009C3C79" w:rsidP="004F2E7D">
      <w:pPr>
        <w:ind w:firstLine="1418"/>
        <w:jc w:val="both"/>
        <w:rPr>
          <w:sz w:val="23"/>
          <w:szCs w:val="23"/>
        </w:rPr>
      </w:pPr>
      <w:r w:rsidRPr="004F2E7D">
        <w:rPr>
          <w:sz w:val="23"/>
          <w:szCs w:val="23"/>
        </w:rPr>
        <w:t>VIII - Criar mecanismos de monitoramento e avaliação das políticas públicas implementadas, com a participação das mães atípicas e de especialistas na área.</w:t>
      </w:r>
    </w:p>
    <w:p w14:paraId="1AFA122C" w14:textId="77DCBADD" w:rsidR="009C3C79" w:rsidRPr="004F2E7D" w:rsidRDefault="009C3C79" w:rsidP="004F2E7D">
      <w:pPr>
        <w:ind w:firstLine="1418"/>
        <w:jc w:val="both"/>
        <w:rPr>
          <w:sz w:val="23"/>
          <w:szCs w:val="23"/>
        </w:rPr>
      </w:pPr>
      <w:r w:rsidRPr="004F2E7D">
        <w:rPr>
          <w:sz w:val="23"/>
          <w:szCs w:val="23"/>
        </w:rPr>
        <w:t xml:space="preserve">IX </w:t>
      </w:r>
      <w:r w:rsidR="002B2908" w:rsidRPr="004F2E7D">
        <w:rPr>
          <w:sz w:val="23"/>
          <w:szCs w:val="23"/>
        </w:rPr>
        <w:t>-</w:t>
      </w:r>
      <w:r w:rsidRPr="004F2E7D">
        <w:rPr>
          <w:sz w:val="23"/>
          <w:szCs w:val="23"/>
        </w:rPr>
        <w:t xml:space="preserve"> Criar programa de capacitação e treinamento para as mães atípicas tenham conhecimento, informações e rede de apoio a respeito das necessidades especiais desenvolvimento físico intelectual específico para melhor atenderem, e desempenham os cuidados das crianças típicas.</w:t>
      </w:r>
    </w:p>
    <w:p w14:paraId="0697EEF1" w14:textId="77777777" w:rsidR="009C3C79" w:rsidRPr="004F2E7D" w:rsidRDefault="009C3C79" w:rsidP="004F2E7D">
      <w:pPr>
        <w:ind w:firstLine="1418"/>
        <w:jc w:val="both"/>
        <w:rPr>
          <w:sz w:val="23"/>
          <w:szCs w:val="23"/>
        </w:rPr>
      </w:pPr>
    </w:p>
    <w:p w14:paraId="0DB63592" w14:textId="77777777" w:rsidR="009C3C79" w:rsidRPr="004F2E7D" w:rsidRDefault="009C3C79" w:rsidP="004F2E7D">
      <w:pPr>
        <w:ind w:firstLine="1418"/>
        <w:jc w:val="both"/>
        <w:rPr>
          <w:sz w:val="23"/>
          <w:szCs w:val="23"/>
        </w:rPr>
      </w:pPr>
      <w:r w:rsidRPr="004F2E7D">
        <w:rPr>
          <w:b/>
          <w:bCs/>
          <w:sz w:val="23"/>
          <w:szCs w:val="23"/>
        </w:rPr>
        <w:t>Art. 5º</w:t>
      </w:r>
      <w:r w:rsidRPr="004F2E7D">
        <w:rPr>
          <w:sz w:val="23"/>
          <w:szCs w:val="23"/>
        </w:rPr>
        <w:t xml:space="preserve"> Fica o Poder Executivo Municipal autorizado a criar um Conselho Municipal de Apoio às Mães Atípicas, de caráter consultivo e deliberativo, com a participação de representantes do poder público, das mães atípicas e de entidades da sociedade civil, para acompanhar e propor ações relacionadas às políticas instituídas por esta Lei.</w:t>
      </w:r>
    </w:p>
    <w:p w14:paraId="2231E75A" w14:textId="77777777" w:rsidR="009C3C79" w:rsidRPr="004F2E7D" w:rsidRDefault="009C3C79" w:rsidP="004F2E7D">
      <w:pPr>
        <w:ind w:firstLine="1418"/>
        <w:jc w:val="both"/>
        <w:rPr>
          <w:sz w:val="23"/>
          <w:szCs w:val="23"/>
        </w:rPr>
      </w:pPr>
    </w:p>
    <w:p w14:paraId="6F851BD8" w14:textId="77777777" w:rsidR="009C3C79" w:rsidRPr="004F2E7D" w:rsidRDefault="009C3C79" w:rsidP="004F2E7D">
      <w:pPr>
        <w:ind w:firstLine="1418"/>
        <w:jc w:val="both"/>
        <w:rPr>
          <w:sz w:val="23"/>
          <w:szCs w:val="23"/>
        </w:rPr>
      </w:pPr>
      <w:r w:rsidRPr="004F2E7D">
        <w:rPr>
          <w:b/>
          <w:bCs/>
          <w:sz w:val="23"/>
          <w:szCs w:val="23"/>
        </w:rPr>
        <w:t>Art. 6º</w:t>
      </w:r>
      <w:r w:rsidRPr="004F2E7D">
        <w:rPr>
          <w:sz w:val="23"/>
          <w:szCs w:val="23"/>
        </w:rPr>
        <w:t xml:space="preserve"> Esta Lei entra em vigor na data de sua publicação.</w:t>
      </w:r>
    </w:p>
    <w:p w14:paraId="48BDA7C8" w14:textId="77777777" w:rsidR="0042721F" w:rsidRPr="004F2E7D" w:rsidRDefault="0042721F" w:rsidP="004F2E7D">
      <w:pPr>
        <w:ind w:firstLine="1418"/>
        <w:jc w:val="both"/>
        <w:rPr>
          <w:iCs/>
          <w:sz w:val="23"/>
          <w:szCs w:val="23"/>
        </w:rPr>
      </w:pPr>
    </w:p>
    <w:p w14:paraId="2EDA921A" w14:textId="77777777" w:rsidR="0042721F" w:rsidRPr="004F2E7D" w:rsidRDefault="0042721F" w:rsidP="004F2E7D">
      <w:pPr>
        <w:ind w:firstLine="1418"/>
        <w:jc w:val="both"/>
        <w:rPr>
          <w:iCs/>
          <w:sz w:val="23"/>
          <w:szCs w:val="23"/>
        </w:rPr>
      </w:pPr>
    </w:p>
    <w:p w14:paraId="1223BF3F" w14:textId="7DFAF22B" w:rsidR="0042721F" w:rsidRPr="004F2E7D" w:rsidRDefault="00037EF5" w:rsidP="004F2E7D">
      <w:pPr>
        <w:ind w:firstLine="1418"/>
        <w:jc w:val="both"/>
        <w:rPr>
          <w:sz w:val="23"/>
          <w:szCs w:val="23"/>
        </w:rPr>
      </w:pPr>
      <w:r w:rsidRPr="004F2E7D">
        <w:rPr>
          <w:iCs/>
          <w:sz w:val="23"/>
          <w:szCs w:val="23"/>
        </w:rPr>
        <w:t xml:space="preserve">Sorriso, Estado de Mato Grosso, em </w:t>
      </w:r>
      <w:r w:rsidR="00B90E76" w:rsidRPr="004F2E7D">
        <w:rPr>
          <w:iCs/>
          <w:sz w:val="23"/>
          <w:szCs w:val="23"/>
        </w:rPr>
        <w:t>16</w:t>
      </w:r>
      <w:r w:rsidR="009C3C79" w:rsidRPr="004F2E7D">
        <w:rPr>
          <w:iCs/>
          <w:sz w:val="23"/>
          <w:szCs w:val="23"/>
        </w:rPr>
        <w:t xml:space="preserve"> de </w:t>
      </w:r>
      <w:r w:rsidR="00B90E76" w:rsidRPr="004F2E7D">
        <w:rPr>
          <w:iCs/>
          <w:sz w:val="23"/>
          <w:szCs w:val="23"/>
        </w:rPr>
        <w:t>junho</w:t>
      </w:r>
      <w:r w:rsidR="009C3C79" w:rsidRPr="004F2E7D">
        <w:rPr>
          <w:iCs/>
          <w:sz w:val="23"/>
          <w:szCs w:val="23"/>
        </w:rPr>
        <w:t xml:space="preserve"> de 2025.</w:t>
      </w:r>
    </w:p>
    <w:p w14:paraId="006C9886" w14:textId="77777777" w:rsidR="0042721F" w:rsidRPr="004F2E7D" w:rsidRDefault="0042721F" w:rsidP="004F2E7D">
      <w:pPr>
        <w:rPr>
          <w:sz w:val="23"/>
          <w:szCs w:val="23"/>
        </w:rPr>
      </w:pPr>
    </w:p>
    <w:p w14:paraId="1EE6CAD8" w14:textId="77777777" w:rsidR="00B90E76" w:rsidRPr="004F2E7D" w:rsidRDefault="00B90E76" w:rsidP="004F2E7D">
      <w:pPr>
        <w:rPr>
          <w:b/>
          <w:bCs/>
          <w:sz w:val="23"/>
          <w:szCs w:val="23"/>
        </w:rPr>
      </w:pPr>
    </w:p>
    <w:p w14:paraId="17008974" w14:textId="77777777" w:rsidR="00B90E76" w:rsidRPr="004F2E7D" w:rsidRDefault="00B90E76" w:rsidP="004F2E7D">
      <w:pPr>
        <w:rPr>
          <w:b/>
          <w:bCs/>
          <w:sz w:val="23"/>
          <w:szCs w:val="23"/>
        </w:rPr>
      </w:pPr>
    </w:p>
    <w:p w14:paraId="0AA5D779" w14:textId="77777777" w:rsidR="00B90E76" w:rsidRPr="004F2E7D" w:rsidRDefault="00B90E76" w:rsidP="004F2E7D">
      <w:pPr>
        <w:adjustRightInd w:val="0"/>
        <w:ind w:firstLine="5812"/>
        <w:rPr>
          <w:b/>
          <w:bCs/>
          <w:color w:val="000000"/>
          <w:sz w:val="23"/>
          <w:szCs w:val="23"/>
        </w:rPr>
      </w:pPr>
      <w:r w:rsidRPr="004F2E7D">
        <w:rPr>
          <w:b/>
          <w:bCs/>
          <w:color w:val="000000"/>
          <w:sz w:val="23"/>
          <w:szCs w:val="23"/>
        </w:rPr>
        <w:t xml:space="preserve">         ALEI FERNANDES</w:t>
      </w:r>
    </w:p>
    <w:p w14:paraId="1747F681" w14:textId="77777777" w:rsidR="00B90E76" w:rsidRPr="004F2E7D" w:rsidRDefault="00B90E76" w:rsidP="004F2E7D">
      <w:pPr>
        <w:adjustRightInd w:val="0"/>
        <w:ind w:firstLine="5812"/>
        <w:rPr>
          <w:b/>
          <w:bCs/>
          <w:color w:val="000000"/>
          <w:sz w:val="23"/>
          <w:szCs w:val="23"/>
        </w:rPr>
      </w:pPr>
      <w:r w:rsidRPr="004F2E7D">
        <w:rPr>
          <w:bCs/>
          <w:color w:val="000000"/>
          <w:sz w:val="23"/>
          <w:szCs w:val="23"/>
        </w:rPr>
        <w:t xml:space="preserve">            Prefeito Municipal </w:t>
      </w:r>
    </w:p>
    <w:p w14:paraId="3EC87985" w14:textId="77777777" w:rsidR="00B90E76" w:rsidRPr="004F2E7D" w:rsidRDefault="00B90E76" w:rsidP="004F2E7D">
      <w:pPr>
        <w:adjustRightInd w:val="0"/>
        <w:rPr>
          <w:b/>
          <w:bCs/>
          <w:color w:val="000000"/>
          <w:sz w:val="23"/>
          <w:szCs w:val="23"/>
        </w:rPr>
      </w:pPr>
      <w:r w:rsidRPr="004F2E7D">
        <w:rPr>
          <w:b/>
          <w:bCs/>
          <w:color w:val="000000"/>
          <w:sz w:val="23"/>
          <w:szCs w:val="23"/>
        </w:rPr>
        <w:t xml:space="preserve">BRUNO EDUARDO PECINELLI DELGADO </w:t>
      </w:r>
    </w:p>
    <w:p w14:paraId="2BEAC82C" w14:textId="77777777" w:rsidR="00B90E76" w:rsidRPr="004F2E7D" w:rsidRDefault="00B90E76" w:rsidP="004F2E7D">
      <w:pPr>
        <w:rPr>
          <w:sz w:val="23"/>
          <w:szCs w:val="23"/>
        </w:rPr>
      </w:pPr>
      <w:r w:rsidRPr="004F2E7D">
        <w:rPr>
          <w:color w:val="000000"/>
          <w:sz w:val="23"/>
          <w:szCs w:val="23"/>
        </w:rPr>
        <w:t xml:space="preserve">         Secretário Municipal de Administração</w:t>
      </w:r>
    </w:p>
    <w:p w14:paraId="75524804" w14:textId="6AAAEA87" w:rsidR="00B474E9" w:rsidRDefault="00B474E9" w:rsidP="004F2E7D">
      <w:pPr>
        <w:rPr>
          <w:sz w:val="23"/>
          <w:szCs w:val="23"/>
        </w:rPr>
      </w:pPr>
    </w:p>
    <w:p w14:paraId="39F41BC1" w14:textId="77777777" w:rsidR="00CD2F17" w:rsidRDefault="00CD2F17" w:rsidP="004F2E7D">
      <w:pPr>
        <w:rPr>
          <w:sz w:val="23"/>
          <w:szCs w:val="23"/>
        </w:rPr>
      </w:pPr>
    </w:p>
    <w:p w14:paraId="3741E0E1" w14:textId="47DFAADE" w:rsidR="00CD2F17" w:rsidRPr="004F2E7D" w:rsidRDefault="00CD2F17" w:rsidP="004F2E7D">
      <w:pPr>
        <w:rPr>
          <w:sz w:val="23"/>
          <w:szCs w:val="23"/>
        </w:rPr>
      </w:pPr>
      <w:r w:rsidRPr="00242E55">
        <w:t xml:space="preserve">​ </w:t>
      </w:r>
      <w:r>
        <w:t>(*</w:t>
      </w:r>
      <w:proofErr w:type="gramStart"/>
      <w:r>
        <w:t>) Republicado</w:t>
      </w:r>
      <w:proofErr w:type="gramEnd"/>
      <w:r>
        <w:t xml:space="preserve"> por ter saído no Jornal Oficial Eletrônico dos Municípios do Estado de Mato Grosso, nº 4.7</w:t>
      </w:r>
      <w:r>
        <w:t>59</w:t>
      </w:r>
      <w:r>
        <w:t xml:space="preserve">, de </w:t>
      </w:r>
      <w:r>
        <w:t>17</w:t>
      </w:r>
      <w:r>
        <w:t>.0</w:t>
      </w:r>
      <w:r>
        <w:t>6</w:t>
      </w:r>
      <w:r>
        <w:t xml:space="preserve">.2025, página </w:t>
      </w:r>
      <w:r>
        <w:t>590</w:t>
      </w:r>
      <w:r>
        <w:t>, com incorreção no original.</w:t>
      </w:r>
      <w:bookmarkEnd w:id="0"/>
    </w:p>
    <w:sectPr w:rsidR="00CD2F17" w:rsidRPr="004F2E7D" w:rsidSect="004F2E7D">
      <w:footerReference w:type="even" r:id="rId8"/>
      <w:footerReference w:type="default" r:id="rId9"/>
      <w:type w:val="continuous"/>
      <w:pgSz w:w="11907" w:h="16840" w:code="9"/>
      <w:pgMar w:top="2835" w:right="1134" w:bottom="993"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52E18" w14:textId="77777777" w:rsidR="00037EF5" w:rsidRDefault="00037EF5">
      <w:r>
        <w:separator/>
      </w:r>
    </w:p>
  </w:endnote>
  <w:endnote w:type="continuationSeparator" w:id="0">
    <w:p w14:paraId="12159FB0" w14:textId="77777777" w:rsidR="00037EF5" w:rsidRDefault="0003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037EF5"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860B" w14:textId="35792E6D" w:rsidR="002220C6" w:rsidRPr="00B70D53" w:rsidRDefault="00037EF5" w:rsidP="00B90E76">
    <w:pPr>
      <w:pStyle w:val="Rodap"/>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E9354" w14:textId="77777777" w:rsidR="00037EF5" w:rsidRDefault="00037EF5">
      <w:r>
        <w:separator/>
      </w:r>
    </w:p>
  </w:footnote>
  <w:footnote w:type="continuationSeparator" w:id="0">
    <w:p w14:paraId="38B9803B" w14:textId="77777777" w:rsidR="00037EF5" w:rsidRDefault="00037E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90E2C642">
      <w:start w:val="1"/>
      <w:numFmt w:val="bullet"/>
      <w:lvlText w:val=""/>
      <w:lvlJc w:val="left"/>
      <w:pPr>
        <w:ind w:left="2138" w:hanging="360"/>
      </w:pPr>
      <w:rPr>
        <w:rFonts w:ascii="Wingdings" w:hAnsi="Wingdings" w:hint="default"/>
      </w:rPr>
    </w:lvl>
    <w:lvl w:ilvl="1" w:tplc="77684B40">
      <w:start w:val="1"/>
      <w:numFmt w:val="bullet"/>
      <w:lvlText w:val="o"/>
      <w:lvlJc w:val="left"/>
      <w:pPr>
        <w:ind w:left="2858" w:hanging="360"/>
      </w:pPr>
      <w:rPr>
        <w:rFonts w:ascii="Courier New" w:hAnsi="Courier New" w:cs="Courier New" w:hint="default"/>
      </w:rPr>
    </w:lvl>
    <w:lvl w:ilvl="2" w:tplc="5A56255E">
      <w:start w:val="1"/>
      <w:numFmt w:val="bullet"/>
      <w:lvlText w:val=""/>
      <w:lvlJc w:val="left"/>
      <w:pPr>
        <w:ind w:left="3578" w:hanging="360"/>
      </w:pPr>
      <w:rPr>
        <w:rFonts w:ascii="Wingdings" w:hAnsi="Wingdings" w:hint="default"/>
      </w:rPr>
    </w:lvl>
    <w:lvl w:ilvl="3" w:tplc="FCB8DE56">
      <w:start w:val="1"/>
      <w:numFmt w:val="bullet"/>
      <w:lvlText w:val=""/>
      <w:lvlJc w:val="left"/>
      <w:pPr>
        <w:ind w:left="4298" w:hanging="360"/>
      </w:pPr>
      <w:rPr>
        <w:rFonts w:ascii="Symbol" w:hAnsi="Symbol" w:hint="default"/>
      </w:rPr>
    </w:lvl>
    <w:lvl w:ilvl="4" w:tplc="2B9A2846">
      <w:start w:val="1"/>
      <w:numFmt w:val="bullet"/>
      <w:lvlText w:val="o"/>
      <w:lvlJc w:val="left"/>
      <w:pPr>
        <w:ind w:left="5018" w:hanging="360"/>
      </w:pPr>
      <w:rPr>
        <w:rFonts w:ascii="Courier New" w:hAnsi="Courier New" w:cs="Courier New" w:hint="default"/>
      </w:rPr>
    </w:lvl>
    <w:lvl w:ilvl="5" w:tplc="678AA6E6">
      <w:start w:val="1"/>
      <w:numFmt w:val="bullet"/>
      <w:lvlText w:val=""/>
      <w:lvlJc w:val="left"/>
      <w:pPr>
        <w:ind w:left="5738" w:hanging="360"/>
      </w:pPr>
      <w:rPr>
        <w:rFonts w:ascii="Wingdings" w:hAnsi="Wingdings" w:hint="default"/>
      </w:rPr>
    </w:lvl>
    <w:lvl w:ilvl="6" w:tplc="33FA69CE">
      <w:start w:val="1"/>
      <w:numFmt w:val="bullet"/>
      <w:lvlText w:val=""/>
      <w:lvlJc w:val="left"/>
      <w:pPr>
        <w:ind w:left="6458" w:hanging="360"/>
      </w:pPr>
      <w:rPr>
        <w:rFonts w:ascii="Symbol" w:hAnsi="Symbol" w:hint="default"/>
      </w:rPr>
    </w:lvl>
    <w:lvl w:ilvl="7" w:tplc="8C702CAA">
      <w:start w:val="1"/>
      <w:numFmt w:val="bullet"/>
      <w:lvlText w:val="o"/>
      <w:lvlJc w:val="left"/>
      <w:pPr>
        <w:ind w:left="7178" w:hanging="360"/>
      </w:pPr>
      <w:rPr>
        <w:rFonts w:ascii="Courier New" w:hAnsi="Courier New" w:cs="Courier New" w:hint="default"/>
      </w:rPr>
    </w:lvl>
    <w:lvl w:ilvl="8" w:tplc="C96CF1E0">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26E82046">
      <w:start w:val="1"/>
      <w:numFmt w:val="lowerLetter"/>
      <w:lvlText w:val="%1)"/>
      <w:lvlJc w:val="left"/>
      <w:pPr>
        <w:ind w:left="720" w:hanging="360"/>
      </w:pPr>
      <w:rPr>
        <w:rFonts w:hint="default"/>
        <w:b/>
      </w:rPr>
    </w:lvl>
    <w:lvl w:ilvl="1" w:tplc="8BD25F32" w:tentative="1">
      <w:start w:val="1"/>
      <w:numFmt w:val="lowerLetter"/>
      <w:lvlText w:val="%2."/>
      <w:lvlJc w:val="left"/>
      <w:pPr>
        <w:ind w:left="1440" w:hanging="360"/>
      </w:pPr>
    </w:lvl>
    <w:lvl w:ilvl="2" w:tplc="897013E4" w:tentative="1">
      <w:start w:val="1"/>
      <w:numFmt w:val="lowerRoman"/>
      <w:lvlText w:val="%3."/>
      <w:lvlJc w:val="right"/>
      <w:pPr>
        <w:ind w:left="2160" w:hanging="180"/>
      </w:pPr>
    </w:lvl>
    <w:lvl w:ilvl="3" w:tplc="8E4A14DA" w:tentative="1">
      <w:start w:val="1"/>
      <w:numFmt w:val="decimal"/>
      <w:lvlText w:val="%4."/>
      <w:lvlJc w:val="left"/>
      <w:pPr>
        <w:ind w:left="2880" w:hanging="360"/>
      </w:pPr>
    </w:lvl>
    <w:lvl w:ilvl="4" w:tplc="7604E88A" w:tentative="1">
      <w:start w:val="1"/>
      <w:numFmt w:val="lowerLetter"/>
      <w:lvlText w:val="%5."/>
      <w:lvlJc w:val="left"/>
      <w:pPr>
        <w:ind w:left="3600" w:hanging="360"/>
      </w:pPr>
    </w:lvl>
    <w:lvl w:ilvl="5" w:tplc="7360862A" w:tentative="1">
      <w:start w:val="1"/>
      <w:numFmt w:val="lowerRoman"/>
      <w:lvlText w:val="%6."/>
      <w:lvlJc w:val="right"/>
      <w:pPr>
        <w:ind w:left="4320" w:hanging="180"/>
      </w:pPr>
    </w:lvl>
    <w:lvl w:ilvl="6" w:tplc="8C9840EA" w:tentative="1">
      <w:start w:val="1"/>
      <w:numFmt w:val="decimal"/>
      <w:lvlText w:val="%7."/>
      <w:lvlJc w:val="left"/>
      <w:pPr>
        <w:ind w:left="5040" w:hanging="360"/>
      </w:pPr>
    </w:lvl>
    <w:lvl w:ilvl="7" w:tplc="A43408DE" w:tentative="1">
      <w:start w:val="1"/>
      <w:numFmt w:val="lowerLetter"/>
      <w:lvlText w:val="%8."/>
      <w:lvlJc w:val="left"/>
      <w:pPr>
        <w:ind w:left="5760" w:hanging="360"/>
      </w:pPr>
    </w:lvl>
    <w:lvl w:ilvl="8" w:tplc="77D0F6E8"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E65A8770">
      <w:start w:val="1"/>
      <w:numFmt w:val="lowerLetter"/>
      <w:lvlText w:val="%1)"/>
      <w:lvlJc w:val="left"/>
      <w:pPr>
        <w:ind w:left="1065" w:hanging="705"/>
      </w:pPr>
      <w:rPr>
        <w:rFonts w:hint="default"/>
      </w:rPr>
    </w:lvl>
    <w:lvl w:ilvl="1" w:tplc="6D96A33A" w:tentative="1">
      <w:start w:val="1"/>
      <w:numFmt w:val="lowerLetter"/>
      <w:lvlText w:val="%2."/>
      <w:lvlJc w:val="left"/>
      <w:pPr>
        <w:ind w:left="1440" w:hanging="360"/>
      </w:pPr>
    </w:lvl>
    <w:lvl w:ilvl="2" w:tplc="8FE25A7C" w:tentative="1">
      <w:start w:val="1"/>
      <w:numFmt w:val="lowerRoman"/>
      <w:lvlText w:val="%3."/>
      <w:lvlJc w:val="right"/>
      <w:pPr>
        <w:ind w:left="2160" w:hanging="180"/>
      </w:pPr>
    </w:lvl>
    <w:lvl w:ilvl="3" w:tplc="9A1CA52A" w:tentative="1">
      <w:start w:val="1"/>
      <w:numFmt w:val="decimal"/>
      <w:lvlText w:val="%4."/>
      <w:lvlJc w:val="left"/>
      <w:pPr>
        <w:ind w:left="2880" w:hanging="360"/>
      </w:pPr>
    </w:lvl>
    <w:lvl w:ilvl="4" w:tplc="B86EFEB2" w:tentative="1">
      <w:start w:val="1"/>
      <w:numFmt w:val="lowerLetter"/>
      <w:lvlText w:val="%5."/>
      <w:lvlJc w:val="left"/>
      <w:pPr>
        <w:ind w:left="3600" w:hanging="360"/>
      </w:pPr>
    </w:lvl>
    <w:lvl w:ilvl="5" w:tplc="9EAE0B76" w:tentative="1">
      <w:start w:val="1"/>
      <w:numFmt w:val="lowerRoman"/>
      <w:lvlText w:val="%6."/>
      <w:lvlJc w:val="right"/>
      <w:pPr>
        <w:ind w:left="4320" w:hanging="180"/>
      </w:pPr>
    </w:lvl>
    <w:lvl w:ilvl="6" w:tplc="24A2A776" w:tentative="1">
      <w:start w:val="1"/>
      <w:numFmt w:val="decimal"/>
      <w:lvlText w:val="%7."/>
      <w:lvlJc w:val="left"/>
      <w:pPr>
        <w:ind w:left="5040" w:hanging="360"/>
      </w:pPr>
    </w:lvl>
    <w:lvl w:ilvl="7" w:tplc="D668F806" w:tentative="1">
      <w:start w:val="1"/>
      <w:numFmt w:val="lowerLetter"/>
      <w:lvlText w:val="%8."/>
      <w:lvlJc w:val="left"/>
      <w:pPr>
        <w:ind w:left="5760" w:hanging="360"/>
      </w:pPr>
    </w:lvl>
    <w:lvl w:ilvl="8" w:tplc="8F4A9EA2"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5A84FAD2">
      <w:start w:val="1"/>
      <w:numFmt w:val="lowerLetter"/>
      <w:lvlText w:val="%1)"/>
      <w:lvlJc w:val="left"/>
      <w:pPr>
        <w:ind w:left="720" w:hanging="360"/>
      </w:pPr>
      <w:rPr>
        <w:rFonts w:hint="default"/>
      </w:rPr>
    </w:lvl>
    <w:lvl w:ilvl="1" w:tplc="15A4AC48" w:tentative="1">
      <w:start w:val="1"/>
      <w:numFmt w:val="lowerLetter"/>
      <w:lvlText w:val="%2."/>
      <w:lvlJc w:val="left"/>
      <w:pPr>
        <w:ind w:left="1440" w:hanging="360"/>
      </w:pPr>
    </w:lvl>
    <w:lvl w:ilvl="2" w:tplc="DA10332C" w:tentative="1">
      <w:start w:val="1"/>
      <w:numFmt w:val="lowerRoman"/>
      <w:lvlText w:val="%3."/>
      <w:lvlJc w:val="right"/>
      <w:pPr>
        <w:ind w:left="2160" w:hanging="180"/>
      </w:pPr>
    </w:lvl>
    <w:lvl w:ilvl="3" w:tplc="9CC0FE34" w:tentative="1">
      <w:start w:val="1"/>
      <w:numFmt w:val="decimal"/>
      <w:lvlText w:val="%4."/>
      <w:lvlJc w:val="left"/>
      <w:pPr>
        <w:ind w:left="2880" w:hanging="360"/>
      </w:pPr>
    </w:lvl>
    <w:lvl w:ilvl="4" w:tplc="AFBADECA" w:tentative="1">
      <w:start w:val="1"/>
      <w:numFmt w:val="lowerLetter"/>
      <w:lvlText w:val="%5."/>
      <w:lvlJc w:val="left"/>
      <w:pPr>
        <w:ind w:left="3600" w:hanging="360"/>
      </w:pPr>
    </w:lvl>
    <w:lvl w:ilvl="5" w:tplc="A416728E" w:tentative="1">
      <w:start w:val="1"/>
      <w:numFmt w:val="lowerRoman"/>
      <w:lvlText w:val="%6."/>
      <w:lvlJc w:val="right"/>
      <w:pPr>
        <w:ind w:left="4320" w:hanging="180"/>
      </w:pPr>
    </w:lvl>
    <w:lvl w:ilvl="6" w:tplc="4358DB7A" w:tentative="1">
      <w:start w:val="1"/>
      <w:numFmt w:val="decimal"/>
      <w:lvlText w:val="%7."/>
      <w:lvlJc w:val="left"/>
      <w:pPr>
        <w:ind w:left="5040" w:hanging="360"/>
      </w:pPr>
    </w:lvl>
    <w:lvl w:ilvl="7" w:tplc="67B287F0" w:tentative="1">
      <w:start w:val="1"/>
      <w:numFmt w:val="lowerLetter"/>
      <w:lvlText w:val="%8."/>
      <w:lvlJc w:val="left"/>
      <w:pPr>
        <w:ind w:left="5760" w:hanging="360"/>
      </w:pPr>
    </w:lvl>
    <w:lvl w:ilvl="8" w:tplc="75EA122C" w:tentative="1">
      <w:start w:val="1"/>
      <w:numFmt w:val="lowerRoman"/>
      <w:lvlText w:val="%9."/>
      <w:lvlJc w:val="right"/>
      <w:pPr>
        <w:ind w:left="6480" w:hanging="180"/>
      </w:pPr>
    </w:lvl>
  </w:abstractNum>
  <w:abstractNum w:abstractNumId="13" w15:restartNumberingAfterBreak="0">
    <w:nsid w:val="2F9E0E82"/>
    <w:multiLevelType w:val="hybridMultilevel"/>
    <w:tmpl w:val="BCAE0A36"/>
    <w:lvl w:ilvl="0" w:tplc="D36E9ABC">
      <w:start w:val="1"/>
      <w:numFmt w:val="lowerLetter"/>
      <w:lvlText w:val="%1)"/>
      <w:lvlJc w:val="left"/>
      <w:pPr>
        <w:ind w:left="720" w:hanging="360"/>
      </w:pPr>
      <w:rPr>
        <w:rFonts w:hint="default"/>
      </w:rPr>
    </w:lvl>
    <w:lvl w:ilvl="1" w:tplc="8C727E9C" w:tentative="1">
      <w:start w:val="1"/>
      <w:numFmt w:val="lowerLetter"/>
      <w:lvlText w:val="%2."/>
      <w:lvlJc w:val="left"/>
      <w:pPr>
        <w:ind w:left="1440" w:hanging="360"/>
      </w:pPr>
    </w:lvl>
    <w:lvl w:ilvl="2" w:tplc="CEF0483E" w:tentative="1">
      <w:start w:val="1"/>
      <w:numFmt w:val="lowerRoman"/>
      <w:lvlText w:val="%3."/>
      <w:lvlJc w:val="right"/>
      <w:pPr>
        <w:ind w:left="2160" w:hanging="180"/>
      </w:pPr>
    </w:lvl>
    <w:lvl w:ilvl="3" w:tplc="F2D0B01A" w:tentative="1">
      <w:start w:val="1"/>
      <w:numFmt w:val="decimal"/>
      <w:lvlText w:val="%4."/>
      <w:lvlJc w:val="left"/>
      <w:pPr>
        <w:ind w:left="2880" w:hanging="360"/>
      </w:pPr>
    </w:lvl>
    <w:lvl w:ilvl="4" w:tplc="52A84956" w:tentative="1">
      <w:start w:val="1"/>
      <w:numFmt w:val="lowerLetter"/>
      <w:lvlText w:val="%5."/>
      <w:lvlJc w:val="left"/>
      <w:pPr>
        <w:ind w:left="3600" w:hanging="360"/>
      </w:pPr>
    </w:lvl>
    <w:lvl w:ilvl="5" w:tplc="FBDA8686" w:tentative="1">
      <w:start w:val="1"/>
      <w:numFmt w:val="lowerRoman"/>
      <w:lvlText w:val="%6."/>
      <w:lvlJc w:val="right"/>
      <w:pPr>
        <w:ind w:left="4320" w:hanging="180"/>
      </w:pPr>
    </w:lvl>
    <w:lvl w:ilvl="6" w:tplc="6D060C76" w:tentative="1">
      <w:start w:val="1"/>
      <w:numFmt w:val="decimal"/>
      <w:lvlText w:val="%7."/>
      <w:lvlJc w:val="left"/>
      <w:pPr>
        <w:ind w:left="5040" w:hanging="360"/>
      </w:pPr>
    </w:lvl>
    <w:lvl w:ilvl="7" w:tplc="46221B92" w:tentative="1">
      <w:start w:val="1"/>
      <w:numFmt w:val="lowerLetter"/>
      <w:lvlText w:val="%8."/>
      <w:lvlJc w:val="left"/>
      <w:pPr>
        <w:ind w:left="5760" w:hanging="360"/>
      </w:pPr>
    </w:lvl>
    <w:lvl w:ilvl="8" w:tplc="26981B7C" w:tentative="1">
      <w:start w:val="1"/>
      <w:numFmt w:val="lowerRoman"/>
      <w:lvlText w:val="%9."/>
      <w:lvlJc w:val="right"/>
      <w:pPr>
        <w:ind w:left="6480" w:hanging="180"/>
      </w:pPr>
    </w:lvl>
  </w:abstractNum>
  <w:abstractNum w:abstractNumId="14"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9226A"/>
    <w:multiLevelType w:val="hybridMultilevel"/>
    <w:tmpl w:val="B7746344"/>
    <w:lvl w:ilvl="0" w:tplc="AD08B688">
      <w:start w:val="1"/>
      <w:numFmt w:val="decimal"/>
      <w:lvlText w:val="%1."/>
      <w:lvlJc w:val="left"/>
      <w:pPr>
        <w:ind w:left="720" w:hanging="360"/>
      </w:pPr>
      <w:rPr>
        <w:rFonts w:hint="default"/>
      </w:rPr>
    </w:lvl>
    <w:lvl w:ilvl="1" w:tplc="2AC2E144" w:tentative="1">
      <w:start w:val="1"/>
      <w:numFmt w:val="lowerLetter"/>
      <w:lvlText w:val="%2."/>
      <w:lvlJc w:val="left"/>
      <w:pPr>
        <w:ind w:left="1440" w:hanging="360"/>
      </w:pPr>
    </w:lvl>
    <w:lvl w:ilvl="2" w:tplc="9120DF68" w:tentative="1">
      <w:start w:val="1"/>
      <w:numFmt w:val="lowerRoman"/>
      <w:lvlText w:val="%3."/>
      <w:lvlJc w:val="right"/>
      <w:pPr>
        <w:ind w:left="2160" w:hanging="180"/>
      </w:pPr>
    </w:lvl>
    <w:lvl w:ilvl="3" w:tplc="1520AAD8" w:tentative="1">
      <w:start w:val="1"/>
      <w:numFmt w:val="decimal"/>
      <w:lvlText w:val="%4."/>
      <w:lvlJc w:val="left"/>
      <w:pPr>
        <w:ind w:left="2880" w:hanging="360"/>
      </w:pPr>
    </w:lvl>
    <w:lvl w:ilvl="4" w:tplc="C088C470" w:tentative="1">
      <w:start w:val="1"/>
      <w:numFmt w:val="lowerLetter"/>
      <w:lvlText w:val="%5."/>
      <w:lvlJc w:val="left"/>
      <w:pPr>
        <w:ind w:left="3600" w:hanging="360"/>
      </w:pPr>
    </w:lvl>
    <w:lvl w:ilvl="5" w:tplc="AE84A92E" w:tentative="1">
      <w:start w:val="1"/>
      <w:numFmt w:val="lowerRoman"/>
      <w:lvlText w:val="%6."/>
      <w:lvlJc w:val="right"/>
      <w:pPr>
        <w:ind w:left="4320" w:hanging="180"/>
      </w:pPr>
    </w:lvl>
    <w:lvl w:ilvl="6" w:tplc="E0DE3F12" w:tentative="1">
      <w:start w:val="1"/>
      <w:numFmt w:val="decimal"/>
      <w:lvlText w:val="%7."/>
      <w:lvlJc w:val="left"/>
      <w:pPr>
        <w:ind w:left="5040" w:hanging="360"/>
      </w:pPr>
    </w:lvl>
    <w:lvl w:ilvl="7" w:tplc="13DADA28" w:tentative="1">
      <w:start w:val="1"/>
      <w:numFmt w:val="lowerLetter"/>
      <w:lvlText w:val="%8."/>
      <w:lvlJc w:val="left"/>
      <w:pPr>
        <w:ind w:left="5760" w:hanging="360"/>
      </w:pPr>
    </w:lvl>
    <w:lvl w:ilvl="8" w:tplc="B9F8E0F8" w:tentative="1">
      <w:start w:val="1"/>
      <w:numFmt w:val="lowerRoman"/>
      <w:lvlText w:val="%9."/>
      <w:lvlJc w:val="right"/>
      <w:pPr>
        <w:ind w:left="6480" w:hanging="180"/>
      </w:pPr>
    </w:lvl>
  </w:abstractNum>
  <w:abstractNum w:abstractNumId="16" w15:restartNumberingAfterBreak="0">
    <w:nsid w:val="3C0251ED"/>
    <w:multiLevelType w:val="hybridMultilevel"/>
    <w:tmpl w:val="60E0EA76"/>
    <w:lvl w:ilvl="0" w:tplc="28546182">
      <w:start w:val="1"/>
      <w:numFmt w:val="decimal"/>
      <w:lvlText w:val="%1."/>
      <w:lvlJc w:val="left"/>
      <w:pPr>
        <w:tabs>
          <w:tab w:val="num" w:pos="720"/>
        </w:tabs>
        <w:ind w:left="720" w:hanging="360"/>
      </w:pPr>
    </w:lvl>
    <w:lvl w:ilvl="1" w:tplc="3D60E3E8" w:tentative="1">
      <w:start w:val="1"/>
      <w:numFmt w:val="lowerLetter"/>
      <w:lvlText w:val="%2."/>
      <w:lvlJc w:val="left"/>
      <w:pPr>
        <w:tabs>
          <w:tab w:val="num" w:pos="1440"/>
        </w:tabs>
        <w:ind w:left="1440" w:hanging="360"/>
      </w:pPr>
    </w:lvl>
    <w:lvl w:ilvl="2" w:tplc="D93ECAE6" w:tentative="1">
      <w:start w:val="1"/>
      <w:numFmt w:val="lowerRoman"/>
      <w:lvlText w:val="%3."/>
      <w:lvlJc w:val="right"/>
      <w:pPr>
        <w:tabs>
          <w:tab w:val="num" w:pos="2160"/>
        </w:tabs>
        <w:ind w:left="2160" w:hanging="180"/>
      </w:pPr>
    </w:lvl>
    <w:lvl w:ilvl="3" w:tplc="8044401E" w:tentative="1">
      <w:start w:val="1"/>
      <w:numFmt w:val="decimal"/>
      <w:lvlText w:val="%4."/>
      <w:lvlJc w:val="left"/>
      <w:pPr>
        <w:tabs>
          <w:tab w:val="num" w:pos="2880"/>
        </w:tabs>
        <w:ind w:left="2880" w:hanging="360"/>
      </w:pPr>
    </w:lvl>
    <w:lvl w:ilvl="4" w:tplc="23947024" w:tentative="1">
      <w:start w:val="1"/>
      <w:numFmt w:val="lowerLetter"/>
      <w:lvlText w:val="%5."/>
      <w:lvlJc w:val="left"/>
      <w:pPr>
        <w:tabs>
          <w:tab w:val="num" w:pos="3600"/>
        </w:tabs>
        <w:ind w:left="3600" w:hanging="360"/>
      </w:pPr>
    </w:lvl>
    <w:lvl w:ilvl="5" w:tplc="762C0E6C" w:tentative="1">
      <w:start w:val="1"/>
      <w:numFmt w:val="lowerRoman"/>
      <w:lvlText w:val="%6."/>
      <w:lvlJc w:val="right"/>
      <w:pPr>
        <w:tabs>
          <w:tab w:val="num" w:pos="4320"/>
        </w:tabs>
        <w:ind w:left="4320" w:hanging="180"/>
      </w:pPr>
    </w:lvl>
    <w:lvl w:ilvl="6" w:tplc="8E664B50" w:tentative="1">
      <w:start w:val="1"/>
      <w:numFmt w:val="decimal"/>
      <w:lvlText w:val="%7."/>
      <w:lvlJc w:val="left"/>
      <w:pPr>
        <w:tabs>
          <w:tab w:val="num" w:pos="5040"/>
        </w:tabs>
        <w:ind w:left="5040" w:hanging="360"/>
      </w:pPr>
    </w:lvl>
    <w:lvl w:ilvl="7" w:tplc="A9163F88" w:tentative="1">
      <w:start w:val="1"/>
      <w:numFmt w:val="lowerLetter"/>
      <w:lvlText w:val="%8."/>
      <w:lvlJc w:val="left"/>
      <w:pPr>
        <w:tabs>
          <w:tab w:val="num" w:pos="5760"/>
        </w:tabs>
        <w:ind w:left="5760" w:hanging="360"/>
      </w:pPr>
    </w:lvl>
    <w:lvl w:ilvl="8" w:tplc="9760B2FE" w:tentative="1">
      <w:start w:val="1"/>
      <w:numFmt w:val="lowerRoman"/>
      <w:lvlText w:val="%9."/>
      <w:lvlJc w:val="right"/>
      <w:pPr>
        <w:tabs>
          <w:tab w:val="num" w:pos="6480"/>
        </w:tabs>
        <w:ind w:left="6480" w:hanging="180"/>
      </w:pPr>
    </w:lvl>
  </w:abstractNum>
  <w:abstractNum w:abstractNumId="17" w15:restartNumberingAfterBreak="0">
    <w:nsid w:val="3E32409F"/>
    <w:multiLevelType w:val="hybridMultilevel"/>
    <w:tmpl w:val="514E7220"/>
    <w:lvl w:ilvl="0" w:tplc="865049BE">
      <w:start w:val="1"/>
      <w:numFmt w:val="decimal"/>
      <w:lvlText w:val="%1."/>
      <w:lvlJc w:val="left"/>
      <w:pPr>
        <w:ind w:left="720" w:hanging="360"/>
      </w:pPr>
      <w:rPr>
        <w:rFonts w:hint="default"/>
      </w:rPr>
    </w:lvl>
    <w:lvl w:ilvl="1" w:tplc="9216C30A" w:tentative="1">
      <w:start w:val="1"/>
      <w:numFmt w:val="lowerLetter"/>
      <w:lvlText w:val="%2."/>
      <w:lvlJc w:val="left"/>
      <w:pPr>
        <w:ind w:left="1440" w:hanging="360"/>
      </w:pPr>
    </w:lvl>
    <w:lvl w:ilvl="2" w:tplc="0F9E8F88" w:tentative="1">
      <w:start w:val="1"/>
      <w:numFmt w:val="lowerRoman"/>
      <w:lvlText w:val="%3."/>
      <w:lvlJc w:val="right"/>
      <w:pPr>
        <w:ind w:left="2160" w:hanging="180"/>
      </w:pPr>
    </w:lvl>
    <w:lvl w:ilvl="3" w:tplc="F27AC8F0" w:tentative="1">
      <w:start w:val="1"/>
      <w:numFmt w:val="decimal"/>
      <w:lvlText w:val="%4."/>
      <w:lvlJc w:val="left"/>
      <w:pPr>
        <w:ind w:left="2880" w:hanging="360"/>
      </w:pPr>
    </w:lvl>
    <w:lvl w:ilvl="4" w:tplc="36CA642E" w:tentative="1">
      <w:start w:val="1"/>
      <w:numFmt w:val="lowerLetter"/>
      <w:lvlText w:val="%5."/>
      <w:lvlJc w:val="left"/>
      <w:pPr>
        <w:ind w:left="3600" w:hanging="360"/>
      </w:pPr>
    </w:lvl>
    <w:lvl w:ilvl="5" w:tplc="9602565A" w:tentative="1">
      <w:start w:val="1"/>
      <w:numFmt w:val="lowerRoman"/>
      <w:lvlText w:val="%6."/>
      <w:lvlJc w:val="right"/>
      <w:pPr>
        <w:ind w:left="4320" w:hanging="180"/>
      </w:pPr>
    </w:lvl>
    <w:lvl w:ilvl="6" w:tplc="46C0969E" w:tentative="1">
      <w:start w:val="1"/>
      <w:numFmt w:val="decimal"/>
      <w:lvlText w:val="%7."/>
      <w:lvlJc w:val="left"/>
      <w:pPr>
        <w:ind w:left="5040" w:hanging="360"/>
      </w:pPr>
    </w:lvl>
    <w:lvl w:ilvl="7" w:tplc="979A9D4E" w:tentative="1">
      <w:start w:val="1"/>
      <w:numFmt w:val="lowerLetter"/>
      <w:lvlText w:val="%8."/>
      <w:lvlJc w:val="left"/>
      <w:pPr>
        <w:ind w:left="5760" w:hanging="360"/>
      </w:pPr>
    </w:lvl>
    <w:lvl w:ilvl="8" w:tplc="208A8EC4" w:tentative="1">
      <w:start w:val="1"/>
      <w:numFmt w:val="lowerRoman"/>
      <w:lvlText w:val="%9."/>
      <w:lvlJc w:val="right"/>
      <w:pPr>
        <w:ind w:left="6480" w:hanging="180"/>
      </w:pPr>
    </w:lvl>
  </w:abstractNum>
  <w:abstractNum w:abstractNumId="18" w15:restartNumberingAfterBreak="0">
    <w:nsid w:val="42AE5294"/>
    <w:multiLevelType w:val="hybridMultilevel"/>
    <w:tmpl w:val="AA04D960"/>
    <w:lvl w:ilvl="0" w:tplc="F5740A8A">
      <w:start w:val="1"/>
      <w:numFmt w:val="decimal"/>
      <w:lvlText w:val="%1."/>
      <w:lvlJc w:val="left"/>
      <w:pPr>
        <w:tabs>
          <w:tab w:val="num" w:pos="360"/>
        </w:tabs>
        <w:ind w:left="360" w:hanging="360"/>
      </w:pPr>
    </w:lvl>
    <w:lvl w:ilvl="1" w:tplc="A4CCC8DA">
      <w:start w:val="1"/>
      <w:numFmt w:val="bullet"/>
      <w:lvlText w:val=""/>
      <w:lvlJc w:val="left"/>
      <w:pPr>
        <w:tabs>
          <w:tab w:val="num" w:pos="1440"/>
        </w:tabs>
        <w:ind w:left="1440" w:hanging="360"/>
      </w:pPr>
      <w:rPr>
        <w:rFonts w:ascii="Symbol" w:hAnsi="Symbol" w:hint="default"/>
      </w:rPr>
    </w:lvl>
    <w:lvl w:ilvl="2" w:tplc="DBC6F2CC" w:tentative="1">
      <w:start w:val="1"/>
      <w:numFmt w:val="lowerRoman"/>
      <w:lvlText w:val="%3."/>
      <w:lvlJc w:val="right"/>
      <w:pPr>
        <w:tabs>
          <w:tab w:val="num" w:pos="2160"/>
        </w:tabs>
        <w:ind w:left="2160" w:hanging="180"/>
      </w:pPr>
    </w:lvl>
    <w:lvl w:ilvl="3" w:tplc="07743958" w:tentative="1">
      <w:start w:val="1"/>
      <w:numFmt w:val="decimal"/>
      <w:lvlText w:val="%4."/>
      <w:lvlJc w:val="left"/>
      <w:pPr>
        <w:tabs>
          <w:tab w:val="num" w:pos="2880"/>
        </w:tabs>
        <w:ind w:left="2880" w:hanging="360"/>
      </w:pPr>
    </w:lvl>
    <w:lvl w:ilvl="4" w:tplc="30A202F8" w:tentative="1">
      <w:start w:val="1"/>
      <w:numFmt w:val="lowerLetter"/>
      <w:lvlText w:val="%5."/>
      <w:lvlJc w:val="left"/>
      <w:pPr>
        <w:tabs>
          <w:tab w:val="num" w:pos="3600"/>
        </w:tabs>
        <w:ind w:left="3600" w:hanging="360"/>
      </w:pPr>
    </w:lvl>
    <w:lvl w:ilvl="5" w:tplc="66901506" w:tentative="1">
      <w:start w:val="1"/>
      <w:numFmt w:val="lowerRoman"/>
      <w:lvlText w:val="%6."/>
      <w:lvlJc w:val="right"/>
      <w:pPr>
        <w:tabs>
          <w:tab w:val="num" w:pos="4320"/>
        </w:tabs>
        <w:ind w:left="4320" w:hanging="180"/>
      </w:pPr>
    </w:lvl>
    <w:lvl w:ilvl="6" w:tplc="0B8C3996" w:tentative="1">
      <w:start w:val="1"/>
      <w:numFmt w:val="decimal"/>
      <w:lvlText w:val="%7."/>
      <w:lvlJc w:val="left"/>
      <w:pPr>
        <w:tabs>
          <w:tab w:val="num" w:pos="5040"/>
        </w:tabs>
        <w:ind w:left="5040" w:hanging="360"/>
      </w:pPr>
    </w:lvl>
    <w:lvl w:ilvl="7" w:tplc="A3F0B86A" w:tentative="1">
      <w:start w:val="1"/>
      <w:numFmt w:val="lowerLetter"/>
      <w:lvlText w:val="%8."/>
      <w:lvlJc w:val="left"/>
      <w:pPr>
        <w:tabs>
          <w:tab w:val="num" w:pos="5760"/>
        </w:tabs>
        <w:ind w:left="5760" w:hanging="360"/>
      </w:pPr>
    </w:lvl>
    <w:lvl w:ilvl="8" w:tplc="3AA8C13E" w:tentative="1">
      <w:start w:val="1"/>
      <w:numFmt w:val="lowerRoman"/>
      <w:lvlText w:val="%9."/>
      <w:lvlJc w:val="right"/>
      <w:pPr>
        <w:tabs>
          <w:tab w:val="num" w:pos="6480"/>
        </w:tabs>
        <w:ind w:left="6480" w:hanging="180"/>
      </w:pPr>
    </w:lvl>
  </w:abstractNum>
  <w:abstractNum w:abstractNumId="19"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472E6DBC"/>
    <w:multiLevelType w:val="hybridMultilevel"/>
    <w:tmpl w:val="118EC436"/>
    <w:lvl w:ilvl="0" w:tplc="3518265E">
      <w:start w:val="1"/>
      <w:numFmt w:val="bullet"/>
      <w:lvlText w:val=""/>
      <w:lvlJc w:val="left"/>
      <w:pPr>
        <w:ind w:left="720" w:hanging="360"/>
      </w:pPr>
      <w:rPr>
        <w:rFonts w:ascii="Symbol" w:hAnsi="Symbol" w:hint="default"/>
      </w:rPr>
    </w:lvl>
    <w:lvl w:ilvl="1" w:tplc="58F88690">
      <w:start w:val="1"/>
      <w:numFmt w:val="bullet"/>
      <w:lvlText w:val="o"/>
      <w:lvlJc w:val="left"/>
      <w:pPr>
        <w:ind w:left="1440" w:hanging="360"/>
      </w:pPr>
      <w:rPr>
        <w:rFonts w:ascii="Courier New" w:hAnsi="Courier New" w:cs="Times New Roman" w:hint="default"/>
      </w:rPr>
    </w:lvl>
    <w:lvl w:ilvl="2" w:tplc="C76051A0">
      <w:start w:val="1"/>
      <w:numFmt w:val="bullet"/>
      <w:lvlText w:val=""/>
      <w:lvlJc w:val="left"/>
      <w:pPr>
        <w:ind w:left="2160" w:hanging="360"/>
      </w:pPr>
      <w:rPr>
        <w:rFonts w:ascii="Wingdings" w:hAnsi="Wingdings" w:hint="default"/>
      </w:rPr>
    </w:lvl>
    <w:lvl w:ilvl="3" w:tplc="EAD22ED2">
      <w:start w:val="1"/>
      <w:numFmt w:val="bullet"/>
      <w:lvlText w:val=""/>
      <w:lvlJc w:val="left"/>
      <w:pPr>
        <w:ind w:left="2880" w:hanging="360"/>
      </w:pPr>
      <w:rPr>
        <w:rFonts w:ascii="Symbol" w:hAnsi="Symbol" w:hint="default"/>
      </w:rPr>
    </w:lvl>
    <w:lvl w:ilvl="4" w:tplc="85A0CAB6">
      <w:start w:val="1"/>
      <w:numFmt w:val="bullet"/>
      <w:lvlText w:val="o"/>
      <w:lvlJc w:val="left"/>
      <w:pPr>
        <w:ind w:left="3600" w:hanging="360"/>
      </w:pPr>
      <w:rPr>
        <w:rFonts w:ascii="Courier New" w:hAnsi="Courier New" w:cs="Times New Roman" w:hint="default"/>
      </w:rPr>
    </w:lvl>
    <w:lvl w:ilvl="5" w:tplc="5718A7B4">
      <w:start w:val="1"/>
      <w:numFmt w:val="bullet"/>
      <w:lvlText w:val=""/>
      <w:lvlJc w:val="left"/>
      <w:pPr>
        <w:ind w:left="4320" w:hanging="360"/>
      </w:pPr>
      <w:rPr>
        <w:rFonts w:ascii="Wingdings" w:hAnsi="Wingdings" w:hint="default"/>
      </w:rPr>
    </w:lvl>
    <w:lvl w:ilvl="6" w:tplc="43AEEDFE">
      <w:start w:val="1"/>
      <w:numFmt w:val="bullet"/>
      <w:lvlText w:val=""/>
      <w:lvlJc w:val="left"/>
      <w:pPr>
        <w:ind w:left="5040" w:hanging="360"/>
      </w:pPr>
      <w:rPr>
        <w:rFonts w:ascii="Symbol" w:hAnsi="Symbol" w:hint="default"/>
      </w:rPr>
    </w:lvl>
    <w:lvl w:ilvl="7" w:tplc="D7627138">
      <w:start w:val="1"/>
      <w:numFmt w:val="bullet"/>
      <w:lvlText w:val="o"/>
      <w:lvlJc w:val="left"/>
      <w:pPr>
        <w:ind w:left="5760" w:hanging="360"/>
      </w:pPr>
      <w:rPr>
        <w:rFonts w:ascii="Courier New" w:hAnsi="Courier New" w:cs="Times New Roman" w:hint="default"/>
      </w:rPr>
    </w:lvl>
    <w:lvl w:ilvl="8" w:tplc="0C8EF102">
      <w:start w:val="1"/>
      <w:numFmt w:val="bullet"/>
      <w:lvlText w:val=""/>
      <w:lvlJc w:val="left"/>
      <w:pPr>
        <w:ind w:left="6480" w:hanging="360"/>
      </w:pPr>
      <w:rPr>
        <w:rFonts w:ascii="Wingdings" w:hAnsi="Wingdings" w:hint="default"/>
      </w:rPr>
    </w:lvl>
  </w:abstractNum>
  <w:abstractNum w:abstractNumId="22" w15:restartNumberingAfterBreak="0">
    <w:nsid w:val="523801EA"/>
    <w:multiLevelType w:val="hybridMultilevel"/>
    <w:tmpl w:val="BBAE7C50"/>
    <w:lvl w:ilvl="0" w:tplc="296C667C">
      <w:start w:val="1"/>
      <w:numFmt w:val="lowerLetter"/>
      <w:lvlText w:val="%1)"/>
      <w:lvlJc w:val="left"/>
      <w:pPr>
        <w:ind w:left="644" w:hanging="360"/>
      </w:pPr>
      <w:rPr>
        <w:b/>
      </w:rPr>
    </w:lvl>
    <w:lvl w:ilvl="1" w:tplc="3ADEBEE0">
      <w:start w:val="1"/>
      <w:numFmt w:val="lowerLetter"/>
      <w:lvlText w:val="%2."/>
      <w:lvlJc w:val="left"/>
      <w:pPr>
        <w:ind w:left="1364" w:hanging="360"/>
      </w:pPr>
    </w:lvl>
    <w:lvl w:ilvl="2" w:tplc="35DE0AA8">
      <w:start w:val="1"/>
      <w:numFmt w:val="lowerRoman"/>
      <w:lvlText w:val="%3."/>
      <w:lvlJc w:val="right"/>
      <w:pPr>
        <w:ind w:left="2084" w:hanging="180"/>
      </w:pPr>
    </w:lvl>
    <w:lvl w:ilvl="3" w:tplc="28AE0BA8">
      <w:start w:val="1"/>
      <w:numFmt w:val="decimal"/>
      <w:lvlText w:val="%4."/>
      <w:lvlJc w:val="left"/>
      <w:pPr>
        <w:ind w:left="2804" w:hanging="360"/>
      </w:pPr>
    </w:lvl>
    <w:lvl w:ilvl="4" w:tplc="6D62C1F4">
      <w:start w:val="1"/>
      <w:numFmt w:val="lowerLetter"/>
      <w:lvlText w:val="%5."/>
      <w:lvlJc w:val="left"/>
      <w:pPr>
        <w:ind w:left="3524" w:hanging="360"/>
      </w:pPr>
    </w:lvl>
    <w:lvl w:ilvl="5" w:tplc="5A04AE64">
      <w:start w:val="1"/>
      <w:numFmt w:val="lowerRoman"/>
      <w:lvlText w:val="%6."/>
      <w:lvlJc w:val="right"/>
      <w:pPr>
        <w:ind w:left="4244" w:hanging="180"/>
      </w:pPr>
    </w:lvl>
    <w:lvl w:ilvl="6" w:tplc="D2C20468">
      <w:start w:val="1"/>
      <w:numFmt w:val="decimal"/>
      <w:lvlText w:val="%7."/>
      <w:lvlJc w:val="left"/>
      <w:pPr>
        <w:ind w:left="4964" w:hanging="360"/>
      </w:pPr>
    </w:lvl>
    <w:lvl w:ilvl="7" w:tplc="704811DC">
      <w:start w:val="1"/>
      <w:numFmt w:val="lowerLetter"/>
      <w:lvlText w:val="%8."/>
      <w:lvlJc w:val="left"/>
      <w:pPr>
        <w:ind w:left="5684" w:hanging="360"/>
      </w:pPr>
    </w:lvl>
    <w:lvl w:ilvl="8" w:tplc="A7D40EDE">
      <w:start w:val="1"/>
      <w:numFmt w:val="lowerRoman"/>
      <w:lvlText w:val="%9."/>
      <w:lvlJc w:val="right"/>
      <w:pPr>
        <w:ind w:left="6404" w:hanging="180"/>
      </w:pPr>
    </w:lvl>
  </w:abstractNum>
  <w:abstractNum w:abstractNumId="23"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9D6B94"/>
    <w:multiLevelType w:val="hybridMultilevel"/>
    <w:tmpl w:val="63681B06"/>
    <w:lvl w:ilvl="0" w:tplc="1F428AB6">
      <w:start w:val="1"/>
      <w:numFmt w:val="lowerLetter"/>
      <w:lvlText w:val="%1)"/>
      <w:lvlJc w:val="left"/>
      <w:pPr>
        <w:ind w:left="720" w:hanging="360"/>
      </w:pPr>
      <w:rPr>
        <w:rFonts w:cs="Times New Roman"/>
      </w:rPr>
    </w:lvl>
    <w:lvl w:ilvl="1" w:tplc="D3B42C7E">
      <w:start w:val="1"/>
      <w:numFmt w:val="decimal"/>
      <w:lvlText w:val="%2."/>
      <w:lvlJc w:val="left"/>
      <w:pPr>
        <w:tabs>
          <w:tab w:val="num" w:pos="1440"/>
        </w:tabs>
        <w:ind w:left="1440" w:hanging="360"/>
      </w:pPr>
    </w:lvl>
    <w:lvl w:ilvl="2" w:tplc="31BC8A46">
      <w:start w:val="1"/>
      <w:numFmt w:val="decimal"/>
      <w:lvlText w:val="%3."/>
      <w:lvlJc w:val="left"/>
      <w:pPr>
        <w:tabs>
          <w:tab w:val="num" w:pos="2160"/>
        </w:tabs>
        <w:ind w:left="2160" w:hanging="360"/>
      </w:pPr>
    </w:lvl>
    <w:lvl w:ilvl="3" w:tplc="43F4723A">
      <w:start w:val="1"/>
      <w:numFmt w:val="decimal"/>
      <w:lvlText w:val="%4."/>
      <w:lvlJc w:val="left"/>
      <w:pPr>
        <w:tabs>
          <w:tab w:val="num" w:pos="2880"/>
        </w:tabs>
        <w:ind w:left="2880" w:hanging="360"/>
      </w:pPr>
    </w:lvl>
    <w:lvl w:ilvl="4" w:tplc="93E06418">
      <w:start w:val="1"/>
      <w:numFmt w:val="decimal"/>
      <w:lvlText w:val="%5."/>
      <w:lvlJc w:val="left"/>
      <w:pPr>
        <w:tabs>
          <w:tab w:val="num" w:pos="3600"/>
        </w:tabs>
        <w:ind w:left="3600" w:hanging="360"/>
      </w:pPr>
    </w:lvl>
    <w:lvl w:ilvl="5" w:tplc="6E4828D8">
      <w:start w:val="1"/>
      <w:numFmt w:val="decimal"/>
      <w:lvlText w:val="%6."/>
      <w:lvlJc w:val="left"/>
      <w:pPr>
        <w:tabs>
          <w:tab w:val="num" w:pos="4320"/>
        </w:tabs>
        <w:ind w:left="4320" w:hanging="360"/>
      </w:pPr>
    </w:lvl>
    <w:lvl w:ilvl="6" w:tplc="664CFEC0">
      <w:start w:val="1"/>
      <w:numFmt w:val="decimal"/>
      <w:lvlText w:val="%7."/>
      <w:lvlJc w:val="left"/>
      <w:pPr>
        <w:tabs>
          <w:tab w:val="num" w:pos="5040"/>
        </w:tabs>
        <w:ind w:left="5040" w:hanging="360"/>
      </w:pPr>
    </w:lvl>
    <w:lvl w:ilvl="7" w:tplc="93524432">
      <w:start w:val="1"/>
      <w:numFmt w:val="decimal"/>
      <w:lvlText w:val="%8."/>
      <w:lvlJc w:val="left"/>
      <w:pPr>
        <w:tabs>
          <w:tab w:val="num" w:pos="5760"/>
        </w:tabs>
        <w:ind w:left="5760" w:hanging="360"/>
      </w:pPr>
    </w:lvl>
    <w:lvl w:ilvl="8" w:tplc="C5109D2A">
      <w:start w:val="1"/>
      <w:numFmt w:val="decimal"/>
      <w:lvlText w:val="%9."/>
      <w:lvlJc w:val="left"/>
      <w:pPr>
        <w:tabs>
          <w:tab w:val="num" w:pos="6480"/>
        </w:tabs>
        <w:ind w:left="6480" w:hanging="360"/>
      </w:pPr>
    </w:lvl>
  </w:abstractNum>
  <w:abstractNum w:abstractNumId="26"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5F0706"/>
    <w:multiLevelType w:val="hybridMultilevel"/>
    <w:tmpl w:val="93A6E9E0"/>
    <w:lvl w:ilvl="0" w:tplc="230E56D8">
      <w:start w:val="1"/>
      <w:numFmt w:val="decimal"/>
      <w:lvlText w:val="%1."/>
      <w:lvlJc w:val="left"/>
      <w:pPr>
        <w:ind w:left="720" w:hanging="360"/>
      </w:pPr>
      <w:rPr>
        <w:rFonts w:cs="Times New Roman"/>
        <w:b/>
      </w:rPr>
    </w:lvl>
    <w:lvl w:ilvl="1" w:tplc="FD7E5500">
      <w:start w:val="1"/>
      <w:numFmt w:val="lowerLetter"/>
      <w:lvlText w:val="%2."/>
      <w:lvlJc w:val="left"/>
      <w:pPr>
        <w:ind w:left="1440" w:hanging="360"/>
      </w:pPr>
      <w:rPr>
        <w:rFonts w:cs="Times New Roman"/>
      </w:rPr>
    </w:lvl>
    <w:lvl w:ilvl="2" w:tplc="58787664">
      <w:start w:val="1"/>
      <w:numFmt w:val="lowerRoman"/>
      <w:lvlText w:val="%3."/>
      <w:lvlJc w:val="right"/>
      <w:pPr>
        <w:ind w:left="2160" w:hanging="180"/>
      </w:pPr>
      <w:rPr>
        <w:rFonts w:cs="Times New Roman"/>
      </w:rPr>
    </w:lvl>
    <w:lvl w:ilvl="3" w:tplc="5BF8B77E">
      <w:start w:val="1"/>
      <w:numFmt w:val="decimal"/>
      <w:lvlText w:val="%4."/>
      <w:lvlJc w:val="left"/>
      <w:pPr>
        <w:ind w:left="2880" w:hanging="360"/>
      </w:pPr>
      <w:rPr>
        <w:rFonts w:cs="Times New Roman"/>
      </w:rPr>
    </w:lvl>
    <w:lvl w:ilvl="4" w:tplc="0CAEC302">
      <w:start w:val="1"/>
      <w:numFmt w:val="lowerLetter"/>
      <w:lvlText w:val="%5."/>
      <w:lvlJc w:val="left"/>
      <w:pPr>
        <w:ind w:left="3600" w:hanging="360"/>
      </w:pPr>
      <w:rPr>
        <w:rFonts w:cs="Times New Roman"/>
      </w:rPr>
    </w:lvl>
    <w:lvl w:ilvl="5" w:tplc="A2D8C1F6">
      <w:start w:val="1"/>
      <w:numFmt w:val="lowerRoman"/>
      <w:lvlText w:val="%6."/>
      <w:lvlJc w:val="right"/>
      <w:pPr>
        <w:ind w:left="4320" w:hanging="180"/>
      </w:pPr>
      <w:rPr>
        <w:rFonts w:cs="Times New Roman"/>
      </w:rPr>
    </w:lvl>
    <w:lvl w:ilvl="6" w:tplc="96DACB82">
      <w:start w:val="1"/>
      <w:numFmt w:val="decimal"/>
      <w:lvlText w:val="%7."/>
      <w:lvlJc w:val="left"/>
      <w:pPr>
        <w:ind w:left="5040" w:hanging="360"/>
      </w:pPr>
      <w:rPr>
        <w:rFonts w:cs="Times New Roman"/>
      </w:rPr>
    </w:lvl>
    <w:lvl w:ilvl="7" w:tplc="E42871D0">
      <w:start w:val="1"/>
      <w:numFmt w:val="lowerLetter"/>
      <w:lvlText w:val="%8."/>
      <w:lvlJc w:val="left"/>
      <w:pPr>
        <w:ind w:left="5760" w:hanging="360"/>
      </w:pPr>
      <w:rPr>
        <w:rFonts w:cs="Times New Roman"/>
      </w:rPr>
    </w:lvl>
    <w:lvl w:ilvl="8" w:tplc="B2F4B3FE">
      <w:start w:val="1"/>
      <w:numFmt w:val="lowerRoman"/>
      <w:lvlText w:val="%9."/>
      <w:lvlJc w:val="right"/>
      <w:pPr>
        <w:ind w:left="6480" w:hanging="180"/>
      </w:pPr>
      <w:rPr>
        <w:rFonts w:cs="Times New Roman"/>
      </w:rPr>
    </w:lvl>
  </w:abstractNum>
  <w:abstractNum w:abstractNumId="2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9"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926E9E"/>
    <w:multiLevelType w:val="hybridMultilevel"/>
    <w:tmpl w:val="31C6E94E"/>
    <w:lvl w:ilvl="0" w:tplc="C096DCB6">
      <w:start w:val="1"/>
      <w:numFmt w:val="lowerLetter"/>
      <w:lvlText w:val="%1)"/>
      <w:lvlJc w:val="left"/>
      <w:pPr>
        <w:ind w:left="720" w:hanging="360"/>
      </w:pPr>
      <w:rPr>
        <w:rFonts w:hint="default"/>
        <w:u w:val="none"/>
      </w:rPr>
    </w:lvl>
    <w:lvl w:ilvl="1" w:tplc="ADA2C67C" w:tentative="1">
      <w:start w:val="1"/>
      <w:numFmt w:val="lowerLetter"/>
      <w:lvlText w:val="%2."/>
      <w:lvlJc w:val="left"/>
      <w:pPr>
        <w:ind w:left="1440" w:hanging="360"/>
      </w:pPr>
    </w:lvl>
    <w:lvl w:ilvl="2" w:tplc="3E86ED9E" w:tentative="1">
      <w:start w:val="1"/>
      <w:numFmt w:val="lowerRoman"/>
      <w:lvlText w:val="%3."/>
      <w:lvlJc w:val="right"/>
      <w:pPr>
        <w:ind w:left="2160" w:hanging="180"/>
      </w:pPr>
    </w:lvl>
    <w:lvl w:ilvl="3" w:tplc="67ACCB8E" w:tentative="1">
      <w:start w:val="1"/>
      <w:numFmt w:val="decimal"/>
      <w:lvlText w:val="%4."/>
      <w:lvlJc w:val="left"/>
      <w:pPr>
        <w:ind w:left="2880" w:hanging="360"/>
      </w:pPr>
    </w:lvl>
    <w:lvl w:ilvl="4" w:tplc="B274BF18" w:tentative="1">
      <w:start w:val="1"/>
      <w:numFmt w:val="lowerLetter"/>
      <w:lvlText w:val="%5."/>
      <w:lvlJc w:val="left"/>
      <w:pPr>
        <w:ind w:left="3600" w:hanging="360"/>
      </w:pPr>
    </w:lvl>
    <w:lvl w:ilvl="5" w:tplc="93B0726A" w:tentative="1">
      <w:start w:val="1"/>
      <w:numFmt w:val="lowerRoman"/>
      <w:lvlText w:val="%6."/>
      <w:lvlJc w:val="right"/>
      <w:pPr>
        <w:ind w:left="4320" w:hanging="180"/>
      </w:pPr>
    </w:lvl>
    <w:lvl w:ilvl="6" w:tplc="E6A6F1CA" w:tentative="1">
      <w:start w:val="1"/>
      <w:numFmt w:val="decimal"/>
      <w:lvlText w:val="%7."/>
      <w:lvlJc w:val="left"/>
      <w:pPr>
        <w:ind w:left="5040" w:hanging="360"/>
      </w:pPr>
    </w:lvl>
    <w:lvl w:ilvl="7" w:tplc="5EF2C158" w:tentative="1">
      <w:start w:val="1"/>
      <w:numFmt w:val="lowerLetter"/>
      <w:lvlText w:val="%8."/>
      <w:lvlJc w:val="left"/>
      <w:pPr>
        <w:ind w:left="5760" w:hanging="360"/>
      </w:pPr>
    </w:lvl>
    <w:lvl w:ilvl="8" w:tplc="F7EA7FCA" w:tentative="1">
      <w:start w:val="1"/>
      <w:numFmt w:val="lowerRoman"/>
      <w:lvlText w:val="%9."/>
      <w:lvlJc w:val="right"/>
      <w:pPr>
        <w:ind w:left="6480" w:hanging="180"/>
      </w:pPr>
    </w:lvl>
  </w:abstractNum>
  <w:abstractNum w:abstractNumId="32" w15:restartNumberingAfterBreak="0">
    <w:nsid w:val="6F1959B0"/>
    <w:multiLevelType w:val="hybridMultilevel"/>
    <w:tmpl w:val="9580D772"/>
    <w:lvl w:ilvl="0" w:tplc="511E3F26">
      <w:start w:val="1"/>
      <w:numFmt w:val="lowerLetter"/>
      <w:lvlText w:val="%1)"/>
      <w:lvlJc w:val="left"/>
      <w:pPr>
        <w:ind w:left="720" w:hanging="360"/>
      </w:pPr>
      <w:rPr>
        <w:rFonts w:hint="default"/>
        <w:b/>
      </w:rPr>
    </w:lvl>
    <w:lvl w:ilvl="1" w:tplc="E4B20AB4" w:tentative="1">
      <w:start w:val="1"/>
      <w:numFmt w:val="lowerLetter"/>
      <w:lvlText w:val="%2."/>
      <w:lvlJc w:val="left"/>
      <w:pPr>
        <w:ind w:left="1440" w:hanging="360"/>
      </w:pPr>
    </w:lvl>
    <w:lvl w:ilvl="2" w:tplc="FEAEDC3E" w:tentative="1">
      <w:start w:val="1"/>
      <w:numFmt w:val="lowerRoman"/>
      <w:lvlText w:val="%3."/>
      <w:lvlJc w:val="right"/>
      <w:pPr>
        <w:ind w:left="2160" w:hanging="180"/>
      </w:pPr>
    </w:lvl>
    <w:lvl w:ilvl="3" w:tplc="F0FA4730" w:tentative="1">
      <w:start w:val="1"/>
      <w:numFmt w:val="decimal"/>
      <w:lvlText w:val="%4."/>
      <w:lvlJc w:val="left"/>
      <w:pPr>
        <w:ind w:left="2880" w:hanging="360"/>
      </w:pPr>
    </w:lvl>
    <w:lvl w:ilvl="4" w:tplc="6354EC10" w:tentative="1">
      <w:start w:val="1"/>
      <w:numFmt w:val="lowerLetter"/>
      <w:lvlText w:val="%5."/>
      <w:lvlJc w:val="left"/>
      <w:pPr>
        <w:ind w:left="3600" w:hanging="360"/>
      </w:pPr>
    </w:lvl>
    <w:lvl w:ilvl="5" w:tplc="C06A1E5E" w:tentative="1">
      <w:start w:val="1"/>
      <w:numFmt w:val="lowerRoman"/>
      <w:lvlText w:val="%6."/>
      <w:lvlJc w:val="right"/>
      <w:pPr>
        <w:ind w:left="4320" w:hanging="180"/>
      </w:pPr>
    </w:lvl>
    <w:lvl w:ilvl="6" w:tplc="4F701510" w:tentative="1">
      <w:start w:val="1"/>
      <w:numFmt w:val="decimal"/>
      <w:lvlText w:val="%7."/>
      <w:lvlJc w:val="left"/>
      <w:pPr>
        <w:ind w:left="5040" w:hanging="360"/>
      </w:pPr>
    </w:lvl>
    <w:lvl w:ilvl="7" w:tplc="5E5EC988" w:tentative="1">
      <w:start w:val="1"/>
      <w:numFmt w:val="lowerLetter"/>
      <w:lvlText w:val="%8."/>
      <w:lvlJc w:val="left"/>
      <w:pPr>
        <w:ind w:left="5760" w:hanging="360"/>
      </w:pPr>
    </w:lvl>
    <w:lvl w:ilvl="8" w:tplc="EE0255A2" w:tentative="1">
      <w:start w:val="1"/>
      <w:numFmt w:val="lowerRoman"/>
      <w:lvlText w:val="%9."/>
      <w:lvlJc w:val="right"/>
      <w:pPr>
        <w:ind w:left="6480" w:hanging="180"/>
      </w:pPr>
    </w:lvl>
  </w:abstractNum>
  <w:abstractNum w:abstractNumId="33" w15:restartNumberingAfterBreak="0">
    <w:nsid w:val="70136176"/>
    <w:multiLevelType w:val="hybridMultilevel"/>
    <w:tmpl w:val="3CAA9C4A"/>
    <w:lvl w:ilvl="0" w:tplc="99C808D0">
      <w:start w:val="1"/>
      <w:numFmt w:val="lowerLetter"/>
      <w:lvlText w:val="%1)"/>
      <w:lvlJc w:val="left"/>
      <w:pPr>
        <w:ind w:left="720" w:hanging="360"/>
      </w:pPr>
      <w:rPr>
        <w:rFonts w:hint="default"/>
        <w:b/>
      </w:rPr>
    </w:lvl>
    <w:lvl w:ilvl="1" w:tplc="78142360" w:tentative="1">
      <w:start w:val="1"/>
      <w:numFmt w:val="lowerLetter"/>
      <w:lvlText w:val="%2."/>
      <w:lvlJc w:val="left"/>
      <w:pPr>
        <w:ind w:left="1440" w:hanging="360"/>
      </w:pPr>
    </w:lvl>
    <w:lvl w:ilvl="2" w:tplc="6636A8D4" w:tentative="1">
      <w:start w:val="1"/>
      <w:numFmt w:val="lowerRoman"/>
      <w:lvlText w:val="%3."/>
      <w:lvlJc w:val="right"/>
      <w:pPr>
        <w:ind w:left="2160" w:hanging="180"/>
      </w:pPr>
    </w:lvl>
    <w:lvl w:ilvl="3" w:tplc="5ED47594" w:tentative="1">
      <w:start w:val="1"/>
      <w:numFmt w:val="decimal"/>
      <w:lvlText w:val="%4."/>
      <w:lvlJc w:val="left"/>
      <w:pPr>
        <w:ind w:left="2880" w:hanging="360"/>
      </w:pPr>
    </w:lvl>
    <w:lvl w:ilvl="4" w:tplc="0B8440CC" w:tentative="1">
      <w:start w:val="1"/>
      <w:numFmt w:val="lowerLetter"/>
      <w:lvlText w:val="%5."/>
      <w:lvlJc w:val="left"/>
      <w:pPr>
        <w:ind w:left="3600" w:hanging="360"/>
      </w:pPr>
    </w:lvl>
    <w:lvl w:ilvl="5" w:tplc="357A14E4" w:tentative="1">
      <w:start w:val="1"/>
      <w:numFmt w:val="lowerRoman"/>
      <w:lvlText w:val="%6."/>
      <w:lvlJc w:val="right"/>
      <w:pPr>
        <w:ind w:left="4320" w:hanging="180"/>
      </w:pPr>
    </w:lvl>
    <w:lvl w:ilvl="6" w:tplc="F36C38FA" w:tentative="1">
      <w:start w:val="1"/>
      <w:numFmt w:val="decimal"/>
      <w:lvlText w:val="%7."/>
      <w:lvlJc w:val="left"/>
      <w:pPr>
        <w:ind w:left="5040" w:hanging="360"/>
      </w:pPr>
    </w:lvl>
    <w:lvl w:ilvl="7" w:tplc="47FABA12" w:tentative="1">
      <w:start w:val="1"/>
      <w:numFmt w:val="lowerLetter"/>
      <w:lvlText w:val="%8."/>
      <w:lvlJc w:val="left"/>
      <w:pPr>
        <w:ind w:left="5760" w:hanging="360"/>
      </w:pPr>
    </w:lvl>
    <w:lvl w:ilvl="8" w:tplc="C0368DDC" w:tentative="1">
      <w:start w:val="1"/>
      <w:numFmt w:val="lowerRoman"/>
      <w:lvlText w:val="%9."/>
      <w:lvlJc w:val="right"/>
      <w:pPr>
        <w:ind w:left="6480" w:hanging="180"/>
      </w:pPr>
    </w:lvl>
  </w:abstractNum>
  <w:abstractNum w:abstractNumId="34" w15:restartNumberingAfterBreak="0">
    <w:nsid w:val="7418152F"/>
    <w:multiLevelType w:val="hybridMultilevel"/>
    <w:tmpl w:val="AFA03B76"/>
    <w:lvl w:ilvl="0" w:tplc="2EC23E32">
      <w:start w:val="1"/>
      <w:numFmt w:val="lowerLetter"/>
      <w:lvlText w:val="%1)"/>
      <w:lvlJc w:val="left"/>
      <w:pPr>
        <w:ind w:left="568" w:hanging="360"/>
      </w:pPr>
      <w:rPr>
        <w:rFonts w:hint="default"/>
        <w:b/>
      </w:rPr>
    </w:lvl>
    <w:lvl w:ilvl="1" w:tplc="791EE6EA" w:tentative="1">
      <w:start w:val="1"/>
      <w:numFmt w:val="lowerLetter"/>
      <w:lvlText w:val="%2."/>
      <w:lvlJc w:val="left"/>
      <w:pPr>
        <w:ind w:left="1364" w:hanging="360"/>
      </w:pPr>
    </w:lvl>
    <w:lvl w:ilvl="2" w:tplc="2A485464" w:tentative="1">
      <w:start w:val="1"/>
      <w:numFmt w:val="lowerRoman"/>
      <w:lvlText w:val="%3."/>
      <w:lvlJc w:val="right"/>
      <w:pPr>
        <w:ind w:left="2084" w:hanging="180"/>
      </w:pPr>
    </w:lvl>
    <w:lvl w:ilvl="3" w:tplc="E89E8774" w:tentative="1">
      <w:start w:val="1"/>
      <w:numFmt w:val="decimal"/>
      <w:lvlText w:val="%4."/>
      <w:lvlJc w:val="left"/>
      <w:pPr>
        <w:ind w:left="2804" w:hanging="360"/>
      </w:pPr>
    </w:lvl>
    <w:lvl w:ilvl="4" w:tplc="F992E8AC" w:tentative="1">
      <w:start w:val="1"/>
      <w:numFmt w:val="lowerLetter"/>
      <w:lvlText w:val="%5."/>
      <w:lvlJc w:val="left"/>
      <w:pPr>
        <w:ind w:left="3524" w:hanging="360"/>
      </w:pPr>
    </w:lvl>
    <w:lvl w:ilvl="5" w:tplc="A702944E" w:tentative="1">
      <w:start w:val="1"/>
      <w:numFmt w:val="lowerRoman"/>
      <w:lvlText w:val="%6."/>
      <w:lvlJc w:val="right"/>
      <w:pPr>
        <w:ind w:left="4244" w:hanging="180"/>
      </w:pPr>
    </w:lvl>
    <w:lvl w:ilvl="6" w:tplc="E1949350" w:tentative="1">
      <w:start w:val="1"/>
      <w:numFmt w:val="decimal"/>
      <w:lvlText w:val="%7."/>
      <w:lvlJc w:val="left"/>
      <w:pPr>
        <w:ind w:left="4964" w:hanging="360"/>
      </w:pPr>
    </w:lvl>
    <w:lvl w:ilvl="7" w:tplc="C74C4406" w:tentative="1">
      <w:start w:val="1"/>
      <w:numFmt w:val="lowerLetter"/>
      <w:lvlText w:val="%8."/>
      <w:lvlJc w:val="left"/>
      <w:pPr>
        <w:ind w:left="5684" w:hanging="360"/>
      </w:pPr>
    </w:lvl>
    <w:lvl w:ilvl="8" w:tplc="01AC6B88" w:tentative="1">
      <w:start w:val="1"/>
      <w:numFmt w:val="lowerRoman"/>
      <w:lvlText w:val="%9."/>
      <w:lvlJc w:val="right"/>
      <w:pPr>
        <w:ind w:left="6404" w:hanging="180"/>
      </w:pPr>
    </w:lvl>
  </w:abstractNum>
  <w:abstractNum w:abstractNumId="35" w15:restartNumberingAfterBreak="0">
    <w:nsid w:val="74F70616"/>
    <w:multiLevelType w:val="hybridMultilevel"/>
    <w:tmpl w:val="25CC5138"/>
    <w:lvl w:ilvl="0" w:tplc="AEC2C22C">
      <w:start w:val="1"/>
      <w:numFmt w:val="lowerLetter"/>
      <w:lvlText w:val="%1)"/>
      <w:lvlJc w:val="left"/>
      <w:pPr>
        <w:ind w:left="720" w:hanging="360"/>
      </w:pPr>
      <w:rPr>
        <w:rFonts w:hint="default"/>
        <w:b/>
      </w:rPr>
    </w:lvl>
    <w:lvl w:ilvl="1" w:tplc="A8F8AB14" w:tentative="1">
      <w:start w:val="1"/>
      <w:numFmt w:val="lowerLetter"/>
      <w:lvlText w:val="%2."/>
      <w:lvlJc w:val="left"/>
      <w:pPr>
        <w:ind w:left="1440" w:hanging="360"/>
      </w:pPr>
    </w:lvl>
    <w:lvl w:ilvl="2" w:tplc="C0F05A92" w:tentative="1">
      <w:start w:val="1"/>
      <w:numFmt w:val="lowerRoman"/>
      <w:lvlText w:val="%3."/>
      <w:lvlJc w:val="right"/>
      <w:pPr>
        <w:ind w:left="2160" w:hanging="180"/>
      </w:pPr>
    </w:lvl>
    <w:lvl w:ilvl="3" w:tplc="1F429304" w:tentative="1">
      <w:start w:val="1"/>
      <w:numFmt w:val="decimal"/>
      <w:lvlText w:val="%4."/>
      <w:lvlJc w:val="left"/>
      <w:pPr>
        <w:ind w:left="2880" w:hanging="360"/>
      </w:pPr>
    </w:lvl>
    <w:lvl w:ilvl="4" w:tplc="66BCD0DA" w:tentative="1">
      <w:start w:val="1"/>
      <w:numFmt w:val="lowerLetter"/>
      <w:lvlText w:val="%5."/>
      <w:lvlJc w:val="left"/>
      <w:pPr>
        <w:ind w:left="3600" w:hanging="360"/>
      </w:pPr>
    </w:lvl>
    <w:lvl w:ilvl="5" w:tplc="B2E2F7AC" w:tentative="1">
      <w:start w:val="1"/>
      <w:numFmt w:val="lowerRoman"/>
      <w:lvlText w:val="%6."/>
      <w:lvlJc w:val="right"/>
      <w:pPr>
        <w:ind w:left="4320" w:hanging="180"/>
      </w:pPr>
    </w:lvl>
    <w:lvl w:ilvl="6" w:tplc="4E466D60" w:tentative="1">
      <w:start w:val="1"/>
      <w:numFmt w:val="decimal"/>
      <w:lvlText w:val="%7."/>
      <w:lvlJc w:val="left"/>
      <w:pPr>
        <w:ind w:left="5040" w:hanging="360"/>
      </w:pPr>
    </w:lvl>
    <w:lvl w:ilvl="7" w:tplc="57EEA4E6" w:tentative="1">
      <w:start w:val="1"/>
      <w:numFmt w:val="lowerLetter"/>
      <w:lvlText w:val="%8."/>
      <w:lvlJc w:val="left"/>
      <w:pPr>
        <w:ind w:left="5760" w:hanging="360"/>
      </w:pPr>
    </w:lvl>
    <w:lvl w:ilvl="8" w:tplc="AECA3156" w:tentative="1">
      <w:start w:val="1"/>
      <w:numFmt w:val="lowerRoman"/>
      <w:lvlText w:val="%9."/>
      <w:lvlJc w:val="right"/>
      <w:pPr>
        <w:ind w:left="6480" w:hanging="180"/>
      </w:pPr>
    </w:lvl>
  </w:abstractNum>
  <w:abstractNum w:abstractNumId="36"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7"/>
  </w:num>
  <w:num w:numId="3">
    <w:abstractNumId w:val="11"/>
  </w:num>
  <w:num w:numId="4">
    <w:abstractNumId w:val="28"/>
  </w:num>
  <w:num w:numId="5">
    <w:abstractNumId w:val="0"/>
  </w:num>
  <w:num w:numId="6">
    <w:abstractNumId w:val="12"/>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32"/>
  </w:num>
  <w:num w:numId="23">
    <w:abstractNumId w:val="35"/>
  </w:num>
  <w:num w:numId="24">
    <w:abstractNumId w:val="33"/>
  </w:num>
  <w:num w:numId="25">
    <w:abstractNumId w:val="13"/>
  </w:num>
  <w:num w:numId="26">
    <w:abstractNumId w:val="34"/>
  </w:num>
  <w:num w:numId="27">
    <w:abstractNumId w:val="8"/>
  </w:num>
  <w:num w:numId="28">
    <w:abstractNumId w:val="31"/>
  </w:num>
  <w:num w:numId="29">
    <w:abstractNumId w:val="17"/>
  </w:num>
  <w:num w:numId="30">
    <w:abstractNumId w:val="2"/>
  </w:num>
  <w:num w:numId="31">
    <w:abstractNumId w:val="26"/>
  </w:num>
  <w:num w:numId="32">
    <w:abstractNumId w:val="18"/>
  </w:num>
  <w:num w:numId="33">
    <w:abstractNumId w:val="16"/>
  </w:num>
  <w:num w:numId="34">
    <w:abstractNumId w:val="3"/>
  </w:num>
  <w:num w:numId="35">
    <w:abstractNumId w:val="4"/>
  </w:num>
  <w:num w:numId="36">
    <w:abstractNumId w:val="15"/>
  </w:num>
  <w:num w:numId="37">
    <w:abstractNumId w:val="10"/>
  </w:num>
  <w:num w:numId="38">
    <w:abstractNumId w:val="14"/>
  </w:num>
  <w:num w:numId="39">
    <w:abstractNumId w:val="23"/>
  </w:num>
  <w:num w:numId="40">
    <w:abstractNumId w:val="30"/>
  </w:num>
  <w:num w:numId="41">
    <w:abstractNumId w:val="19"/>
  </w:num>
  <w:num w:numId="42">
    <w:abstractNumId w:val="24"/>
  </w:num>
  <w:num w:numId="4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041E3"/>
    <w:rsid w:val="00004646"/>
    <w:rsid w:val="00011FB6"/>
    <w:rsid w:val="00013EA4"/>
    <w:rsid w:val="00014455"/>
    <w:rsid w:val="0001500E"/>
    <w:rsid w:val="000167C2"/>
    <w:rsid w:val="000219A2"/>
    <w:rsid w:val="00025EC9"/>
    <w:rsid w:val="00026891"/>
    <w:rsid w:val="00027E25"/>
    <w:rsid w:val="000313F3"/>
    <w:rsid w:val="00036AD0"/>
    <w:rsid w:val="00037EF5"/>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B1C76"/>
    <w:rsid w:val="000D2ACE"/>
    <w:rsid w:val="000D48C7"/>
    <w:rsid w:val="000E590A"/>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6C01"/>
    <w:rsid w:val="00167EBD"/>
    <w:rsid w:val="00170495"/>
    <w:rsid w:val="0017073D"/>
    <w:rsid w:val="00174F50"/>
    <w:rsid w:val="00182DFB"/>
    <w:rsid w:val="00183882"/>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33505"/>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B2908"/>
    <w:rsid w:val="002C0F95"/>
    <w:rsid w:val="002C639B"/>
    <w:rsid w:val="002D1A1D"/>
    <w:rsid w:val="002E19AE"/>
    <w:rsid w:val="002F0B22"/>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1A66"/>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57E0"/>
    <w:rsid w:val="00407E8B"/>
    <w:rsid w:val="00410F88"/>
    <w:rsid w:val="00412FA3"/>
    <w:rsid w:val="00424E1E"/>
    <w:rsid w:val="004260C8"/>
    <w:rsid w:val="0042721F"/>
    <w:rsid w:val="004274B3"/>
    <w:rsid w:val="00427B89"/>
    <w:rsid w:val="00430C54"/>
    <w:rsid w:val="0043122D"/>
    <w:rsid w:val="0043347D"/>
    <w:rsid w:val="00434A60"/>
    <w:rsid w:val="00440E56"/>
    <w:rsid w:val="00441834"/>
    <w:rsid w:val="00441B72"/>
    <w:rsid w:val="00441EC1"/>
    <w:rsid w:val="00444E67"/>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2E7D"/>
    <w:rsid w:val="004F33C0"/>
    <w:rsid w:val="004F5B7A"/>
    <w:rsid w:val="005010F7"/>
    <w:rsid w:val="0050794A"/>
    <w:rsid w:val="00510349"/>
    <w:rsid w:val="0051216E"/>
    <w:rsid w:val="00512F50"/>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076B"/>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1F2F"/>
    <w:rsid w:val="008A6644"/>
    <w:rsid w:val="008C1ADC"/>
    <w:rsid w:val="008D0999"/>
    <w:rsid w:val="008D24A1"/>
    <w:rsid w:val="008D4CDD"/>
    <w:rsid w:val="008D6C6D"/>
    <w:rsid w:val="008E0E30"/>
    <w:rsid w:val="008F0ECD"/>
    <w:rsid w:val="008F3A53"/>
    <w:rsid w:val="009027DD"/>
    <w:rsid w:val="00915ACE"/>
    <w:rsid w:val="009205B3"/>
    <w:rsid w:val="009211AF"/>
    <w:rsid w:val="0092516C"/>
    <w:rsid w:val="00927645"/>
    <w:rsid w:val="00931C3E"/>
    <w:rsid w:val="00937D53"/>
    <w:rsid w:val="0094793C"/>
    <w:rsid w:val="0095682E"/>
    <w:rsid w:val="00961CF2"/>
    <w:rsid w:val="00963AE4"/>
    <w:rsid w:val="009659DC"/>
    <w:rsid w:val="00972C37"/>
    <w:rsid w:val="00977D75"/>
    <w:rsid w:val="00981E45"/>
    <w:rsid w:val="00983692"/>
    <w:rsid w:val="00983A74"/>
    <w:rsid w:val="00994ED0"/>
    <w:rsid w:val="00996C0D"/>
    <w:rsid w:val="00997850"/>
    <w:rsid w:val="009A0C8D"/>
    <w:rsid w:val="009A17B4"/>
    <w:rsid w:val="009A272B"/>
    <w:rsid w:val="009B22BD"/>
    <w:rsid w:val="009C3C79"/>
    <w:rsid w:val="009C3F91"/>
    <w:rsid w:val="009E3439"/>
    <w:rsid w:val="009E574C"/>
    <w:rsid w:val="009E5BDB"/>
    <w:rsid w:val="009E5CDA"/>
    <w:rsid w:val="009F07FA"/>
    <w:rsid w:val="009F353F"/>
    <w:rsid w:val="009F4848"/>
    <w:rsid w:val="009F7A9E"/>
    <w:rsid w:val="00A02830"/>
    <w:rsid w:val="00A07F8D"/>
    <w:rsid w:val="00A15777"/>
    <w:rsid w:val="00A17FEC"/>
    <w:rsid w:val="00A21902"/>
    <w:rsid w:val="00A253A5"/>
    <w:rsid w:val="00A3429A"/>
    <w:rsid w:val="00A3453C"/>
    <w:rsid w:val="00A40E46"/>
    <w:rsid w:val="00A462EE"/>
    <w:rsid w:val="00A566E4"/>
    <w:rsid w:val="00A6165B"/>
    <w:rsid w:val="00A6366E"/>
    <w:rsid w:val="00A74B70"/>
    <w:rsid w:val="00A778CC"/>
    <w:rsid w:val="00A84140"/>
    <w:rsid w:val="00A84D76"/>
    <w:rsid w:val="00A90BE2"/>
    <w:rsid w:val="00A95D3A"/>
    <w:rsid w:val="00A968BD"/>
    <w:rsid w:val="00A974C3"/>
    <w:rsid w:val="00A977DB"/>
    <w:rsid w:val="00AA04D6"/>
    <w:rsid w:val="00AA12B0"/>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4E9"/>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0E76"/>
    <w:rsid w:val="00B91E44"/>
    <w:rsid w:val="00B93471"/>
    <w:rsid w:val="00B93767"/>
    <w:rsid w:val="00B948AC"/>
    <w:rsid w:val="00BA18AA"/>
    <w:rsid w:val="00BA1CCF"/>
    <w:rsid w:val="00BA4AA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1C7F"/>
    <w:rsid w:val="00C65E8B"/>
    <w:rsid w:val="00C66B83"/>
    <w:rsid w:val="00C70BC0"/>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2F17"/>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2C5"/>
    <w:rsid w:val="00DB355E"/>
    <w:rsid w:val="00DB624A"/>
    <w:rsid w:val="00DB68D6"/>
    <w:rsid w:val="00DB7917"/>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2496C"/>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EF79A4"/>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1FE7"/>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EFE4302"/>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2506">
      <w:bodyDiv w:val="1"/>
      <w:marLeft w:val="0"/>
      <w:marRight w:val="0"/>
      <w:marTop w:val="0"/>
      <w:marBottom w:val="0"/>
      <w:divBdr>
        <w:top w:val="none" w:sz="0" w:space="0" w:color="auto"/>
        <w:left w:val="none" w:sz="0" w:space="0" w:color="auto"/>
        <w:bottom w:val="none" w:sz="0" w:space="0" w:color="auto"/>
        <w:right w:val="none" w:sz="0" w:space="0" w:color="auto"/>
      </w:divBdr>
    </w:div>
    <w:div w:id="974869974">
      <w:bodyDiv w:val="1"/>
      <w:marLeft w:val="0"/>
      <w:marRight w:val="0"/>
      <w:marTop w:val="0"/>
      <w:marBottom w:val="0"/>
      <w:divBdr>
        <w:top w:val="none" w:sz="0" w:space="0" w:color="auto"/>
        <w:left w:val="none" w:sz="0" w:space="0" w:color="auto"/>
        <w:bottom w:val="none" w:sz="0" w:space="0" w:color="auto"/>
        <w:right w:val="none" w:sz="0" w:space="0" w:color="auto"/>
      </w:divBdr>
    </w:div>
    <w:div w:id="12406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5D63-142A-4355-9D37-A7B61F61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LUANA GRAZIELE TRINDADE ZANDER MULLER</cp:lastModifiedBy>
  <cp:revision>2</cp:revision>
  <cp:lastPrinted>2023-04-12T14:04:00Z</cp:lastPrinted>
  <dcterms:created xsi:type="dcterms:W3CDTF">2025-06-17T12:23:00Z</dcterms:created>
  <dcterms:modified xsi:type="dcterms:W3CDTF">2025-06-17T12:23:00Z</dcterms:modified>
</cp:coreProperties>
</file>