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20389" w14:textId="77777777" w:rsidR="00C53B48" w:rsidRDefault="00C53B48" w:rsidP="0042721F">
      <w:pPr>
        <w:ind w:left="3402"/>
        <w:jc w:val="both"/>
        <w:rPr>
          <w:rFonts w:eastAsia="Arial Unicode MS"/>
          <w:b/>
        </w:rPr>
      </w:pPr>
      <w:bookmarkStart w:id="0" w:name="_GoBack"/>
    </w:p>
    <w:p w14:paraId="3BE9612E" w14:textId="093AB8C7" w:rsidR="0042721F" w:rsidRDefault="00C53B48" w:rsidP="0042721F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>L</w:t>
      </w:r>
      <w:r w:rsidR="007A1368">
        <w:rPr>
          <w:rFonts w:eastAsia="Arial Unicode MS"/>
          <w:b/>
        </w:rPr>
        <w:t xml:space="preserve">EI Nº </w:t>
      </w:r>
      <w:r>
        <w:rPr>
          <w:rFonts w:eastAsia="Arial Unicode MS"/>
          <w:b/>
        </w:rPr>
        <w:t>3.698, DE 17 DE JUNHO DE 2025</w:t>
      </w:r>
    </w:p>
    <w:p w14:paraId="1425AFDD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16BBB21C" w14:textId="77777777" w:rsidR="00C53B48" w:rsidRDefault="00C53B48" w:rsidP="00454B30">
      <w:pPr>
        <w:ind w:left="3402"/>
        <w:jc w:val="both"/>
        <w:rPr>
          <w:rFonts w:eastAsia="Arial"/>
          <w:bCs/>
          <w:iCs/>
          <w:color w:val="000000"/>
        </w:rPr>
      </w:pPr>
    </w:p>
    <w:p w14:paraId="15DBE52F" w14:textId="2B7DDE08" w:rsidR="00454B30" w:rsidRPr="00454B30" w:rsidRDefault="00454B30" w:rsidP="00454B30">
      <w:pPr>
        <w:ind w:left="3402"/>
        <w:jc w:val="both"/>
        <w:rPr>
          <w:rFonts w:eastAsia="Arial"/>
          <w:bCs/>
          <w:iCs/>
          <w:color w:val="000000"/>
        </w:rPr>
      </w:pPr>
      <w:r w:rsidRPr="00454B30">
        <w:rPr>
          <w:rFonts w:eastAsia="Arial"/>
          <w:bCs/>
          <w:iCs/>
          <w:color w:val="000000"/>
        </w:rPr>
        <w:t xml:space="preserve">Dispõe sobre denominação da Capela </w:t>
      </w:r>
      <w:r w:rsidRPr="00454B30">
        <w:rPr>
          <w:rFonts w:eastAsia="Arial"/>
          <w:iCs/>
          <w:color w:val="000000"/>
        </w:rPr>
        <w:t xml:space="preserve">Mortuária </w:t>
      </w:r>
      <w:r w:rsidRPr="00454B30">
        <w:rPr>
          <w:rFonts w:eastAsia="Arial"/>
          <w:bCs/>
          <w:iCs/>
          <w:color w:val="000000"/>
        </w:rPr>
        <w:t>Municipal</w:t>
      </w:r>
      <w:r w:rsidRPr="00454B30">
        <w:rPr>
          <w:rFonts w:eastAsia="Arial"/>
          <w:bCs/>
          <w:i/>
          <w:iCs/>
          <w:color w:val="000000"/>
        </w:rPr>
        <w:t xml:space="preserve">, </w:t>
      </w:r>
      <w:r w:rsidRPr="00454B30">
        <w:rPr>
          <w:rFonts w:eastAsia="Arial"/>
          <w:bCs/>
          <w:iCs/>
          <w:color w:val="000000"/>
        </w:rPr>
        <w:t xml:space="preserve">localizada na Avenida Rio Grande do Sul, no Distrito de Primavera, no Município de Sorriso </w:t>
      </w:r>
      <w:r>
        <w:rPr>
          <w:rFonts w:eastAsia="Arial"/>
          <w:bCs/>
          <w:iCs/>
          <w:color w:val="000000"/>
        </w:rPr>
        <w:t>–</w:t>
      </w:r>
      <w:r w:rsidRPr="00454B30">
        <w:rPr>
          <w:rFonts w:eastAsia="Arial"/>
          <w:bCs/>
          <w:iCs/>
          <w:color w:val="000000"/>
        </w:rPr>
        <w:t xml:space="preserve"> MT.</w:t>
      </w:r>
    </w:p>
    <w:p w14:paraId="20D36DA3" w14:textId="39ACAC29" w:rsidR="0042721F" w:rsidRDefault="0042721F" w:rsidP="0042721F">
      <w:pPr>
        <w:ind w:left="3402"/>
        <w:jc w:val="both"/>
        <w:rPr>
          <w:rFonts w:eastAsia="Calibri"/>
          <w:b/>
          <w:lang w:eastAsia="en-US"/>
        </w:rPr>
      </w:pPr>
    </w:p>
    <w:p w14:paraId="305563C5" w14:textId="77777777" w:rsidR="00C53B48" w:rsidRDefault="00C53B48" w:rsidP="0042721F">
      <w:pPr>
        <w:ind w:left="3402"/>
        <w:jc w:val="both"/>
        <w:rPr>
          <w:rFonts w:eastAsia="Calibri"/>
          <w:b/>
          <w:lang w:eastAsia="en-US"/>
        </w:rPr>
      </w:pPr>
    </w:p>
    <w:p w14:paraId="2B14A2F9" w14:textId="77777777" w:rsidR="00C53B48" w:rsidRPr="00343C9A" w:rsidRDefault="00C53B48" w:rsidP="00C53B48">
      <w:pPr>
        <w:ind w:firstLine="1418"/>
        <w:jc w:val="both"/>
        <w:textAlignment w:val="baseline"/>
        <w:rPr>
          <w:rFonts w:eastAsia="Arial"/>
        </w:rPr>
      </w:pPr>
      <w:r w:rsidRPr="00343C9A">
        <w:rPr>
          <w:rFonts w:eastAsia="Arial"/>
        </w:rPr>
        <w:t>Alei Fernandes, prefeito municipal de Sorriso, estado de Mato Grosso, faço saber que a Câmara Municipal de Sorriso aprovou e eu sanciono a seguinte Lei:</w:t>
      </w:r>
    </w:p>
    <w:p w14:paraId="2BCF021C" w14:textId="56E147A5" w:rsidR="0042721F" w:rsidRDefault="0042721F" w:rsidP="0042721F">
      <w:pPr>
        <w:ind w:firstLine="709"/>
        <w:jc w:val="both"/>
        <w:rPr>
          <w:b/>
        </w:rPr>
      </w:pPr>
    </w:p>
    <w:p w14:paraId="1B865EEF" w14:textId="77777777" w:rsidR="00C53B48" w:rsidRDefault="00C53B48" w:rsidP="0042721F">
      <w:pPr>
        <w:ind w:firstLine="709"/>
        <w:jc w:val="both"/>
        <w:rPr>
          <w:b/>
        </w:rPr>
      </w:pPr>
    </w:p>
    <w:p w14:paraId="5C478A47" w14:textId="6C77C8EF" w:rsidR="00454B30" w:rsidRPr="00454B30" w:rsidRDefault="00454B30" w:rsidP="00454B30">
      <w:pPr>
        <w:ind w:firstLine="1418"/>
        <w:jc w:val="both"/>
        <w:rPr>
          <w:bCs/>
          <w:iCs/>
        </w:rPr>
      </w:pPr>
      <w:r w:rsidRPr="00454B30">
        <w:rPr>
          <w:b/>
        </w:rPr>
        <w:t>Art. 1</w:t>
      </w:r>
      <w:r>
        <w:rPr>
          <w:b/>
        </w:rPr>
        <w:t xml:space="preserve">º </w:t>
      </w:r>
      <w:r>
        <w:t xml:space="preserve">Fica denominada de </w:t>
      </w:r>
      <w:r>
        <w:rPr>
          <w:b/>
        </w:rPr>
        <w:t>“Olímpio Belegante”</w:t>
      </w:r>
      <w:r w:rsidRPr="00454B30">
        <w:rPr>
          <w:b/>
          <w:bCs/>
        </w:rPr>
        <w:t>,</w:t>
      </w:r>
      <w:r>
        <w:t xml:space="preserve"> a </w:t>
      </w:r>
      <w:r>
        <w:rPr>
          <w:bCs/>
          <w:iCs/>
          <w:color w:val="000000" w:themeColor="text1"/>
        </w:rPr>
        <w:t xml:space="preserve">Capela </w:t>
      </w:r>
      <w:r>
        <w:rPr>
          <w:color w:val="000000" w:themeColor="text1"/>
          <w:shd w:val="clear" w:color="auto" w:fill="FFFFFF"/>
        </w:rPr>
        <w:t>Mortuária</w:t>
      </w:r>
      <w:r>
        <w:rPr>
          <w:rStyle w:val="nfase"/>
          <w:bCs/>
          <w:color w:val="000000" w:themeColor="text1"/>
          <w:shd w:val="clear" w:color="auto" w:fill="FFFFFF"/>
        </w:rPr>
        <w:t xml:space="preserve"> </w:t>
      </w:r>
      <w:r w:rsidRPr="00454B30">
        <w:rPr>
          <w:rStyle w:val="nfase"/>
          <w:bCs/>
          <w:i w:val="0"/>
          <w:iCs w:val="0"/>
          <w:color w:val="000000" w:themeColor="text1"/>
          <w:shd w:val="clear" w:color="auto" w:fill="FFFFFF"/>
        </w:rPr>
        <w:t>Municipal</w:t>
      </w:r>
      <w:r>
        <w:rPr>
          <w:rStyle w:val="nfase"/>
          <w:bCs/>
          <w:color w:val="000000" w:themeColor="text1"/>
          <w:shd w:val="clear" w:color="auto" w:fill="FFFFFF"/>
        </w:rPr>
        <w:t>,</w:t>
      </w:r>
      <w:r>
        <w:rPr>
          <w:bCs/>
          <w:iCs/>
        </w:rPr>
        <w:t xml:space="preserve"> localizada na Avenida Rio </w:t>
      </w:r>
      <w:r w:rsidRPr="00454B30">
        <w:rPr>
          <w:bCs/>
          <w:iCs/>
        </w:rPr>
        <w:t xml:space="preserve">Grande do Sul, </w:t>
      </w:r>
      <w:r w:rsidRPr="00454B30">
        <w:rPr>
          <w:rStyle w:val="nfase"/>
          <w:bCs/>
          <w:i w:val="0"/>
          <w:color w:val="000000" w:themeColor="text1"/>
          <w:shd w:val="clear" w:color="auto" w:fill="FFFFFF"/>
        </w:rPr>
        <w:t>no Distrito de Primavera</w:t>
      </w:r>
      <w:r w:rsidRPr="00454B30">
        <w:rPr>
          <w:bCs/>
          <w:iCs/>
        </w:rPr>
        <w:t xml:space="preserve">, no Município de Sorriso </w:t>
      </w:r>
      <w:r>
        <w:rPr>
          <w:bCs/>
          <w:iCs/>
        </w:rPr>
        <w:t>–</w:t>
      </w:r>
      <w:r w:rsidRPr="00454B30">
        <w:rPr>
          <w:bCs/>
          <w:iCs/>
        </w:rPr>
        <w:t xml:space="preserve"> MT.</w:t>
      </w:r>
    </w:p>
    <w:p w14:paraId="3F90B42A" w14:textId="77777777" w:rsidR="00454B30" w:rsidRDefault="00454B30" w:rsidP="00454B30">
      <w:pPr>
        <w:ind w:firstLine="1418"/>
        <w:jc w:val="both"/>
        <w:rPr>
          <w:b/>
        </w:rPr>
      </w:pPr>
    </w:p>
    <w:p w14:paraId="2D5C7817" w14:textId="77777777" w:rsidR="00454B30" w:rsidRDefault="00454B30" w:rsidP="00454B30">
      <w:pPr>
        <w:ind w:firstLine="1418"/>
        <w:jc w:val="both"/>
      </w:pPr>
      <w:r w:rsidRPr="00454B30">
        <w:rPr>
          <w:b/>
        </w:rPr>
        <w:t>Art. 2º</w:t>
      </w:r>
      <w:r>
        <w:rPr>
          <w:b/>
        </w:rPr>
        <w:t xml:space="preserve"> </w:t>
      </w:r>
      <w:r>
        <w:t>Esta Lei entra em vigor na data de sua publicação.</w:t>
      </w:r>
    </w:p>
    <w:p w14:paraId="48BDA7C8" w14:textId="77777777" w:rsidR="0042721F" w:rsidRPr="00454B30" w:rsidRDefault="0042721F" w:rsidP="0042721F">
      <w:pPr>
        <w:ind w:firstLine="1418"/>
        <w:jc w:val="both"/>
        <w:rPr>
          <w:iCs/>
        </w:rPr>
      </w:pPr>
    </w:p>
    <w:p w14:paraId="2EDA921A" w14:textId="77777777" w:rsidR="0042721F" w:rsidRPr="00454B30" w:rsidRDefault="0042721F" w:rsidP="0042721F">
      <w:pPr>
        <w:ind w:firstLine="1418"/>
        <w:jc w:val="both"/>
        <w:rPr>
          <w:iCs/>
        </w:rPr>
      </w:pPr>
    </w:p>
    <w:p w14:paraId="33CD1791" w14:textId="77777777" w:rsidR="00C53B48" w:rsidRPr="00343C9A" w:rsidRDefault="00C53B48" w:rsidP="00C53B4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14:paraId="5E0DF61B" w14:textId="77777777" w:rsidR="00C53B48" w:rsidRPr="00343C9A" w:rsidRDefault="00C53B48" w:rsidP="00C53B48">
      <w:pPr>
        <w:ind w:firstLine="1418"/>
        <w:jc w:val="both"/>
      </w:pPr>
      <w:r w:rsidRPr="00343C9A">
        <w:rPr>
          <w:iCs/>
        </w:rPr>
        <w:t>Sorriso, Estado de Mato Grosso, em 17 de junho de 2025.</w:t>
      </w:r>
    </w:p>
    <w:p w14:paraId="58A7613E" w14:textId="77777777" w:rsidR="00C53B48" w:rsidRPr="00343C9A" w:rsidRDefault="00C53B48" w:rsidP="00C53B48"/>
    <w:p w14:paraId="284A75E5" w14:textId="77777777" w:rsidR="00C53B48" w:rsidRDefault="00C53B48" w:rsidP="00C53B48">
      <w:pPr>
        <w:jc w:val="center"/>
        <w:rPr>
          <w:b/>
          <w:bCs/>
        </w:rPr>
      </w:pPr>
    </w:p>
    <w:p w14:paraId="4B999B05" w14:textId="77777777" w:rsidR="00C53B48" w:rsidRDefault="00C53B48" w:rsidP="00C53B48">
      <w:pPr>
        <w:jc w:val="center"/>
        <w:rPr>
          <w:b/>
          <w:bCs/>
        </w:rPr>
      </w:pPr>
    </w:p>
    <w:p w14:paraId="5EDCFDEF" w14:textId="77777777" w:rsidR="00C53B48" w:rsidRPr="00343C9A" w:rsidRDefault="00C53B48" w:rsidP="00C53B48">
      <w:pPr>
        <w:jc w:val="center"/>
        <w:rPr>
          <w:b/>
          <w:bCs/>
        </w:rPr>
      </w:pPr>
    </w:p>
    <w:p w14:paraId="5F06A1F9" w14:textId="77777777" w:rsidR="00C53B48" w:rsidRPr="00343C9A" w:rsidRDefault="00C53B48" w:rsidP="00C53B48">
      <w:pPr>
        <w:rPr>
          <w:b/>
          <w:bCs/>
        </w:rPr>
      </w:pPr>
    </w:p>
    <w:p w14:paraId="1C80B9BB" w14:textId="77777777" w:rsidR="00C53B48" w:rsidRPr="00343C9A" w:rsidRDefault="00C53B48" w:rsidP="00C53B48">
      <w:pPr>
        <w:rPr>
          <w:b/>
          <w:bCs/>
        </w:rPr>
      </w:pPr>
    </w:p>
    <w:p w14:paraId="11620078" w14:textId="77777777" w:rsidR="00C53B48" w:rsidRPr="00343C9A" w:rsidRDefault="00C53B48" w:rsidP="00C53B48">
      <w:pPr>
        <w:adjustRightInd w:val="0"/>
        <w:ind w:firstLine="5812"/>
        <w:rPr>
          <w:b/>
          <w:bCs/>
          <w:color w:val="000000"/>
        </w:rPr>
      </w:pPr>
      <w:r w:rsidRPr="00343C9A">
        <w:rPr>
          <w:b/>
          <w:bCs/>
          <w:color w:val="000000"/>
        </w:rPr>
        <w:t xml:space="preserve">         ALEI FERNANDES</w:t>
      </w:r>
    </w:p>
    <w:p w14:paraId="77B8C4A5" w14:textId="77777777" w:rsidR="00C53B48" w:rsidRPr="00343C9A" w:rsidRDefault="00C53B48" w:rsidP="00C53B48">
      <w:pPr>
        <w:adjustRightInd w:val="0"/>
        <w:ind w:firstLine="5812"/>
        <w:rPr>
          <w:b/>
          <w:bCs/>
          <w:color w:val="000000"/>
        </w:rPr>
      </w:pPr>
      <w:r w:rsidRPr="00343C9A">
        <w:rPr>
          <w:bCs/>
          <w:color w:val="000000"/>
        </w:rPr>
        <w:t xml:space="preserve">            Prefeito Municipal </w:t>
      </w:r>
    </w:p>
    <w:p w14:paraId="065CF1F8" w14:textId="77777777" w:rsidR="00C53B48" w:rsidRPr="00343C9A" w:rsidRDefault="00C53B48" w:rsidP="00C53B48">
      <w:pPr>
        <w:adjustRightInd w:val="0"/>
        <w:rPr>
          <w:b/>
          <w:bCs/>
          <w:color w:val="000000"/>
        </w:rPr>
      </w:pPr>
      <w:r w:rsidRPr="00343C9A">
        <w:rPr>
          <w:b/>
          <w:bCs/>
          <w:color w:val="000000"/>
        </w:rPr>
        <w:t xml:space="preserve">BRUNO EDUARDO PECINELLI DELGADO </w:t>
      </w:r>
    </w:p>
    <w:p w14:paraId="36BB6CAB" w14:textId="77777777" w:rsidR="00C53B48" w:rsidRPr="00343C9A" w:rsidRDefault="00C53B48" w:rsidP="00C53B48">
      <w:r w:rsidRPr="00343C9A">
        <w:rPr>
          <w:color w:val="000000"/>
        </w:rPr>
        <w:t xml:space="preserve">         Secretário Municipal de Administração</w:t>
      </w:r>
    </w:p>
    <w:bookmarkEnd w:id="0"/>
    <w:p w14:paraId="75524804" w14:textId="77777777" w:rsidR="00B474E9" w:rsidRPr="0042721F" w:rsidRDefault="00B474E9" w:rsidP="0042721F"/>
    <w:sectPr w:rsidR="00B474E9" w:rsidRPr="0042721F" w:rsidSect="00C53B48">
      <w:footerReference w:type="even" r:id="rId8"/>
      <w:footerReference w:type="default" r:id="rId9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6B093" w14:textId="77777777" w:rsidR="007A1368" w:rsidRDefault="007A1368">
      <w:r>
        <w:separator/>
      </w:r>
    </w:p>
  </w:endnote>
  <w:endnote w:type="continuationSeparator" w:id="0">
    <w:p w14:paraId="2E942AFE" w14:textId="77777777" w:rsidR="007A1368" w:rsidRDefault="007A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7A1368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860B" w14:textId="579953F4" w:rsidR="002220C6" w:rsidRPr="00B70D53" w:rsidRDefault="007A1368" w:rsidP="00C53B48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9D318" w14:textId="77777777" w:rsidR="007A1368" w:rsidRDefault="007A1368">
      <w:r>
        <w:separator/>
      </w:r>
    </w:p>
  </w:footnote>
  <w:footnote w:type="continuationSeparator" w:id="0">
    <w:p w14:paraId="418182C9" w14:textId="77777777" w:rsidR="007A1368" w:rsidRDefault="007A1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AD029B8A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82DA8AE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A164F68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A46E81C4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DDA816E6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B9CE8A98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62E43E7A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613C92FE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9EBC26E0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1362EC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8A83B0" w:tentative="1">
      <w:start w:val="1"/>
      <w:numFmt w:val="lowerLetter"/>
      <w:lvlText w:val="%2."/>
      <w:lvlJc w:val="left"/>
      <w:pPr>
        <w:ind w:left="1440" w:hanging="360"/>
      </w:pPr>
    </w:lvl>
    <w:lvl w:ilvl="2" w:tplc="65EEBF5E" w:tentative="1">
      <w:start w:val="1"/>
      <w:numFmt w:val="lowerRoman"/>
      <w:lvlText w:val="%3."/>
      <w:lvlJc w:val="right"/>
      <w:pPr>
        <w:ind w:left="2160" w:hanging="180"/>
      </w:pPr>
    </w:lvl>
    <w:lvl w:ilvl="3" w:tplc="F0685CAA" w:tentative="1">
      <w:start w:val="1"/>
      <w:numFmt w:val="decimal"/>
      <w:lvlText w:val="%4."/>
      <w:lvlJc w:val="left"/>
      <w:pPr>
        <w:ind w:left="2880" w:hanging="360"/>
      </w:pPr>
    </w:lvl>
    <w:lvl w:ilvl="4" w:tplc="39608334" w:tentative="1">
      <w:start w:val="1"/>
      <w:numFmt w:val="lowerLetter"/>
      <w:lvlText w:val="%5."/>
      <w:lvlJc w:val="left"/>
      <w:pPr>
        <w:ind w:left="3600" w:hanging="360"/>
      </w:pPr>
    </w:lvl>
    <w:lvl w:ilvl="5" w:tplc="ECC4CDF0" w:tentative="1">
      <w:start w:val="1"/>
      <w:numFmt w:val="lowerRoman"/>
      <w:lvlText w:val="%6."/>
      <w:lvlJc w:val="right"/>
      <w:pPr>
        <w:ind w:left="4320" w:hanging="180"/>
      </w:pPr>
    </w:lvl>
    <w:lvl w:ilvl="6" w:tplc="08CA8770" w:tentative="1">
      <w:start w:val="1"/>
      <w:numFmt w:val="decimal"/>
      <w:lvlText w:val="%7."/>
      <w:lvlJc w:val="left"/>
      <w:pPr>
        <w:ind w:left="5040" w:hanging="360"/>
      </w:pPr>
    </w:lvl>
    <w:lvl w:ilvl="7" w:tplc="796A4306" w:tentative="1">
      <w:start w:val="1"/>
      <w:numFmt w:val="lowerLetter"/>
      <w:lvlText w:val="%8."/>
      <w:lvlJc w:val="left"/>
      <w:pPr>
        <w:ind w:left="5760" w:hanging="360"/>
      </w:pPr>
    </w:lvl>
    <w:lvl w:ilvl="8" w:tplc="CABE7B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CD969E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2D0C1DC" w:tentative="1">
      <w:start w:val="1"/>
      <w:numFmt w:val="lowerLetter"/>
      <w:lvlText w:val="%2."/>
      <w:lvlJc w:val="left"/>
      <w:pPr>
        <w:ind w:left="1440" w:hanging="360"/>
      </w:pPr>
    </w:lvl>
    <w:lvl w:ilvl="2" w:tplc="B0E23CDE" w:tentative="1">
      <w:start w:val="1"/>
      <w:numFmt w:val="lowerRoman"/>
      <w:lvlText w:val="%3."/>
      <w:lvlJc w:val="right"/>
      <w:pPr>
        <w:ind w:left="2160" w:hanging="180"/>
      </w:pPr>
    </w:lvl>
    <w:lvl w:ilvl="3" w:tplc="5EA080EE" w:tentative="1">
      <w:start w:val="1"/>
      <w:numFmt w:val="decimal"/>
      <w:lvlText w:val="%4."/>
      <w:lvlJc w:val="left"/>
      <w:pPr>
        <w:ind w:left="2880" w:hanging="360"/>
      </w:pPr>
    </w:lvl>
    <w:lvl w:ilvl="4" w:tplc="C142857E" w:tentative="1">
      <w:start w:val="1"/>
      <w:numFmt w:val="lowerLetter"/>
      <w:lvlText w:val="%5."/>
      <w:lvlJc w:val="left"/>
      <w:pPr>
        <w:ind w:left="3600" w:hanging="360"/>
      </w:pPr>
    </w:lvl>
    <w:lvl w:ilvl="5" w:tplc="C54C91CA" w:tentative="1">
      <w:start w:val="1"/>
      <w:numFmt w:val="lowerRoman"/>
      <w:lvlText w:val="%6."/>
      <w:lvlJc w:val="right"/>
      <w:pPr>
        <w:ind w:left="4320" w:hanging="180"/>
      </w:pPr>
    </w:lvl>
    <w:lvl w:ilvl="6" w:tplc="9D0A383A" w:tentative="1">
      <w:start w:val="1"/>
      <w:numFmt w:val="decimal"/>
      <w:lvlText w:val="%7."/>
      <w:lvlJc w:val="left"/>
      <w:pPr>
        <w:ind w:left="5040" w:hanging="360"/>
      </w:pPr>
    </w:lvl>
    <w:lvl w:ilvl="7" w:tplc="52CA5FD2" w:tentative="1">
      <w:start w:val="1"/>
      <w:numFmt w:val="lowerLetter"/>
      <w:lvlText w:val="%8."/>
      <w:lvlJc w:val="left"/>
      <w:pPr>
        <w:ind w:left="5760" w:hanging="360"/>
      </w:pPr>
    </w:lvl>
    <w:lvl w:ilvl="8" w:tplc="94D2B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8152C0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22274A" w:tentative="1">
      <w:start w:val="1"/>
      <w:numFmt w:val="lowerLetter"/>
      <w:lvlText w:val="%2."/>
      <w:lvlJc w:val="left"/>
      <w:pPr>
        <w:ind w:left="1440" w:hanging="360"/>
      </w:pPr>
    </w:lvl>
    <w:lvl w:ilvl="2" w:tplc="ADCE4172" w:tentative="1">
      <w:start w:val="1"/>
      <w:numFmt w:val="lowerRoman"/>
      <w:lvlText w:val="%3."/>
      <w:lvlJc w:val="right"/>
      <w:pPr>
        <w:ind w:left="2160" w:hanging="180"/>
      </w:pPr>
    </w:lvl>
    <w:lvl w:ilvl="3" w:tplc="29EA80B4" w:tentative="1">
      <w:start w:val="1"/>
      <w:numFmt w:val="decimal"/>
      <w:lvlText w:val="%4."/>
      <w:lvlJc w:val="left"/>
      <w:pPr>
        <w:ind w:left="2880" w:hanging="360"/>
      </w:pPr>
    </w:lvl>
    <w:lvl w:ilvl="4" w:tplc="E196D010" w:tentative="1">
      <w:start w:val="1"/>
      <w:numFmt w:val="lowerLetter"/>
      <w:lvlText w:val="%5."/>
      <w:lvlJc w:val="left"/>
      <w:pPr>
        <w:ind w:left="3600" w:hanging="360"/>
      </w:pPr>
    </w:lvl>
    <w:lvl w:ilvl="5" w:tplc="90D85968" w:tentative="1">
      <w:start w:val="1"/>
      <w:numFmt w:val="lowerRoman"/>
      <w:lvlText w:val="%6."/>
      <w:lvlJc w:val="right"/>
      <w:pPr>
        <w:ind w:left="4320" w:hanging="180"/>
      </w:pPr>
    </w:lvl>
    <w:lvl w:ilvl="6" w:tplc="3BD01390" w:tentative="1">
      <w:start w:val="1"/>
      <w:numFmt w:val="decimal"/>
      <w:lvlText w:val="%7."/>
      <w:lvlJc w:val="left"/>
      <w:pPr>
        <w:ind w:left="5040" w:hanging="360"/>
      </w:pPr>
    </w:lvl>
    <w:lvl w:ilvl="7" w:tplc="F2C63144" w:tentative="1">
      <w:start w:val="1"/>
      <w:numFmt w:val="lowerLetter"/>
      <w:lvlText w:val="%8."/>
      <w:lvlJc w:val="left"/>
      <w:pPr>
        <w:ind w:left="5760" w:hanging="360"/>
      </w:pPr>
    </w:lvl>
    <w:lvl w:ilvl="8" w:tplc="665659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B8D69E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BC353A" w:tentative="1">
      <w:start w:val="1"/>
      <w:numFmt w:val="lowerLetter"/>
      <w:lvlText w:val="%2."/>
      <w:lvlJc w:val="left"/>
      <w:pPr>
        <w:ind w:left="1440" w:hanging="360"/>
      </w:pPr>
    </w:lvl>
    <w:lvl w:ilvl="2" w:tplc="7E24A2BC" w:tentative="1">
      <w:start w:val="1"/>
      <w:numFmt w:val="lowerRoman"/>
      <w:lvlText w:val="%3."/>
      <w:lvlJc w:val="right"/>
      <w:pPr>
        <w:ind w:left="2160" w:hanging="180"/>
      </w:pPr>
    </w:lvl>
    <w:lvl w:ilvl="3" w:tplc="82429E12" w:tentative="1">
      <w:start w:val="1"/>
      <w:numFmt w:val="decimal"/>
      <w:lvlText w:val="%4."/>
      <w:lvlJc w:val="left"/>
      <w:pPr>
        <w:ind w:left="2880" w:hanging="360"/>
      </w:pPr>
    </w:lvl>
    <w:lvl w:ilvl="4" w:tplc="BFA6F970" w:tentative="1">
      <w:start w:val="1"/>
      <w:numFmt w:val="lowerLetter"/>
      <w:lvlText w:val="%5."/>
      <w:lvlJc w:val="left"/>
      <w:pPr>
        <w:ind w:left="3600" w:hanging="360"/>
      </w:pPr>
    </w:lvl>
    <w:lvl w:ilvl="5" w:tplc="DA3CAE8C" w:tentative="1">
      <w:start w:val="1"/>
      <w:numFmt w:val="lowerRoman"/>
      <w:lvlText w:val="%6."/>
      <w:lvlJc w:val="right"/>
      <w:pPr>
        <w:ind w:left="4320" w:hanging="180"/>
      </w:pPr>
    </w:lvl>
    <w:lvl w:ilvl="6" w:tplc="AA3C47EE" w:tentative="1">
      <w:start w:val="1"/>
      <w:numFmt w:val="decimal"/>
      <w:lvlText w:val="%7."/>
      <w:lvlJc w:val="left"/>
      <w:pPr>
        <w:ind w:left="5040" w:hanging="360"/>
      </w:pPr>
    </w:lvl>
    <w:lvl w:ilvl="7" w:tplc="E2EE70D0" w:tentative="1">
      <w:start w:val="1"/>
      <w:numFmt w:val="lowerLetter"/>
      <w:lvlText w:val="%8."/>
      <w:lvlJc w:val="left"/>
      <w:pPr>
        <w:ind w:left="5760" w:hanging="360"/>
      </w:pPr>
    </w:lvl>
    <w:lvl w:ilvl="8" w:tplc="640CA0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4F62C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328350" w:tentative="1">
      <w:start w:val="1"/>
      <w:numFmt w:val="lowerLetter"/>
      <w:lvlText w:val="%2."/>
      <w:lvlJc w:val="left"/>
      <w:pPr>
        <w:ind w:left="1440" w:hanging="360"/>
      </w:pPr>
    </w:lvl>
    <w:lvl w:ilvl="2" w:tplc="225A2D9A" w:tentative="1">
      <w:start w:val="1"/>
      <w:numFmt w:val="lowerRoman"/>
      <w:lvlText w:val="%3."/>
      <w:lvlJc w:val="right"/>
      <w:pPr>
        <w:ind w:left="2160" w:hanging="180"/>
      </w:pPr>
    </w:lvl>
    <w:lvl w:ilvl="3" w:tplc="C6B225A8" w:tentative="1">
      <w:start w:val="1"/>
      <w:numFmt w:val="decimal"/>
      <w:lvlText w:val="%4."/>
      <w:lvlJc w:val="left"/>
      <w:pPr>
        <w:ind w:left="2880" w:hanging="360"/>
      </w:pPr>
    </w:lvl>
    <w:lvl w:ilvl="4" w:tplc="EFDC8CF2" w:tentative="1">
      <w:start w:val="1"/>
      <w:numFmt w:val="lowerLetter"/>
      <w:lvlText w:val="%5."/>
      <w:lvlJc w:val="left"/>
      <w:pPr>
        <w:ind w:left="3600" w:hanging="360"/>
      </w:pPr>
    </w:lvl>
    <w:lvl w:ilvl="5" w:tplc="A53EE50E" w:tentative="1">
      <w:start w:val="1"/>
      <w:numFmt w:val="lowerRoman"/>
      <w:lvlText w:val="%6."/>
      <w:lvlJc w:val="right"/>
      <w:pPr>
        <w:ind w:left="4320" w:hanging="180"/>
      </w:pPr>
    </w:lvl>
    <w:lvl w:ilvl="6" w:tplc="EF3C9956" w:tentative="1">
      <w:start w:val="1"/>
      <w:numFmt w:val="decimal"/>
      <w:lvlText w:val="%7."/>
      <w:lvlJc w:val="left"/>
      <w:pPr>
        <w:ind w:left="5040" w:hanging="360"/>
      </w:pPr>
    </w:lvl>
    <w:lvl w:ilvl="7" w:tplc="23109A5A" w:tentative="1">
      <w:start w:val="1"/>
      <w:numFmt w:val="lowerLetter"/>
      <w:lvlText w:val="%8."/>
      <w:lvlJc w:val="left"/>
      <w:pPr>
        <w:ind w:left="5760" w:hanging="360"/>
      </w:pPr>
    </w:lvl>
    <w:lvl w:ilvl="8" w:tplc="FBEC24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97C02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C7F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AE90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96E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7010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483F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685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82E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54EA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403ED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904A10" w:tentative="1">
      <w:start w:val="1"/>
      <w:numFmt w:val="lowerLetter"/>
      <w:lvlText w:val="%2."/>
      <w:lvlJc w:val="left"/>
      <w:pPr>
        <w:ind w:left="1440" w:hanging="360"/>
      </w:pPr>
    </w:lvl>
    <w:lvl w:ilvl="2" w:tplc="ABD6E526" w:tentative="1">
      <w:start w:val="1"/>
      <w:numFmt w:val="lowerRoman"/>
      <w:lvlText w:val="%3."/>
      <w:lvlJc w:val="right"/>
      <w:pPr>
        <w:ind w:left="2160" w:hanging="180"/>
      </w:pPr>
    </w:lvl>
    <w:lvl w:ilvl="3" w:tplc="8BACD11A" w:tentative="1">
      <w:start w:val="1"/>
      <w:numFmt w:val="decimal"/>
      <w:lvlText w:val="%4."/>
      <w:lvlJc w:val="left"/>
      <w:pPr>
        <w:ind w:left="2880" w:hanging="360"/>
      </w:pPr>
    </w:lvl>
    <w:lvl w:ilvl="4" w:tplc="8A6A833A" w:tentative="1">
      <w:start w:val="1"/>
      <w:numFmt w:val="lowerLetter"/>
      <w:lvlText w:val="%5."/>
      <w:lvlJc w:val="left"/>
      <w:pPr>
        <w:ind w:left="3600" w:hanging="360"/>
      </w:pPr>
    </w:lvl>
    <w:lvl w:ilvl="5" w:tplc="E8583BD6" w:tentative="1">
      <w:start w:val="1"/>
      <w:numFmt w:val="lowerRoman"/>
      <w:lvlText w:val="%6."/>
      <w:lvlJc w:val="right"/>
      <w:pPr>
        <w:ind w:left="4320" w:hanging="180"/>
      </w:pPr>
    </w:lvl>
    <w:lvl w:ilvl="6" w:tplc="DEEA50E4" w:tentative="1">
      <w:start w:val="1"/>
      <w:numFmt w:val="decimal"/>
      <w:lvlText w:val="%7."/>
      <w:lvlJc w:val="left"/>
      <w:pPr>
        <w:ind w:left="5040" w:hanging="360"/>
      </w:pPr>
    </w:lvl>
    <w:lvl w:ilvl="7" w:tplc="A98E59C8" w:tentative="1">
      <w:start w:val="1"/>
      <w:numFmt w:val="lowerLetter"/>
      <w:lvlText w:val="%8."/>
      <w:lvlJc w:val="left"/>
      <w:pPr>
        <w:ind w:left="5760" w:hanging="360"/>
      </w:pPr>
    </w:lvl>
    <w:lvl w:ilvl="8" w:tplc="A3F445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103AF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C18BA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1C3C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981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1E4D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2CD7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A80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66BD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12D6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D84C8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AEF8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208E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48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074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39EC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725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6EB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8C2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B5FE6F6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04AB8BC">
      <w:start w:val="1"/>
      <w:numFmt w:val="lowerLetter"/>
      <w:lvlText w:val="%2."/>
      <w:lvlJc w:val="left"/>
      <w:pPr>
        <w:ind w:left="1364" w:hanging="360"/>
      </w:pPr>
    </w:lvl>
    <w:lvl w:ilvl="2" w:tplc="A2481E28">
      <w:start w:val="1"/>
      <w:numFmt w:val="lowerRoman"/>
      <w:lvlText w:val="%3."/>
      <w:lvlJc w:val="right"/>
      <w:pPr>
        <w:ind w:left="2084" w:hanging="180"/>
      </w:pPr>
    </w:lvl>
    <w:lvl w:ilvl="3" w:tplc="6950BF28">
      <w:start w:val="1"/>
      <w:numFmt w:val="decimal"/>
      <w:lvlText w:val="%4."/>
      <w:lvlJc w:val="left"/>
      <w:pPr>
        <w:ind w:left="2804" w:hanging="360"/>
      </w:pPr>
    </w:lvl>
    <w:lvl w:ilvl="4" w:tplc="E7F44254">
      <w:start w:val="1"/>
      <w:numFmt w:val="lowerLetter"/>
      <w:lvlText w:val="%5."/>
      <w:lvlJc w:val="left"/>
      <w:pPr>
        <w:ind w:left="3524" w:hanging="360"/>
      </w:pPr>
    </w:lvl>
    <w:lvl w:ilvl="5" w:tplc="E57C72F4">
      <w:start w:val="1"/>
      <w:numFmt w:val="lowerRoman"/>
      <w:lvlText w:val="%6."/>
      <w:lvlJc w:val="right"/>
      <w:pPr>
        <w:ind w:left="4244" w:hanging="180"/>
      </w:pPr>
    </w:lvl>
    <w:lvl w:ilvl="6" w:tplc="7FF8BC60">
      <w:start w:val="1"/>
      <w:numFmt w:val="decimal"/>
      <w:lvlText w:val="%7."/>
      <w:lvlJc w:val="left"/>
      <w:pPr>
        <w:ind w:left="4964" w:hanging="360"/>
      </w:pPr>
    </w:lvl>
    <w:lvl w:ilvl="7" w:tplc="324E5870">
      <w:start w:val="1"/>
      <w:numFmt w:val="lowerLetter"/>
      <w:lvlText w:val="%8."/>
      <w:lvlJc w:val="left"/>
      <w:pPr>
        <w:ind w:left="5684" w:hanging="360"/>
      </w:pPr>
    </w:lvl>
    <w:lvl w:ilvl="8" w:tplc="37589B96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B092819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624C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81A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D4E0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ABC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D63E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2229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C3F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DC90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E0F259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A2EA9B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69239F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7016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BE201A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39E5AF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5B2CE6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056E3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720A09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808299B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FE6ABA8" w:tentative="1">
      <w:start w:val="1"/>
      <w:numFmt w:val="lowerLetter"/>
      <w:lvlText w:val="%2."/>
      <w:lvlJc w:val="left"/>
      <w:pPr>
        <w:ind w:left="1440" w:hanging="360"/>
      </w:pPr>
    </w:lvl>
    <w:lvl w:ilvl="2" w:tplc="CFFCB340" w:tentative="1">
      <w:start w:val="1"/>
      <w:numFmt w:val="lowerRoman"/>
      <w:lvlText w:val="%3."/>
      <w:lvlJc w:val="right"/>
      <w:pPr>
        <w:ind w:left="2160" w:hanging="180"/>
      </w:pPr>
    </w:lvl>
    <w:lvl w:ilvl="3" w:tplc="376E005A" w:tentative="1">
      <w:start w:val="1"/>
      <w:numFmt w:val="decimal"/>
      <w:lvlText w:val="%4."/>
      <w:lvlJc w:val="left"/>
      <w:pPr>
        <w:ind w:left="2880" w:hanging="360"/>
      </w:pPr>
    </w:lvl>
    <w:lvl w:ilvl="4" w:tplc="E5EE7192" w:tentative="1">
      <w:start w:val="1"/>
      <w:numFmt w:val="lowerLetter"/>
      <w:lvlText w:val="%5."/>
      <w:lvlJc w:val="left"/>
      <w:pPr>
        <w:ind w:left="3600" w:hanging="360"/>
      </w:pPr>
    </w:lvl>
    <w:lvl w:ilvl="5" w:tplc="4F64FD90" w:tentative="1">
      <w:start w:val="1"/>
      <w:numFmt w:val="lowerRoman"/>
      <w:lvlText w:val="%6."/>
      <w:lvlJc w:val="right"/>
      <w:pPr>
        <w:ind w:left="4320" w:hanging="180"/>
      </w:pPr>
    </w:lvl>
    <w:lvl w:ilvl="6" w:tplc="2368B25C" w:tentative="1">
      <w:start w:val="1"/>
      <w:numFmt w:val="decimal"/>
      <w:lvlText w:val="%7."/>
      <w:lvlJc w:val="left"/>
      <w:pPr>
        <w:ind w:left="5040" w:hanging="360"/>
      </w:pPr>
    </w:lvl>
    <w:lvl w:ilvl="7" w:tplc="28466C78" w:tentative="1">
      <w:start w:val="1"/>
      <w:numFmt w:val="lowerLetter"/>
      <w:lvlText w:val="%8."/>
      <w:lvlJc w:val="left"/>
      <w:pPr>
        <w:ind w:left="5760" w:hanging="360"/>
      </w:pPr>
    </w:lvl>
    <w:lvl w:ilvl="8" w:tplc="D46829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2C8C73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902AC7E" w:tentative="1">
      <w:start w:val="1"/>
      <w:numFmt w:val="lowerLetter"/>
      <w:lvlText w:val="%2."/>
      <w:lvlJc w:val="left"/>
      <w:pPr>
        <w:ind w:left="1440" w:hanging="360"/>
      </w:pPr>
    </w:lvl>
    <w:lvl w:ilvl="2" w:tplc="D848039A" w:tentative="1">
      <w:start w:val="1"/>
      <w:numFmt w:val="lowerRoman"/>
      <w:lvlText w:val="%3."/>
      <w:lvlJc w:val="right"/>
      <w:pPr>
        <w:ind w:left="2160" w:hanging="180"/>
      </w:pPr>
    </w:lvl>
    <w:lvl w:ilvl="3" w:tplc="7728BD5C" w:tentative="1">
      <w:start w:val="1"/>
      <w:numFmt w:val="decimal"/>
      <w:lvlText w:val="%4."/>
      <w:lvlJc w:val="left"/>
      <w:pPr>
        <w:ind w:left="2880" w:hanging="360"/>
      </w:pPr>
    </w:lvl>
    <w:lvl w:ilvl="4" w:tplc="1F3E0EC8" w:tentative="1">
      <w:start w:val="1"/>
      <w:numFmt w:val="lowerLetter"/>
      <w:lvlText w:val="%5."/>
      <w:lvlJc w:val="left"/>
      <w:pPr>
        <w:ind w:left="3600" w:hanging="360"/>
      </w:pPr>
    </w:lvl>
    <w:lvl w:ilvl="5" w:tplc="5D7CCC46" w:tentative="1">
      <w:start w:val="1"/>
      <w:numFmt w:val="lowerRoman"/>
      <w:lvlText w:val="%6."/>
      <w:lvlJc w:val="right"/>
      <w:pPr>
        <w:ind w:left="4320" w:hanging="180"/>
      </w:pPr>
    </w:lvl>
    <w:lvl w:ilvl="6" w:tplc="186A176A" w:tentative="1">
      <w:start w:val="1"/>
      <w:numFmt w:val="decimal"/>
      <w:lvlText w:val="%7."/>
      <w:lvlJc w:val="left"/>
      <w:pPr>
        <w:ind w:left="5040" w:hanging="360"/>
      </w:pPr>
    </w:lvl>
    <w:lvl w:ilvl="7" w:tplc="8D4AB336" w:tentative="1">
      <w:start w:val="1"/>
      <w:numFmt w:val="lowerLetter"/>
      <w:lvlText w:val="%8."/>
      <w:lvlJc w:val="left"/>
      <w:pPr>
        <w:ind w:left="5760" w:hanging="360"/>
      </w:pPr>
    </w:lvl>
    <w:lvl w:ilvl="8" w:tplc="AAEEE6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87E4B2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290464E" w:tentative="1">
      <w:start w:val="1"/>
      <w:numFmt w:val="lowerLetter"/>
      <w:lvlText w:val="%2."/>
      <w:lvlJc w:val="left"/>
      <w:pPr>
        <w:ind w:left="1440" w:hanging="360"/>
      </w:pPr>
    </w:lvl>
    <w:lvl w:ilvl="2" w:tplc="83BC25BA" w:tentative="1">
      <w:start w:val="1"/>
      <w:numFmt w:val="lowerRoman"/>
      <w:lvlText w:val="%3."/>
      <w:lvlJc w:val="right"/>
      <w:pPr>
        <w:ind w:left="2160" w:hanging="180"/>
      </w:pPr>
    </w:lvl>
    <w:lvl w:ilvl="3" w:tplc="BB9A85BC" w:tentative="1">
      <w:start w:val="1"/>
      <w:numFmt w:val="decimal"/>
      <w:lvlText w:val="%4."/>
      <w:lvlJc w:val="left"/>
      <w:pPr>
        <w:ind w:left="2880" w:hanging="360"/>
      </w:pPr>
    </w:lvl>
    <w:lvl w:ilvl="4" w:tplc="14C8A6B4" w:tentative="1">
      <w:start w:val="1"/>
      <w:numFmt w:val="lowerLetter"/>
      <w:lvlText w:val="%5."/>
      <w:lvlJc w:val="left"/>
      <w:pPr>
        <w:ind w:left="3600" w:hanging="360"/>
      </w:pPr>
    </w:lvl>
    <w:lvl w:ilvl="5" w:tplc="B054F26A" w:tentative="1">
      <w:start w:val="1"/>
      <w:numFmt w:val="lowerRoman"/>
      <w:lvlText w:val="%6."/>
      <w:lvlJc w:val="right"/>
      <w:pPr>
        <w:ind w:left="4320" w:hanging="180"/>
      </w:pPr>
    </w:lvl>
    <w:lvl w:ilvl="6" w:tplc="909C4D8C" w:tentative="1">
      <w:start w:val="1"/>
      <w:numFmt w:val="decimal"/>
      <w:lvlText w:val="%7."/>
      <w:lvlJc w:val="left"/>
      <w:pPr>
        <w:ind w:left="5040" w:hanging="360"/>
      </w:pPr>
    </w:lvl>
    <w:lvl w:ilvl="7" w:tplc="6BF411E8" w:tentative="1">
      <w:start w:val="1"/>
      <w:numFmt w:val="lowerLetter"/>
      <w:lvlText w:val="%8."/>
      <w:lvlJc w:val="left"/>
      <w:pPr>
        <w:ind w:left="5760" w:hanging="360"/>
      </w:pPr>
    </w:lvl>
    <w:lvl w:ilvl="8" w:tplc="2CECBC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9F52A56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2F6DABE" w:tentative="1">
      <w:start w:val="1"/>
      <w:numFmt w:val="lowerLetter"/>
      <w:lvlText w:val="%2."/>
      <w:lvlJc w:val="left"/>
      <w:pPr>
        <w:ind w:left="1364" w:hanging="360"/>
      </w:pPr>
    </w:lvl>
    <w:lvl w:ilvl="2" w:tplc="5B506526" w:tentative="1">
      <w:start w:val="1"/>
      <w:numFmt w:val="lowerRoman"/>
      <w:lvlText w:val="%3."/>
      <w:lvlJc w:val="right"/>
      <w:pPr>
        <w:ind w:left="2084" w:hanging="180"/>
      </w:pPr>
    </w:lvl>
    <w:lvl w:ilvl="3" w:tplc="EFE6FF24" w:tentative="1">
      <w:start w:val="1"/>
      <w:numFmt w:val="decimal"/>
      <w:lvlText w:val="%4."/>
      <w:lvlJc w:val="left"/>
      <w:pPr>
        <w:ind w:left="2804" w:hanging="360"/>
      </w:pPr>
    </w:lvl>
    <w:lvl w:ilvl="4" w:tplc="AC3CFE64" w:tentative="1">
      <w:start w:val="1"/>
      <w:numFmt w:val="lowerLetter"/>
      <w:lvlText w:val="%5."/>
      <w:lvlJc w:val="left"/>
      <w:pPr>
        <w:ind w:left="3524" w:hanging="360"/>
      </w:pPr>
    </w:lvl>
    <w:lvl w:ilvl="5" w:tplc="C53E894A" w:tentative="1">
      <w:start w:val="1"/>
      <w:numFmt w:val="lowerRoman"/>
      <w:lvlText w:val="%6."/>
      <w:lvlJc w:val="right"/>
      <w:pPr>
        <w:ind w:left="4244" w:hanging="180"/>
      </w:pPr>
    </w:lvl>
    <w:lvl w:ilvl="6" w:tplc="767A9868" w:tentative="1">
      <w:start w:val="1"/>
      <w:numFmt w:val="decimal"/>
      <w:lvlText w:val="%7."/>
      <w:lvlJc w:val="left"/>
      <w:pPr>
        <w:ind w:left="4964" w:hanging="360"/>
      </w:pPr>
    </w:lvl>
    <w:lvl w:ilvl="7" w:tplc="49BE8874" w:tentative="1">
      <w:start w:val="1"/>
      <w:numFmt w:val="lowerLetter"/>
      <w:lvlText w:val="%8."/>
      <w:lvlJc w:val="left"/>
      <w:pPr>
        <w:ind w:left="5684" w:hanging="360"/>
      </w:pPr>
    </w:lvl>
    <w:lvl w:ilvl="8" w:tplc="3910991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A9384F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D2E1538" w:tentative="1">
      <w:start w:val="1"/>
      <w:numFmt w:val="lowerLetter"/>
      <w:lvlText w:val="%2."/>
      <w:lvlJc w:val="left"/>
      <w:pPr>
        <w:ind w:left="1440" w:hanging="360"/>
      </w:pPr>
    </w:lvl>
    <w:lvl w:ilvl="2" w:tplc="48D817E0" w:tentative="1">
      <w:start w:val="1"/>
      <w:numFmt w:val="lowerRoman"/>
      <w:lvlText w:val="%3."/>
      <w:lvlJc w:val="right"/>
      <w:pPr>
        <w:ind w:left="2160" w:hanging="180"/>
      </w:pPr>
    </w:lvl>
    <w:lvl w:ilvl="3" w:tplc="63D439E0" w:tentative="1">
      <w:start w:val="1"/>
      <w:numFmt w:val="decimal"/>
      <w:lvlText w:val="%4."/>
      <w:lvlJc w:val="left"/>
      <w:pPr>
        <w:ind w:left="2880" w:hanging="360"/>
      </w:pPr>
    </w:lvl>
    <w:lvl w:ilvl="4" w:tplc="D6703564" w:tentative="1">
      <w:start w:val="1"/>
      <w:numFmt w:val="lowerLetter"/>
      <w:lvlText w:val="%5."/>
      <w:lvlJc w:val="left"/>
      <w:pPr>
        <w:ind w:left="3600" w:hanging="360"/>
      </w:pPr>
    </w:lvl>
    <w:lvl w:ilvl="5" w:tplc="BB727826" w:tentative="1">
      <w:start w:val="1"/>
      <w:numFmt w:val="lowerRoman"/>
      <w:lvlText w:val="%6."/>
      <w:lvlJc w:val="right"/>
      <w:pPr>
        <w:ind w:left="4320" w:hanging="180"/>
      </w:pPr>
    </w:lvl>
    <w:lvl w:ilvl="6" w:tplc="A66059B2" w:tentative="1">
      <w:start w:val="1"/>
      <w:numFmt w:val="decimal"/>
      <w:lvlText w:val="%7."/>
      <w:lvlJc w:val="left"/>
      <w:pPr>
        <w:ind w:left="5040" w:hanging="360"/>
      </w:pPr>
    </w:lvl>
    <w:lvl w:ilvl="7" w:tplc="5CAE0CF0" w:tentative="1">
      <w:start w:val="1"/>
      <w:numFmt w:val="lowerLetter"/>
      <w:lvlText w:val="%8."/>
      <w:lvlJc w:val="left"/>
      <w:pPr>
        <w:ind w:left="5760" w:hanging="360"/>
      </w:pPr>
    </w:lvl>
    <w:lvl w:ilvl="8" w:tplc="A15CC4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1E3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6C01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33505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1A66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54B30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A1368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77D75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12B0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3B48"/>
    <w:rsid w:val="00C549B1"/>
    <w:rsid w:val="00C560F2"/>
    <w:rsid w:val="00C61C7F"/>
    <w:rsid w:val="00C65E8B"/>
    <w:rsid w:val="00C66B83"/>
    <w:rsid w:val="00C70BC0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14A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763F"/>
    <w:rsid w:val="00D914B5"/>
    <w:rsid w:val="00D9593F"/>
    <w:rsid w:val="00D9649B"/>
    <w:rsid w:val="00DA137A"/>
    <w:rsid w:val="00DA63A3"/>
    <w:rsid w:val="00DB23C6"/>
    <w:rsid w:val="00DB32C5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2496C"/>
    <w:rsid w:val="00E33A86"/>
    <w:rsid w:val="00E34A06"/>
    <w:rsid w:val="00E35218"/>
    <w:rsid w:val="00E41491"/>
    <w:rsid w:val="00E42444"/>
    <w:rsid w:val="00E56B0A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EF79A4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5B86914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uiPriority="20" w:qFormat="1"/>
    <w:lsdException w:name="Plain Text" w:qFormat="1"/>
    <w:lsdException w:name="Normal (Web)" w:uiPriority="99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uiPriority w:val="20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6EAB2-2EA3-4E86-882F-D42B524E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LUANA GRAZIELE TRINDADE ZANDER MULLER</cp:lastModifiedBy>
  <cp:revision>3</cp:revision>
  <cp:lastPrinted>2023-04-12T14:04:00Z</cp:lastPrinted>
  <dcterms:created xsi:type="dcterms:W3CDTF">2025-06-17T16:45:00Z</dcterms:created>
  <dcterms:modified xsi:type="dcterms:W3CDTF">2025-06-17T16:54:00Z</dcterms:modified>
</cp:coreProperties>
</file>