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339E256F" w:rsidR="0042721F" w:rsidRPr="00BB29C6" w:rsidRDefault="003E4ABB" w:rsidP="0042721F">
      <w:pPr>
        <w:ind w:left="3402"/>
        <w:jc w:val="both"/>
        <w:rPr>
          <w:rFonts w:eastAsia="Arial Unicode MS"/>
          <w:b/>
          <w:sz w:val="23"/>
          <w:szCs w:val="23"/>
        </w:rPr>
      </w:pPr>
      <w:bookmarkStart w:id="0" w:name="_GoBack"/>
      <w:r w:rsidRPr="00BB29C6">
        <w:rPr>
          <w:rFonts w:eastAsia="Arial Unicode MS"/>
          <w:b/>
          <w:sz w:val="23"/>
          <w:szCs w:val="23"/>
        </w:rPr>
        <w:t xml:space="preserve">LEI Nº </w:t>
      </w:r>
      <w:r w:rsidR="00BB29C6" w:rsidRPr="00BB29C6">
        <w:rPr>
          <w:rFonts w:eastAsia="Arial Unicode MS"/>
          <w:b/>
          <w:sz w:val="23"/>
          <w:szCs w:val="23"/>
        </w:rPr>
        <w:t>3.701, DE 17 DE JUNHO DE 2025</w:t>
      </w:r>
    </w:p>
    <w:p w14:paraId="1425AFDD" w14:textId="77777777" w:rsidR="0042721F" w:rsidRPr="00BB29C6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04D87B65" w14:textId="079DD09F" w:rsidR="0042721F" w:rsidRPr="00BB29C6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sz w:val="23"/>
          <w:szCs w:val="23"/>
        </w:rPr>
      </w:pPr>
    </w:p>
    <w:p w14:paraId="1F9EB34E" w14:textId="77777777" w:rsidR="00175939" w:rsidRPr="00BB29C6" w:rsidRDefault="00175939" w:rsidP="00175939">
      <w:pPr>
        <w:ind w:left="3402"/>
        <w:jc w:val="both"/>
        <w:rPr>
          <w:rFonts w:eastAsia="Arial"/>
          <w:color w:val="000000"/>
          <w:sz w:val="23"/>
          <w:szCs w:val="23"/>
        </w:rPr>
      </w:pPr>
      <w:r w:rsidRPr="00BB29C6">
        <w:rPr>
          <w:rFonts w:eastAsia="Arial"/>
          <w:color w:val="000000"/>
          <w:sz w:val="23"/>
          <w:szCs w:val="23"/>
        </w:rPr>
        <w:t xml:space="preserve">Declara de Utilidade Pública o “Sorriso Esporte Clube” e dá outras providências. </w:t>
      </w:r>
    </w:p>
    <w:p w14:paraId="20D36DA3" w14:textId="550ED2CA" w:rsidR="0042721F" w:rsidRPr="00BB29C6" w:rsidRDefault="0042721F" w:rsidP="0042721F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34B96374" w14:textId="77777777" w:rsidR="00BB29C6" w:rsidRPr="00BB29C6" w:rsidRDefault="00BB29C6" w:rsidP="0042721F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75C1E60B" w14:textId="77777777" w:rsidR="00BB29C6" w:rsidRPr="00BB29C6" w:rsidRDefault="00BB29C6" w:rsidP="00BB29C6">
      <w:pPr>
        <w:ind w:firstLine="1418"/>
        <w:jc w:val="both"/>
        <w:textAlignment w:val="baseline"/>
        <w:rPr>
          <w:rFonts w:eastAsia="Arial"/>
          <w:sz w:val="23"/>
          <w:szCs w:val="23"/>
        </w:rPr>
      </w:pPr>
      <w:r w:rsidRPr="00BB29C6">
        <w:rPr>
          <w:rFonts w:eastAsia="Arial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2BCF021C" w14:textId="77777777" w:rsidR="0042721F" w:rsidRPr="00BB29C6" w:rsidRDefault="0042721F" w:rsidP="0042721F">
      <w:pPr>
        <w:ind w:firstLine="709"/>
        <w:jc w:val="both"/>
        <w:rPr>
          <w:b/>
          <w:sz w:val="23"/>
          <w:szCs w:val="23"/>
        </w:rPr>
      </w:pPr>
    </w:p>
    <w:p w14:paraId="7452FB45" w14:textId="742C73BC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b/>
          <w:sz w:val="23"/>
          <w:szCs w:val="23"/>
        </w:rPr>
        <w:t>Art. 1º</w:t>
      </w:r>
      <w:r w:rsidRPr="00BB29C6">
        <w:rPr>
          <w:sz w:val="23"/>
          <w:szCs w:val="23"/>
        </w:rPr>
        <w:t xml:space="preserve"> Fica declarada de Utilidade Pública Municipal o “Sorriso Esporte Clube”, pessoa jurídica de direito privado, inscrita no CNPJ sob o nº 01.875.673/0001-58, na data de 10/03/1986, cujo Estatuto Social encontra-se devidamente registrado no Cartório de 2º Ofício Extrajudicial – Registro Civil e Pessoas Jurídicas desta Comarca de Sorriso – MT, com endereço sito à Avenida Natalino João Brescansin, nº 385, Centro, Estado de Mato Grosso, CEP </w:t>
      </w:r>
      <w:r w:rsidRPr="00BB29C6">
        <w:rPr>
          <w:sz w:val="23"/>
          <w:szCs w:val="23"/>
          <w:shd w:val="clear" w:color="auto" w:fill="FAFAFA"/>
        </w:rPr>
        <w:t>78890-000.</w:t>
      </w:r>
    </w:p>
    <w:p w14:paraId="2E7E7556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4468340A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b/>
          <w:sz w:val="23"/>
          <w:szCs w:val="23"/>
        </w:rPr>
        <w:t>Art. 2º</w:t>
      </w:r>
      <w:r w:rsidRPr="00BB29C6">
        <w:rPr>
          <w:bCs/>
          <w:sz w:val="23"/>
          <w:szCs w:val="23"/>
        </w:rPr>
        <w:t xml:space="preserve"> </w:t>
      </w:r>
      <w:r w:rsidRPr="00BB29C6">
        <w:rPr>
          <w:sz w:val="23"/>
          <w:szCs w:val="23"/>
        </w:rPr>
        <w:t xml:space="preserve">Para que o “Sorriso Esporte Clube”, usufrua todos os benefícios previstos, decorrentes da presente Lei, deverá cumprir fielmente as suas funções de acordo com o que estabelece seu Estatuto, conforme cópia em anexo, parte integrante da presente Lei. </w:t>
      </w:r>
    </w:p>
    <w:p w14:paraId="6CA14EA1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03525F04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b/>
          <w:sz w:val="23"/>
          <w:szCs w:val="23"/>
        </w:rPr>
        <w:t>Art. 3º</w:t>
      </w:r>
      <w:r w:rsidRPr="00BB29C6">
        <w:rPr>
          <w:bCs/>
          <w:sz w:val="23"/>
          <w:szCs w:val="23"/>
        </w:rPr>
        <w:t xml:space="preserve"> </w:t>
      </w:r>
      <w:r w:rsidRPr="00BB29C6">
        <w:rPr>
          <w:sz w:val="23"/>
          <w:szCs w:val="23"/>
        </w:rPr>
        <w:t>Cessarão os efeitos da declaração de Utilidade Pública quando a beneficiada:</w:t>
      </w:r>
    </w:p>
    <w:p w14:paraId="0A13DEEB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375B9545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14:paraId="4F7A55DE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233D0017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sz w:val="23"/>
          <w:szCs w:val="23"/>
        </w:rPr>
        <w:t>II – Não requerer a renovação de seu Alvará de Licença, no prazo de 90 (noventa) dias, contados de seu vencimento;</w:t>
      </w:r>
    </w:p>
    <w:p w14:paraId="76392F0B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0ACEBE26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sz w:val="23"/>
          <w:szCs w:val="23"/>
        </w:rPr>
        <w:t>III – Substituir os fins estatutários ou negar-se a prestar os serviços neles compreendidos;</w:t>
      </w:r>
    </w:p>
    <w:p w14:paraId="386162BD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</w:p>
    <w:p w14:paraId="0B15C993" w14:textId="77777777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14:paraId="5DE2C8DE" w14:textId="77777777" w:rsidR="00175939" w:rsidRPr="00BB29C6" w:rsidRDefault="00175939" w:rsidP="00175939">
      <w:pPr>
        <w:jc w:val="both"/>
        <w:rPr>
          <w:sz w:val="23"/>
          <w:szCs w:val="23"/>
        </w:rPr>
      </w:pPr>
    </w:p>
    <w:p w14:paraId="6040DCE4" w14:textId="21AB70E1" w:rsidR="00175939" w:rsidRPr="00BB29C6" w:rsidRDefault="00175939" w:rsidP="00175939">
      <w:pPr>
        <w:ind w:firstLine="1418"/>
        <w:jc w:val="both"/>
        <w:rPr>
          <w:sz w:val="23"/>
          <w:szCs w:val="23"/>
        </w:rPr>
      </w:pPr>
      <w:r w:rsidRPr="00BB29C6">
        <w:rPr>
          <w:b/>
          <w:bCs/>
          <w:sz w:val="23"/>
          <w:szCs w:val="23"/>
        </w:rPr>
        <w:t>Art. 4º</w:t>
      </w:r>
      <w:r w:rsidRPr="00BB29C6">
        <w:rPr>
          <w:sz w:val="23"/>
          <w:szCs w:val="23"/>
        </w:rPr>
        <w:t xml:space="preserve"> Esta Lei entra em vigor na data de sua publicação.</w:t>
      </w:r>
    </w:p>
    <w:p w14:paraId="48BDA7C8" w14:textId="77777777" w:rsidR="0042721F" w:rsidRPr="00BB29C6" w:rsidRDefault="0042721F" w:rsidP="0042721F">
      <w:pPr>
        <w:ind w:firstLine="1418"/>
        <w:jc w:val="both"/>
        <w:rPr>
          <w:iCs/>
          <w:sz w:val="23"/>
          <w:szCs w:val="23"/>
        </w:rPr>
      </w:pPr>
    </w:p>
    <w:p w14:paraId="2EDA921A" w14:textId="77777777" w:rsidR="0042721F" w:rsidRPr="00BB29C6" w:rsidRDefault="0042721F" w:rsidP="0042721F">
      <w:pPr>
        <w:ind w:firstLine="1418"/>
        <w:jc w:val="both"/>
        <w:rPr>
          <w:iCs/>
          <w:sz w:val="23"/>
          <w:szCs w:val="23"/>
        </w:rPr>
      </w:pPr>
    </w:p>
    <w:p w14:paraId="5BAA4CF4" w14:textId="77777777" w:rsidR="00BB29C6" w:rsidRPr="00BB29C6" w:rsidRDefault="00BB29C6" w:rsidP="00BB29C6">
      <w:pPr>
        <w:ind w:firstLine="1418"/>
        <w:jc w:val="both"/>
        <w:rPr>
          <w:sz w:val="23"/>
          <w:szCs w:val="23"/>
        </w:rPr>
      </w:pPr>
      <w:r w:rsidRPr="00BB29C6">
        <w:rPr>
          <w:iCs/>
          <w:sz w:val="23"/>
          <w:szCs w:val="23"/>
        </w:rPr>
        <w:t>Sorriso, Estado de Mato Grosso, em 17 de junho de 2025.</w:t>
      </w:r>
    </w:p>
    <w:p w14:paraId="2F5723B4" w14:textId="529B4B45" w:rsidR="00BB29C6" w:rsidRDefault="00BB29C6" w:rsidP="00BB29C6">
      <w:pPr>
        <w:rPr>
          <w:bCs/>
          <w:sz w:val="23"/>
          <w:szCs w:val="23"/>
        </w:rPr>
      </w:pPr>
      <w:r w:rsidRPr="00BB29C6">
        <w:rPr>
          <w:bCs/>
          <w:sz w:val="23"/>
          <w:szCs w:val="23"/>
        </w:rPr>
        <w:t xml:space="preserve">                                   </w:t>
      </w:r>
    </w:p>
    <w:p w14:paraId="2AA3741A" w14:textId="77777777" w:rsidR="00BB29C6" w:rsidRPr="00BB29C6" w:rsidRDefault="00BB29C6" w:rsidP="00BB29C6">
      <w:pPr>
        <w:rPr>
          <w:bCs/>
          <w:sz w:val="23"/>
          <w:szCs w:val="23"/>
        </w:rPr>
      </w:pPr>
    </w:p>
    <w:p w14:paraId="7CFBC3CE" w14:textId="77777777" w:rsidR="00BB29C6" w:rsidRPr="00BB29C6" w:rsidRDefault="00BB29C6" w:rsidP="00BB29C6">
      <w:pPr>
        <w:rPr>
          <w:b/>
          <w:bCs/>
          <w:sz w:val="23"/>
          <w:szCs w:val="23"/>
        </w:rPr>
      </w:pPr>
    </w:p>
    <w:p w14:paraId="77E4302C" w14:textId="77777777" w:rsidR="00BB29C6" w:rsidRPr="00BB29C6" w:rsidRDefault="00BB29C6" w:rsidP="00BB29C6">
      <w:pPr>
        <w:rPr>
          <w:b/>
          <w:bCs/>
          <w:sz w:val="23"/>
          <w:szCs w:val="23"/>
        </w:rPr>
      </w:pPr>
    </w:p>
    <w:p w14:paraId="0818F622" w14:textId="77777777" w:rsidR="00BB29C6" w:rsidRPr="00BB29C6" w:rsidRDefault="00BB29C6" w:rsidP="00BB29C6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BB29C6">
        <w:rPr>
          <w:b/>
          <w:bCs/>
          <w:color w:val="000000"/>
          <w:sz w:val="23"/>
          <w:szCs w:val="23"/>
        </w:rPr>
        <w:t xml:space="preserve">         ALEI FERNANDES</w:t>
      </w:r>
    </w:p>
    <w:p w14:paraId="40A72A6D" w14:textId="77777777" w:rsidR="00BB29C6" w:rsidRPr="00BB29C6" w:rsidRDefault="00BB29C6" w:rsidP="00BB29C6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BB29C6">
        <w:rPr>
          <w:bCs/>
          <w:color w:val="000000"/>
          <w:sz w:val="23"/>
          <w:szCs w:val="23"/>
        </w:rPr>
        <w:t xml:space="preserve">            Prefeito Municipal </w:t>
      </w:r>
    </w:p>
    <w:p w14:paraId="68137AA7" w14:textId="77777777" w:rsidR="00BB29C6" w:rsidRPr="00BB29C6" w:rsidRDefault="00BB29C6" w:rsidP="00BB29C6">
      <w:pPr>
        <w:adjustRightInd w:val="0"/>
        <w:rPr>
          <w:b/>
          <w:bCs/>
          <w:color w:val="000000"/>
          <w:sz w:val="23"/>
          <w:szCs w:val="23"/>
        </w:rPr>
      </w:pPr>
      <w:r w:rsidRPr="00BB29C6">
        <w:rPr>
          <w:b/>
          <w:bCs/>
          <w:color w:val="000000"/>
          <w:sz w:val="23"/>
          <w:szCs w:val="23"/>
        </w:rPr>
        <w:t xml:space="preserve">BRUNO EDUARDO PECINELLI DELGADO </w:t>
      </w:r>
    </w:p>
    <w:p w14:paraId="4E553774" w14:textId="77777777" w:rsidR="00BB29C6" w:rsidRPr="00BB29C6" w:rsidRDefault="00BB29C6" w:rsidP="00BB29C6">
      <w:pPr>
        <w:rPr>
          <w:iCs/>
          <w:sz w:val="23"/>
          <w:szCs w:val="23"/>
        </w:rPr>
      </w:pPr>
      <w:r w:rsidRPr="00BB29C6">
        <w:rPr>
          <w:color w:val="000000"/>
          <w:sz w:val="23"/>
          <w:szCs w:val="23"/>
        </w:rPr>
        <w:t xml:space="preserve">         Secretário Municipal de Administração</w:t>
      </w:r>
    </w:p>
    <w:bookmarkEnd w:id="0"/>
    <w:p w14:paraId="75524804" w14:textId="77777777" w:rsidR="00B474E9" w:rsidRPr="00BB29C6" w:rsidRDefault="00B474E9" w:rsidP="0042721F">
      <w:pPr>
        <w:rPr>
          <w:sz w:val="23"/>
          <w:szCs w:val="23"/>
        </w:rPr>
      </w:pPr>
    </w:p>
    <w:sectPr w:rsidR="00B474E9" w:rsidRPr="00BB29C6" w:rsidSect="00BB29C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568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242F" w14:textId="77777777" w:rsidR="003E4ABB" w:rsidRDefault="003E4ABB">
      <w:r>
        <w:separator/>
      </w:r>
    </w:p>
  </w:endnote>
  <w:endnote w:type="continuationSeparator" w:id="0">
    <w:p w14:paraId="1D663E1C" w14:textId="77777777" w:rsidR="003E4ABB" w:rsidRDefault="003E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E4AB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4433398E" w:rsidR="00BB29C6" w:rsidRPr="00B70D53" w:rsidRDefault="003E4ABB" w:rsidP="00BB29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6F0D8BF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F0341" w14:textId="77777777" w:rsidR="003E4ABB" w:rsidRDefault="003E4ABB">
      <w:r>
        <w:separator/>
      </w:r>
    </w:p>
  </w:footnote>
  <w:footnote w:type="continuationSeparator" w:id="0">
    <w:p w14:paraId="100484C1" w14:textId="77777777" w:rsidR="003E4ABB" w:rsidRDefault="003E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3E4AB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25861C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CCEA5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427E7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696734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68F9C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7C0421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69467E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048BD3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7B8B3A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21CD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EC8E88" w:tentative="1">
      <w:start w:val="1"/>
      <w:numFmt w:val="lowerLetter"/>
      <w:lvlText w:val="%2."/>
      <w:lvlJc w:val="left"/>
      <w:pPr>
        <w:ind w:left="1440" w:hanging="360"/>
      </w:pPr>
    </w:lvl>
    <w:lvl w:ilvl="2" w:tplc="6BC265B0" w:tentative="1">
      <w:start w:val="1"/>
      <w:numFmt w:val="lowerRoman"/>
      <w:lvlText w:val="%3."/>
      <w:lvlJc w:val="right"/>
      <w:pPr>
        <w:ind w:left="2160" w:hanging="180"/>
      </w:pPr>
    </w:lvl>
    <w:lvl w:ilvl="3" w:tplc="9C304FBA" w:tentative="1">
      <w:start w:val="1"/>
      <w:numFmt w:val="decimal"/>
      <w:lvlText w:val="%4."/>
      <w:lvlJc w:val="left"/>
      <w:pPr>
        <w:ind w:left="2880" w:hanging="360"/>
      </w:pPr>
    </w:lvl>
    <w:lvl w:ilvl="4" w:tplc="163AFC34" w:tentative="1">
      <w:start w:val="1"/>
      <w:numFmt w:val="lowerLetter"/>
      <w:lvlText w:val="%5."/>
      <w:lvlJc w:val="left"/>
      <w:pPr>
        <w:ind w:left="3600" w:hanging="360"/>
      </w:pPr>
    </w:lvl>
    <w:lvl w:ilvl="5" w:tplc="EDF8E834" w:tentative="1">
      <w:start w:val="1"/>
      <w:numFmt w:val="lowerRoman"/>
      <w:lvlText w:val="%6."/>
      <w:lvlJc w:val="right"/>
      <w:pPr>
        <w:ind w:left="4320" w:hanging="180"/>
      </w:pPr>
    </w:lvl>
    <w:lvl w:ilvl="6" w:tplc="A5E0FA28" w:tentative="1">
      <w:start w:val="1"/>
      <w:numFmt w:val="decimal"/>
      <w:lvlText w:val="%7."/>
      <w:lvlJc w:val="left"/>
      <w:pPr>
        <w:ind w:left="5040" w:hanging="360"/>
      </w:pPr>
    </w:lvl>
    <w:lvl w:ilvl="7" w:tplc="689EF59A" w:tentative="1">
      <w:start w:val="1"/>
      <w:numFmt w:val="lowerLetter"/>
      <w:lvlText w:val="%8."/>
      <w:lvlJc w:val="left"/>
      <w:pPr>
        <w:ind w:left="5760" w:hanging="360"/>
      </w:pPr>
    </w:lvl>
    <w:lvl w:ilvl="8" w:tplc="A25C2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A0CB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236D7E6" w:tentative="1">
      <w:start w:val="1"/>
      <w:numFmt w:val="lowerLetter"/>
      <w:lvlText w:val="%2."/>
      <w:lvlJc w:val="left"/>
      <w:pPr>
        <w:ind w:left="1440" w:hanging="360"/>
      </w:pPr>
    </w:lvl>
    <w:lvl w:ilvl="2" w:tplc="37F872C4" w:tentative="1">
      <w:start w:val="1"/>
      <w:numFmt w:val="lowerRoman"/>
      <w:lvlText w:val="%3."/>
      <w:lvlJc w:val="right"/>
      <w:pPr>
        <w:ind w:left="2160" w:hanging="180"/>
      </w:pPr>
    </w:lvl>
    <w:lvl w:ilvl="3" w:tplc="4A341108" w:tentative="1">
      <w:start w:val="1"/>
      <w:numFmt w:val="decimal"/>
      <w:lvlText w:val="%4."/>
      <w:lvlJc w:val="left"/>
      <w:pPr>
        <w:ind w:left="2880" w:hanging="360"/>
      </w:pPr>
    </w:lvl>
    <w:lvl w:ilvl="4" w:tplc="9C888A84" w:tentative="1">
      <w:start w:val="1"/>
      <w:numFmt w:val="lowerLetter"/>
      <w:lvlText w:val="%5."/>
      <w:lvlJc w:val="left"/>
      <w:pPr>
        <w:ind w:left="3600" w:hanging="360"/>
      </w:pPr>
    </w:lvl>
    <w:lvl w:ilvl="5" w:tplc="7AEABF44" w:tentative="1">
      <w:start w:val="1"/>
      <w:numFmt w:val="lowerRoman"/>
      <w:lvlText w:val="%6."/>
      <w:lvlJc w:val="right"/>
      <w:pPr>
        <w:ind w:left="4320" w:hanging="180"/>
      </w:pPr>
    </w:lvl>
    <w:lvl w:ilvl="6" w:tplc="41048CC6" w:tentative="1">
      <w:start w:val="1"/>
      <w:numFmt w:val="decimal"/>
      <w:lvlText w:val="%7."/>
      <w:lvlJc w:val="left"/>
      <w:pPr>
        <w:ind w:left="5040" w:hanging="360"/>
      </w:pPr>
    </w:lvl>
    <w:lvl w:ilvl="7" w:tplc="FB708BE6" w:tentative="1">
      <w:start w:val="1"/>
      <w:numFmt w:val="lowerLetter"/>
      <w:lvlText w:val="%8."/>
      <w:lvlJc w:val="left"/>
      <w:pPr>
        <w:ind w:left="5760" w:hanging="360"/>
      </w:pPr>
    </w:lvl>
    <w:lvl w:ilvl="8" w:tplc="69D8E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BA29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F46E52" w:tentative="1">
      <w:start w:val="1"/>
      <w:numFmt w:val="lowerLetter"/>
      <w:lvlText w:val="%2."/>
      <w:lvlJc w:val="left"/>
      <w:pPr>
        <w:ind w:left="1440" w:hanging="360"/>
      </w:pPr>
    </w:lvl>
    <w:lvl w:ilvl="2" w:tplc="A3AC6D4E" w:tentative="1">
      <w:start w:val="1"/>
      <w:numFmt w:val="lowerRoman"/>
      <w:lvlText w:val="%3."/>
      <w:lvlJc w:val="right"/>
      <w:pPr>
        <w:ind w:left="2160" w:hanging="180"/>
      </w:pPr>
    </w:lvl>
    <w:lvl w:ilvl="3" w:tplc="DDEEACA6" w:tentative="1">
      <w:start w:val="1"/>
      <w:numFmt w:val="decimal"/>
      <w:lvlText w:val="%4."/>
      <w:lvlJc w:val="left"/>
      <w:pPr>
        <w:ind w:left="2880" w:hanging="360"/>
      </w:pPr>
    </w:lvl>
    <w:lvl w:ilvl="4" w:tplc="CBFC293E" w:tentative="1">
      <w:start w:val="1"/>
      <w:numFmt w:val="lowerLetter"/>
      <w:lvlText w:val="%5."/>
      <w:lvlJc w:val="left"/>
      <w:pPr>
        <w:ind w:left="3600" w:hanging="360"/>
      </w:pPr>
    </w:lvl>
    <w:lvl w:ilvl="5" w:tplc="B1EADF10" w:tentative="1">
      <w:start w:val="1"/>
      <w:numFmt w:val="lowerRoman"/>
      <w:lvlText w:val="%6."/>
      <w:lvlJc w:val="right"/>
      <w:pPr>
        <w:ind w:left="4320" w:hanging="180"/>
      </w:pPr>
    </w:lvl>
    <w:lvl w:ilvl="6" w:tplc="2B7CC092" w:tentative="1">
      <w:start w:val="1"/>
      <w:numFmt w:val="decimal"/>
      <w:lvlText w:val="%7."/>
      <w:lvlJc w:val="left"/>
      <w:pPr>
        <w:ind w:left="5040" w:hanging="360"/>
      </w:pPr>
    </w:lvl>
    <w:lvl w:ilvl="7" w:tplc="17382C00" w:tentative="1">
      <w:start w:val="1"/>
      <w:numFmt w:val="lowerLetter"/>
      <w:lvlText w:val="%8."/>
      <w:lvlJc w:val="left"/>
      <w:pPr>
        <w:ind w:left="5760" w:hanging="360"/>
      </w:pPr>
    </w:lvl>
    <w:lvl w:ilvl="8" w:tplc="76EA5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CB47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C070F8" w:tentative="1">
      <w:start w:val="1"/>
      <w:numFmt w:val="lowerLetter"/>
      <w:lvlText w:val="%2."/>
      <w:lvlJc w:val="left"/>
      <w:pPr>
        <w:ind w:left="1440" w:hanging="360"/>
      </w:pPr>
    </w:lvl>
    <w:lvl w:ilvl="2" w:tplc="587628F2" w:tentative="1">
      <w:start w:val="1"/>
      <w:numFmt w:val="lowerRoman"/>
      <w:lvlText w:val="%3."/>
      <w:lvlJc w:val="right"/>
      <w:pPr>
        <w:ind w:left="2160" w:hanging="180"/>
      </w:pPr>
    </w:lvl>
    <w:lvl w:ilvl="3" w:tplc="377C1160" w:tentative="1">
      <w:start w:val="1"/>
      <w:numFmt w:val="decimal"/>
      <w:lvlText w:val="%4."/>
      <w:lvlJc w:val="left"/>
      <w:pPr>
        <w:ind w:left="2880" w:hanging="360"/>
      </w:pPr>
    </w:lvl>
    <w:lvl w:ilvl="4" w:tplc="D5FA6F44" w:tentative="1">
      <w:start w:val="1"/>
      <w:numFmt w:val="lowerLetter"/>
      <w:lvlText w:val="%5."/>
      <w:lvlJc w:val="left"/>
      <w:pPr>
        <w:ind w:left="3600" w:hanging="360"/>
      </w:pPr>
    </w:lvl>
    <w:lvl w:ilvl="5" w:tplc="2030439C" w:tentative="1">
      <w:start w:val="1"/>
      <w:numFmt w:val="lowerRoman"/>
      <w:lvlText w:val="%6."/>
      <w:lvlJc w:val="right"/>
      <w:pPr>
        <w:ind w:left="4320" w:hanging="180"/>
      </w:pPr>
    </w:lvl>
    <w:lvl w:ilvl="6" w:tplc="1B421240" w:tentative="1">
      <w:start w:val="1"/>
      <w:numFmt w:val="decimal"/>
      <w:lvlText w:val="%7."/>
      <w:lvlJc w:val="left"/>
      <w:pPr>
        <w:ind w:left="5040" w:hanging="360"/>
      </w:pPr>
    </w:lvl>
    <w:lvl w:ilvl="7" w:tplc="66124FBC" w:tentative="1">
      <w:start w:val="1"/>
      <w:numFmt w:val="lowerLetter"/>
      <w:lvlText w:val="%8."/>
      <w:lvlJc w:val="left"/>
      <w:pPr>
        <w:ind w:left="5760" w:hanging="360"/>
      </w:pPr>
    </w:lvl>
    <w:lvl w:ilvl="8" w:tplc="55562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B4E7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6E38C" w:tentative="1">
      <w:start w:val="1"/>
      <w:numFmt w:val="lowerLetter"/>
      <w:lvlText w:val="%2."/>
      <w:lvlJc w:val="left"/>
      <w:pPr>
        <w:ind w:left="1440" w:hanging="360"/>
      </w:pPr>
    </w:lvl>
    <w:lvl w:ilvl="2" w:tplc="2626C3DC" w:tentative="1">
      <w:start w:val="1"/>
      <w:numFmt w:val="lowerRoman"/>
      <w:lvlText w:val="%3."/>
      <w:lvlJc w:val="right"/>
      <w:pPr>
        <w:ind w:left="2160" w:hanging="180"/>
      </w:pPr>
    </w:lvl>
    <w:lvl w:ilvl="3" w:tplc="79D8F1B0" w:tentative="1">
      <w:start w:val="1"/>
      <w:numFmt w:val="decimal"/>
      <w:lvlText w:val="%4."/>
      <w:lvlJc w:val="left"/>
      <w:pPr>
        <w:ind w:left="2880" w:hanging="360"/>
      </w:pPr>
    </w:lvl>
    <w:lvl w:ilvl="4" w:tplc="767AB45A" w:tentative="1">
      <w:start w:val="1"/>
      <w:numFmt w:val="lowerLetter"/>
      <w:lvlText w:val="%5."/>
      <w:lvlJc w:val="left"/>
      <w:pPr>
        <w:ind w:left="3600" w:hanging="360"/>
      </w:pPr>
    </w:lvl>
    <w:lvl w:ilvl="5" w:tplc="80A6C89A" w:tentative="1">
      <w:start w:val="1"/>
      <w:numFmt w:val="lowerRoman"/>
      <w:lvlText w:val="%6."/>
      <w:lvlJc w:val="right"/>
      <w:pPr>
        <w:ind w:left="4320" w:hanging="180"/>
      </w:pPr>
    </w:lvl>
    <w:lvl w:ilvl="6" w:tplc="464ADD56" w:tentative="1">
      <w:start w:val="1"/>
      <w:numFmt w:val="decimal"/>
      <w:lvlText w:val="%7."/>
      <w:lvlJc w:val="left"/>
      <w:pPr>
        <w:ind w:left="5040" w:hanging="360"/>
      </w:pPr>
    </w:lvl>
    <w:lvl w:ilvl="7" w:tplc="C6A65D02" w:tentative="1">
      <w:start w:val="1"/>
      <w:numFmt w:val="lowerLetter"/>
      <w:lvlText w:val="%8."/>
      <w:lvlJc w:val="left"/>
      <w:pPr>
        <w:ind w:left="5760" w:hanging="360"/>
      </w:pPr>
    </w:lvl>
    <w:lvl w:ilvl="8" w:tplc="A738B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38A7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6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3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E7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6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2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7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E7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EE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DDC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EBF9C" w:tentative="1">
      <w:start w:val="1"/>
      <w:numFmt w:val="lowerLetter"/>
      <w:lvlText w:val="%2."/>
      <w:lvlJc w:val="left"/>
      <w:pPr>
        <w:ind w:left="1440" w:hanging="360"/>
      </w:pPr>
    </w:lvl>
    <w:lvl w:ilvl="2" w:tplc="4118BAE2" w:tentative="1">
      <w:start w:val="1"/>
      <w:numFmt w:val="lowerRoman"/>
      <w:lvlText w:val="%3."/>
      <w:lvlJc w:val="right"/>
      <w:pPr>
        <w:ind w:left="2160" w:hanging="180"/>
      </w:pPr>
    </w:lvl>
    <w:lvl w:ilvl="3" w:tplc="0D9EC014" w:tentative="1">
      <w:start w:val="1"/>
      <w:numFmt w:val="decimal"/>
      <w:lvlText w:val="%4."/>
      <w:lvlJc w:val="left"/>
      <w:pPr>
        <w:ind w:left="2880" w:hanging="360"/>
      </w:pPr>
    </w:lvl>
    <w:lvl w:ilvl="4" w:tplc="76D2B420" w:tentative="1">
      <w:start w:val="1"/>
      <w:numFmt w:val="lowerLetter"/>
      <w:lvlText w:val="%5."/>
      <w:lvlJc w:val="left"/>
      <w:pPr>
        <w:ind w:left="3600" w:hanging="360"/>
      </w:pPr>
    </w:lvl>
    <w:lvl w:ilvl="5" w:tplc="E0966BA4" w:tentative="1">
      <w:start w:val="1"/>
      <w:numFmt w:val="lowerRoman"/>
      <w:lvlText w:val="%6."/>
      <w:lvlJc w:val="right"/>
      <w:pPr>
        <w:ind w:left="4320" w:hanging="180"/>
      </w:pPr>
    </w:lvl>
    <w:lvl w:ilvl="6" w:tplc="F09419D6" w:tentative="1">
      <w:start w:val="1"/>
      <w:numFmt w:val="decimal"/>
      <w:lvlText w:val="%7."/>
      <w:lvlJc w:val="left"/>
      <w:pPr>
        <w:ind w:left="5040" w:hanging="360"/>
      </w:pPr>
    </w:lvl>
    <w:lvl w:ilvl="7" w:tplc="711CE1CE" w:tentative="1">
      <w:start w:val="1"/>
      <w:numFmt w:val="lowerLetter"/>
      <w:lvlText w:val="%8."/>
      <w:lvlJc w:val="left"/>
      <w:pPr>
        <w:ind w:left="5760" w:hanging="360"/>
      </w:pPr>
    </w:lvl>
    <w:lvl w:ilvl="8" w:tplc="405EC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DB0E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CE1F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6E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4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29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8C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E0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1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E5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70E3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48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6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0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34A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1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26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240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90E87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B80DB8C">
      <w:start w:val="1"/>
      <w:numFmt w:val="lowerLetter"/>
      <w:lvlText w:val="%2."/>
      <w:lvlJc w:val="left"/>
      <w:pPr>
        <w:ind w:left="1364" w:hanging="360"/>
      </w:pPr>
    </w:lvl>
    <w:lvl w:ilvl="2" w:tplc="1EAE6808">
      <w:start w:val="1"/>
      <w:numFmt w:val="lowerRoman"/>
      <w:lvlText w:val="%3."/>
      <w:lvlJc w:val="right"/>
      <w:pPr>
        <w:ind w:left="2084" w:hanging="180"/>
      </w:pPr>
    </w:lvl>
    <w:lvl w:ilvl="3" w:tplc="86EC9E36">
      <w:start w:val="1"/>
      <w:numFmt w:val="decimal"/>
      <w:lvlText w:val="%4."/>
      <w:lvlJc w:val="left"/>
      <w:pPr>
        <w:ind w:left="2804" w:hanging="360"/>
      </w:pPr>
    </w:lvl>
    <w:lvl w:ilvl="4" w:tplc="E4C28374">
      <w:start w:val="1"/>
      <w:numFmt w:val="lowerLetter"/>
      <w:lvlText w:val="%5."/>
      <w:lvlJc w:val="left"/>
      <w:pPr>
        <w:ind w:left="3524" w:hanging="360"/>
      </w:pPr>
    </w:lvl>
    <w:lvl w:ilvl="5" w:tplc="70864698">
      <w:start w:val="1"/>
      <w:numFmt w:val="lowerRoman"/>
      <w:lvlText w:val="%6."/>
      <w:lvlJc w:val="right"/>
      <w:pPr>
        <w:ind w:left="4244" w:hanging="180"/>
      </w:pPr>
    </w:lvl>
    <w:lvl w:ilvl="6" w:tplc="A420EE0C">
      <w:start w:val="1"/>
      <w:numFmt w:val="decimal"/>
      <w:lvlText w:val="%7."/>
      <w:lvlJc w:val="left"/>
      <w:pPr>
        <w:ind w:left="4964" w:hanging="360"/>
      </w:pPr>
    </w:lvl>
    <w:lvl w:ilvl="7" w:tplc="0B4CC37C">
      <w:start w:val="1"/>
      <w:numFmt w:val="lowerLetter"/>
      <w:lvlText w:val="%8."/>
      <w:lvlJc w:val="left"/>
      <w:pPr>
        <w:ind w:left="5684" w:hanging="360"/>
      </w:pPr>
    </w:lvl>
    <w:lvl w:ilvl="8" w:tplc="0754921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F5C10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842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2B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0B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D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2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89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CE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21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542CD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E441B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06B0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2EFB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5236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B212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B213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3E04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F245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4B09E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22E9A66" w:tentative="1">
      <w:start w:val="1"/>
      <w:numFmt w:val="lowerLetter"/>
      <w:lvlText w:val="%2."/>
      <w:lvlJc w:val="left"/>
      <w:pPr>
        <w:ind w:left="1440" w:hanging="360"/>
      </w:pPr>
    </w:lvl>
    <w:lvl w:ilvl="2" w:tplc="C0B8F6FE" w:tentative="1">
      <w:start w:val="1"/>
      <w:numFmt w:val="lowerRoman"/>
      <w:lvlText w:val="%3."/>
      <w:lvlJc w:val="right"/>
      <w:pPr>
        <w:ind w:left="2160" w:hanging="180"/>
      </w:pPr>
    </w:lvl>
    <w:lvl w:ilvl="3" w:tplc="F8D483BA" w:tentative="1">
      <w:start w:val="1"/>
      <w:numFmt w:val="decimal"/>
      <w:lvlText w:val="%4."/>
      <w:lvlJc w:val="left"/>
      <w:pPr>
        <w:ind w:left="2880" w:hanging="360"/>
      </w:pPr>
    </w:lvl>
    <w:lvl w:ilvl="4" w:tplc="11FA0702" w:tentative="1">
      <w:start w:val="1"/>
      <w:numFmt w:val="lowerLetter"/>
      <w:lvlText w:val="%5."/>
      <w:lvlJc w:val="left"/>
      <w:pPr>
        <w:ind w:left="3600" w:hanging="360"/>
      </w:pPr>
    </w:lvl>
    <w:lvl w:ilvl="5" w:tplc="505C711E" w:tentative="1">
      <w:start w:val="1"/>
      <w:numFmt w:val="lowerRoman"/>
      <w:lvlText w:val="%6."/>
      <w:lvlJc w:val="right"/>
      <w:pPr>
        <w:ind w:left="4320" w:hanging="180"/>
      </w:pPr>
    </w:lvl>
    <w:lvl w:ilvl="6" w:tplc="028AD048" w:tentative="1">
      <w:start w:val="1"/>
      <w:numFmt w:val="decimal"/>
      <w:lvlText w:val="%7."/>
      <w:lvlJc w:val="left"/>
      <w:pPr>
        <w:ind w:left="5040" w:hanging="360"/>
      </w:pPr>
    </w:lvl>
    <w:lvl w:ilvl="7" w:tplc="198E9FFA" w:tentative="1">
      <w:start w:val="1"/>
      <w:numFmt w:val="lowerLetter"/>
      <w:lvlText w:val="%8."/>
      <w:lvlJc w:val="left"/>
      <w:pPr>
        <w:ind w:left="5760" w:hanging="360"/>
      </w:pPr>
    </w:lvl>
    <w:lvl w:ilvl="8" w:tplc="CD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D9E2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980C60" w:tentative="1">
      <w:start w:val="1"/>
      <w:numFmt w:val="lowerLetter"/>
      <w:lvlText w:val="%2."/>
      <w:lvlJc w:val="left"/>
      <w:pPr>
        <w:ind w:left="1440" w:hanging="360"/>
      </w:pPr>
    </w:lvl>
    <w:lvl w:ilvl="2" w:tplc="2A8E12EC" w:tentative="1">
      <w:start w:val="1"/>
      <w:numFmt w:val="lowerRoman"/>
      <w:lvlText w:val="%3."/>
      <w:lvlJc w:val="right"/>
      <w:pPr>
        <w:ind w:left="2160" w:hanging="180"/>
      </w:pPr>
    </w:lvl>
    <w:lvl w:ilvl="3" w:tplc="3036063E" w:tentative="1">
      <w:start w:val="1"/>
      <w:numFmt w:val="decimal"/>
      <w:lvlText w:val="%4."/>
      <w:lvlJc w:val="left"/>
      <w:pPr>
        <w:ind w:left="2880" w:hanging="360"/>
      </w:pPr>
    </w:lvl>
    <w:lvl w:ilvl="4" w:tplc="D9FE8C5A" w:tentative="1">
      <w:start w:val="1"/>
      <w:numFmt w:val="lowerLetter"/>
      <w:lvlText w:val="%5."/>
      <w:lvlJc w:val="left"/>
      <w:pPr>
        <w:ind w:left="3600" w:hanging="360"/>
      </w:pPr>
    </w:lvl>
    <w:lvl w:ilvl="5" w:tplc="D764BCC4" w:tentative="1">
      <w:start w:val="1"/>
      <w:numFmt w:val="lowerRoman"/>
      <w:lvlText w:val="%6."/>
      <w:lvlJc w:val="right"/>
      <w:pPr>
        <w:ind w:left="4320" w:hanging="180"/>
      </w:pPr>
    </w:lvl>
    <w:lvl w:ilvl="6" w:tplc="4D74D5F4" w:tentative="1">
      <w:start w:val="1"/>
      <w:numFmt w:val="decimal"/>
      <w:lvlText w:val="%7."/>
      <w:lvlJc w:val="left"/>
      <w:pPr>
        <w:ind w:left="5040" w:hanging="360"/>
      </w:pPr>
    </w:lvl>
    <w:lvl w:ilvl="7" w:tplc="7D32784C" w:tentative="1">
      <w:start w:val="1"/>
      <w:numFmt w:val="lowerLetter"/>
      <w:lvlText w:val="%8."/>
      <w:lvlJc w:val="left"/>
      <w:pPr>
        <w:ind w:left="5760" w:hanging="360"/>
      </w:pPr>
    </w:lvl>
    <w:lvl w:ilvl="8" w:tplc="9B768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6D84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E2E420" w:tentative="1">
      <w:start w:val="1"/>
      <w:numFmt w:val="lowerLetter"/>
      <w:lvlText w:val="%2."/>
      <w:lvlJc w:val="left"/>
      <w:pPr>
        <w:ind w:left="1440" w:hanging="360"/>
      </w:pPr>
    </w:lvl>
    <w:lvl w:ilvl="2" w:tplc="61CE863E" w:tentative="1">
      <w:start w:val="1"/>
      <w:numFmt w:val="lowerRoman"/>
      <w:lvlText w:val="%3."/>
      <w:lvlJc w:val="right"/>
      <w:pPr>
        <w:ind w:left="2160" w:hanging="180"/>
      </w:pPr>
    </w:lvl>
    <w:lvl w:ilvl="3" w:tplc="78B659D8" w:tentative="1">
      <w:start w:val="1"/>
      <w:numFmt w:val="decimal"/>
      <w:lvlText w:val="%4."/>
      <w:lvlJc w:val="left"/>
      <w:pPr>
        <w:ind w:left="2880" w:hanging="360"/>
      </w:pPr>
    </w:lvl>
    <w:lvl w:ilvl="4" w:tplc="14601CA0" w:tentative="1">
      <w:start w:val="1"/>
      <w:numFmt w:val="lowerLetter"/>
      <w:lvlText w:val="%5."/>
      <w:lvlJc w:val="left"/>
      <w:pPr>
        <w:ind w:left="3600" w:hanging="360"/>
      </w:pPr>
    </w:lvl>
    <w:lvl w:ilvl="5" w:tplc="755CE920" w:tentative="1">
      <w:start w:val="1"/>
      <w:numFmt w:val="lowerRoman"/>
      <w:lvlText w:val="%6."/>
      <w:lvlJc w:val="right"/>
      <w:pPr>
        <w:ind w:left="4320" w:hanging="180"/>
      </w:pPr>
    </w:lvl>
    <w:lvl w:ilvl="6" w:tplc="0EE4AA32" w:tentative="1">
      <w:start w:val="1"/>
      <w:numFmt w:val="decimal"/>
      <w:lvlText w:val="%7."/>
      <w:lvlJc w:val="left"/>
      <w:pPr>
        <w:ind w:left="5040" w:hanging="360"/>
      </w:pPr>
    </w:lvl>
    <w:lvl w:ilvl="7" w:tplc="CDA49C20" w:tentative="1">
      <w:start w:val="1"/>
      <w:numFmt w:val="lowerLetter"/>
      <w:lvlText w:val="%8."/>
      <w:lvlJc w:val="left"/>
      <w:pPr>
        <w:ind w:left="5760" w:hanging="360"/>
      </w:pPr>
    </w:lvl>
    <w:lvl w:ilvl="8" w:tplc="09545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B00B0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9CCEBFE" w:tentative="1">
      <w:start w:val="1"/>
      <w:numFmt w:val="lowerLetter"/>
      <w:lvlText w:val="%2."/>
      <w:lvlJc w:val="left"/>
      <w:pPr>
        <w:ind w:left="1364" w:hanging="360"/>
      </w:pPr>
    </w:lvl>
    <w:lvl w:ilvl="2" w:tplc="EEA6E7A4" w:tentative="1">
      <w:start w:val="1"/>
      <w:numFmt w:val="lowerRoman"/>
      <w:lvlText w:val="%3."/>
      <w:lvlJc w:val="right"/>
      <w:pPr>
        <w:ind w:left="2084" w:hanging="180"/>
      </w:pPr>
    </w:lvl>
    <w:lvl w:ilvl="3" w:tplc="073A7888" w:tentative="1">
      <w:start w:val="1"/>
      <w:numFmt w:val="decimal"/>
      <w:lvlText w:val="%4."/>
      <w:lvlJc w:val="left"/>
      <w:pPr>
        <w:ind w:left="2804" w:hanging="360"/>
      </w:pPr>
    </w:lvl>
    <w:lvl w:ilvl="4" w:tplc="5DCE332E" w:tentative="1">
      <w:start w:val="1"/>
      <w:numFmt w:val="lowerLetter"/>
      <w:lvlText w:val="%5."/>
      <w:lvlJc w:val="left"/>
      <w:pPr>
        <w:ind w:left="3524" w:hanging="360"/>
      </w:pPr>
    </w:lvl>
    <w:lvl w:ilvl="5" w:tplc="CDB08540" w:tentative="1">
      <w:start w:val="1"/>
      <w:numFmt w:val="lowerRoman"/>
      <w:lvlText w:val="%6."/>
      <w:lvlJc w:val="right"/>
      <w:pPr>
        <w:ind w:left="4244" w:hanging="180"/>
      </w:pPr>
    </w:lvl>
    <w:lvl w:ilvl="6" w:tplc="4F5E23B2" w:tentative="1">
      <w:start w:val="1"/>
      <w:numFmt w:val="decimal"/>
      <w:lvlText w:val="%7."/>
      <w:lvlJc w:val="left"/>
      <w:pPr>
        <w:ind w:left="4964" w:hanging="360"/>
      </w:pPr>
    </w:lvl>
    <w:lvl w:ilvl="7" w:tplc="C1E89928" w:tentative="1">
      <w:start w:val="1"/>
      <w:numFmt w:val="lowerLetter"/>
      <w:lvlText w:val="%8."/>
      <w:lvlJc w:val="left"/>
      <w:pPr>
        <w:ind w:left="5684" w:hanging="360"/>
      </w:pPr>
    </w:lvl>
    <w:lvl w:ilvl="8" w:tplc="0F06DF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C20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220436" w:tentative="1">
      <w:start w:val="1"/>
      <w:numFmt w:val="lowerLetter"/>
      <w:lvlText w:val="%2."/>
      <w:lvlJc w:val="left"/>
      <w:pPr>
        <w:ind w:left="1440" w:hanging="360"/>
      </w:pPr>
    </w:lvl>
    <w:lvl w:ilvl="2" w:tplc="030EA25C" w:tentative="1">
      <w:start w:val="1"/>
      <w:numFmt w:val="lowerRoman"/>
      <w:lvlText w:val="%3."/>
      <w:lvlJc w:val="right"/>
      <w:pPr>
        <w:ind w:left="2160" w:hanging="180"/>
      </w:pPr>
    </w:lvl>
    <w:lvl w:ilvl="3" w:tplc="4D646D0A" w:tentative="1">
      <w:start w:val="1"/>
      <w:numFmt w:val="decimal"/>
      <w:lvlText w:val="%4."/>
      <w:lvlJc w:val="left"/>
      <w:pPr>
        <w:ind w:left="2880" w:hanging="360"/>
      </w:pPr>
    </w:lvl>
    <w:lvl w:ilvl="4" w:tplc="8C2ACC62" w:tentative="1">
      <w:start w:val="1"/>
      <w:numFmt w:val="lowerLetter"/>
      <w:lvlText w:val="%5."/>
      <w:lvlJc w:val="left"/>
      <w:pPr>
        <w:ind w:left="3600" w:hanging="360"/>
      </w:pPr>
    </w:lvl>
    <w:lvl w:ilvl="5" w:tplc="43FEE0AA" w:tentative="1">
      <w:start w:val="1"/>
      <w:numFmt w:val="lowerRoman"/>
      <w:lvlText w:val="%6."/>
      <w:lvlJc w:val="right"/>
      <w:pPr>
        <w:ind w:left="4320" w:hanging="180"/>
      </w:pPr>
    </w:lvl>
    <w:lvl w:ilvl="6" w:tplc="5ECAC520" w:tentative="1">
      <w:start w:val="1"/>
      <w:numFmt w:val="decimal"/>
      <w:lvlText w:val="%7."/>
      <w:lvlJc w:val="left"/>
      <w:pPr>
        <w:ind w:left="5040" w:hanging="360"/>
      </w:pPr>
    </w:lvl>
    <w:lvl w:ilvl="7" w:tplc="D27203E4" w:tentative="1">
      <w:start w:val="1"/>
      <w:numFmt w:val="lowerLetter"/>
      <w:lvlText w:val="%8."/>
      <w:lvlJc w:val="left"/>
      <w:pPr>
        <w:ind w:left="5760" w:hanging="360"/>
      </w:pPr>
    </w:lvl>
    <w:lvl w:ilvl="8" w:tplc="B44EB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75939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C4F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2E6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ABB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29C6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AD583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1811-B1A8-44C9-816F-66CB6EAD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2025-06-17T19:08:00Z</dcterms:created>
  <dcterms:modified xsi:type="dcterms:W3CDTF">2025-06-17T19:08:00Z</dcterms:modified>
</cp:coreProperties>
</file>