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A789BEE" w:rsidR="0042721F" w:rsidRPr="0081709A" w:rsidRDefault="00C64FE4" w:rsidP="0042721F">
      <w:pPr>
        <w:ind w:left="3402"/>
        <w:jc w:val="both"/>
        <w:rPr>
          <w:rFonts w:eastAsia="Arial Unicode MS"/>
          <w:b/>
        </w:rPr>
      </w:pPr>
      <w:r w:rsidRPr="0081709A">
        <w:rPr>
          <w:rFonts w:eastAsia="Arial Unicode MS"/>
          <w:b/>
        </w:rPr>
        <w:t xml:space="preserve">LEI Nº </w:t>
      </w:r>
      <w:r w:rsidR="0081709A" w:rsidRPr="0081709A">
        <w:rPr>
          <w:rFonts w:eastAsia="Arial Unicode MS"/>
          <w:b/>
        </w:rPr>
        <w:t>3.703, DE 17 DE JUNHO DE 2025</w:t>
      </w:r>
    </w:p>
    <w:p w14:paraId="1425AFDD" w14:textId="77777777" w:rsidR="0042721F" w:rsidRPr="0081709A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4212BA8" w14:textId="77777777" w:rsidR="00701D6A" w:rsidRPr="0081709A" w:rsidRDefault="00701D6A" w:rsidP="00701D6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"/>
          <w:color w:val="000000"/>
        </w:rPr>
      </w:pPr>
    </w:p>
    <w:p w14:paraId="16DF0E13" w14:textId="3296694F" w:rsidR="00701D6A" w:rsidRPr="0081709A" w:rsidRDefault="00701D6A" w:rsidP="00701D6A">
      <w:pPr>
        <w:ind w:left="3402"/>
        <w:jc w:val="both"/>
        <w:rPr>
          <w:rFonts w:eastAsia="Arial"/>
          <w:color w:val="000000"/>
        </w:rPr>
      </w:pPr>
      <w:r w:rsidRPr="0081709A">
        <w:rPr>
          <w:rFonts w:eastAsia="Arial"/>
          <w:color w:val="000000"/>
        </w:rPr>
        <w:t xml:space="preserve">Institui e inclui no Calendário Oficial de Eventos do </w:t>
      </w:r>
      <w:bookmarkStart w:id="0" w:name="_GoBack"/>
      <w:bookmarkEnd w:id="0"/>
      <w:r w:rsidRPr="0081709A">
        <w:rPr>
          <w:rFonts w:eastAsia="Arial"/>
          <w:color w:val="000000"/>
        </w:rPr>
        <w:t>Município de Sorriso – MT, a Semana de Adoção, Proteção e Bem-Estar dos Animais, e dá outras providências.</w:t>
      </w:r>
    </w:p>
    <w:p w14:paraId="20D36DA3" w14:textId="77777777" w:rsidR="0042721F" w:rsidRPr="0081709A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0579C276" w14:textId="77777777" w:rsidR="00701D6A" w:rsidRPr="0081709A" w:rsidRDefault="00701D6A" w:rsidP="0042721F">
      <w:pPr>
        <w:ind w:left="3402"/>
        <w:jc w:val="both"/>
        <w:rPr>
          <w:rFonts w:eastAsia="Calibri"/>
          <w:b/>
          <w:lang w:eastAsia="en-US"/>
        </w:rPr>
      </w:pPr>
    </w:p>
    <w:p w14:paraId="6BB61162" w14:textId="77777777" w:rsidR="0081709A" w:rsidRPr="0081709A" w:rsidRDefault="0081709A" w:rsidP="0081709A">
      <w:pPr>
        <w:ind w:firstLine="1418"/>
        <w:jc w:val="both"/>
        <w:textAlignment w:val="baseline"/>
        <w:rPr>
          <w:rFonts w:eastAsia="Arial"/>
        </w:rPr>
      </w:pPr>
      <w:r w:rsidRPr="0081709A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63ABAE5C" w14:textId="77777777" w:rsidR="00701D6A" w:rsidRPr="0081709A" w:rsidRDefault="00701D6A" w:rsidP="0042721F">
      <w:pPr>
        <w:shd w:val="clear" w:color="auto" w:fill="FFFFFF"/>
        <w:ind w:firstLine="1418"/>
        <w:jc w:val="both"/>
      </w:pPr>
    </w:p>
    <w:p w14:paraId="2BCF021C" w14:textId="77777777" w:rsidR="0042721F" w:rsidRPr="0081709A" w:rsidRDefault="0042721F" w:rsidP="0042721F">
      <w:pPr>
        <w:ind w:firstLine="709"/>
        <w:jc w:val="both"/>
        <w:rPr>
          <w:b/>
        </w:rPr>
      </w:pPr>
    </w:p>
    <w:p w14:paraId="326CF982" w14:textId="7A2DA64B" w:rsidR="00701D6A" w:rsidRPr="0081709A" w:rsidRDefault="00701D6A" w:rsidP="00701D6A">
      <w:pPr>
        <w:ind w:firstLine="1418"/>
        <w:jc w:val="both"/>
      </w:pPr>
      <w:r w:rsidRPr="0081709A">
        <w:rPr>
          <w:b/>
        </w:rPr>
        <w:t>Art. 1º</w:t>
      </w:r>
      <w:r w:rsidRPr="0081709A">
        <w:t xml:space="preserve"> Fica instituído e incluído no Calendário Oficial de datas e eventos do Município de Sorriso – MT, a Semana Municipal de Adoção, Proteção e Bem-Estar dos Animais, que será realizado, anualmente, na primeira semana de outubro.</w:t>
      </w:r>
    </w:p>
    <w:p w14:paraId="19ACBDC8" w14:textId="77777777" w:rsidR="00701D6A" w:rsidRPr="0081709A" w:rsidRDefault="00701D6A" w:rsidP="00701D6A">
      <w:pPr>
        <w:ind w:firstLine="1418"/>
        <w:jc w:val="both"/>
      </w:pPr>
    </w:p>
    <w:p w14:paraId="12F9550F" w14:textId="77777777" w:rsidR="00701D6A" w:rsidRPr="0081709A" w:rsidRDefault="00701D6A" w:rsidP="00701D6A">
      <w:pPr>
        <w:ind w:firstLine="1418"/>
        <w:jc w:val="both"/>
      </w:pPr>
      <w:r w:rsidRPr="0081709A">
        <w:rPr>
          <w:b/>
        </w:rPr>
        <w:t>Art. 2º</w:t>
      </w:r>
      <w:r w:rsidRPr="0081709A">
        <w:t xml:space="preserve"> A Semana Municipal de Adoção, Proteção e Bem-Estar dos Animais tem como objetivo promover ações educativas, feiras de adoção, campanhas de vacinação, castração e microchipagem, além de conscientizar a população sobre a importância do cuidado responsável com os animais.</w:t>
      </w:r>
    </w:p>
    <w:p w14:paraId="0240EB28" w14:textId="77777777" w:rsidR="00701D6A" w:rsidRPr="0081709A" w:rsidRDefault="00701D6A" w:rsidP="00701D6A">
      <w:pPr>
        <w:ind w:firstLine="1418"/>
        <w:jc w:val="both"/>
      </w:pPr>
    </w:p>
    <w:p w14:paraId="0F8A14AF" w14:textId="77777777" w:rsidR="00701D6A" w:rsidRPr="0081709A" w:rsidRDefault="00701D6A" w:rsidP="00701D6A">
      <w:pPr>
        <w:ind w:firstLine="1418"/>
        <w:jc w:val="both"/>
      </w:pPr>
      <w:r w:rsidRPr="0081709A">
        <w:rPr>
          <w:b/>
        </w:rPr>
        <w:t>Art. 3º</w:t>
      </w:r>
      <w:r w:rsidRPr="0081709A">
        <w:t xml:space="preserve"> Esta Lei entra em vigor na data de sua publicação.</w:t>
      </w:r>
    </w:p>
    <w:p w14:paraId="48BDA7C8" w14:textId="77777777" w:rsidR="0042721F" w:rsidRPr="0081709A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81709A" w:rsidRDefault="0042721F" w:rsidP="0042721F">
      <w:pPr>
        <w:ind w:firstLine="1418"/>
        <w:jc w:val="both"/>
        <w:rPr>
          <w:iCs/>
        </w:rPr>
      </w:pPr>
    </w:p>
    <w:p w14:paraId="3E69AEEB" w14:textId="77777777" w:rsidR="0081709A" w:rsidRPr="0081709A" w:rsidRDefault="0081709A" w:rsidP="0081709A">
      <w:pPr>
        <w:ind w:firstLine="1418"/>
        <w:jc w:val="both"/>
        <w:rPr>
          <w:iCs/>
        </w:rPr>
      </w:pPr>
    </w:p>
    <w:p w14:paraId="776849D4" w14:textId="77777777" w:rsidR="0081709A" w:rsidRPr="0081709A" w:rsidRDefault="0081709A" w:rsidP="0081709A">
      <w:pPr>
        <w:ind w:firstLine="1418"/>
        <w:jc w:val="both"/>
      </w:pPr>
      <w:r w:rsidRPr="0081709A">
        <w:rPr>
          <w:iCs/>
        </w:rPr>
        <w:t>Sorriso, Estado de Mato Grosso, em 17 de junho de 2025.</w:t>
      </w:r>
    </w:p>
    <w:p w14:paraId="76E54FC2" w14:textId="77777777" w:rsidR="0081709A" w:rsidRPr="0081709A" w:rsidRDefault="0081709A" w:rsidP="0081709A">
      <w:pPr>
        <w:rPr>
          <w:bCs/>
        </w:rPr>
      </w:pPr>
      <w:r w:rsidRPr="0081709A">
        <w:rPr>
          <w:bCs/>
        </w:rPr>
        <w:t xml:space="preserve">                                   </w:t>
      </w:r>
    </w:p>
    <w:p w14:paraId="5631CE85" w14:textId="77777777" w:rsidR="0081709A" w:rsidRPr="0081709A" w:rsidRDefault="0081709A" w:rsidP="0081709A">
      <w:pPr>
        <w:rPr>
          <w:bCs/>
        </w:rPr>
      </w:pPr>
    </w:p>
    <w:p w14:paraId="4FCCA6B2" w14:textId="77777777" w:rsidR="0081709A" w:rsidRPr="0081709A" w:rsidRDefault="0081709A" w:rsidP="0081709A">
      <w:pPr>
        <w:rPr>
          <w:b/>
          <w:bCs/>
        </w:rPr>
      </w:pPr>
    </w:p>
    <w:p w14:paraId="7923E775" w14:textId="77777777" w:rsidR="0081709A" w:rsidRPr="0081709A" w:rsidRDefault="0081709A" w:rsidP="0081709A">
      <w:pPr>
        <w:rPr>
          <w:b/>
          <w:bCs/>
        </w:rPr>
      </w:pPr>
    </w:p>
    <w:p w14:paraId="717369D0" w14:textId="77777777" w:rsidR="0081709A" w:rsidRPr="0081709A" w:rsidRDefault="0081709A" w:rsidP="0081709A">
      <w:pPr>
        <w:adjustRightInd w:val="0"/>
        <w:ind w:firstLine="5812"/>
        <w:rPr>
          <w:b/>
          <w:bCs/>
          <w:color w:val="000000"/>
        </w:rPr>
      </w:pPr>
      <w:r w:rsidRPr="0081709A">
        <w:rPr>
          <w:b/>
          <w:bCs/>
          <w:color w:val="000000"/>
        </w:rPr>
        <w:t xml:space="preserve">         ALEI FERNANDES</w:t>
      </w:r>
    </w:p>
    <w:p w14:paraId="73AF4992" w14:textId="77777777" w:rsidR="0081709A" w:rsidRPr="0081709A" w:rsidRDefault="0081709A" w:rsidP="0081709A">
      <w:pPr>
        <w:adjustRightInd w:val="0"/>
        <w:ind w:firstLine="5812"/>
        <w:rPr>
          <w:b/>
          <w:bCs/>
          <w:color w:val="000000"/>
        </w:rPr>
      </w:pPr>
      <w:r w:rsidRPr="0081709A">
        <w:rPr>
          <w:bCs/>
          <w:color w:val="000000"/>
        </w:rPr>
        <w:t xml:space="preserve">            Prefeito Municipal </w:t>
      </w:r>
    </w:p>
    <w:p w14:paraId="26A64D5E" w14:textId="77777777" w:rsidR="0081709A" w:rsidRPr="0081709A" w:rsidRDefault="0081709A" w:rsidP="0081709A">
      <w:pPr>
        <w:adjustRightInd w:val="0"/>
        <w:rPr>
          <w:b/>
          <w:bCs/>
          <w:color w:val="000000"/>
        </w:rPr>
      </w:pPr>
      <w:r w:rsidRPr="0081709A">
        <w:rPr>
          <w:b/>
          <w:bCs/>
          <w:color w:val="000000"/>
        </w:rPr>
        <w:t xml:space="preserve">BRUNO EDUARDO PECINELLI DELGADO </w:t>
      </w:r>
    </w:p>
    <w:p w14:paraId="54F2D535" w14:textId="77777777" w:rsidR="0081709A" w:rsidRPr="0081709A" w:rsidRDefault="0081709A" w:rsidP="0081709A">
      <w:pPr>
        <w:rPr>
          <w:iCs/>
        </w:rPr>
      </w:pPr>
      <w:r w:rsidRPr="0081709A">
        <w:rPr>
          <w:color w:val="000000"/>
        </w:rPr>
        <w:t xml:space="preserve">         Secretário Municipal de Administração</w:t>
      </w:r>
    </w:p>
    <w:p w14:paraId="75524804" w14:textId="77777777" w:rsidR="00B474E9" w:rsidRPr="0081709A" w:rsidRDefault="00B474E9" w:rsidP="0042721F"/>
    <w:sectPr w:rsidR="00B474E9" w:rsidRPr="0081709A" w:rsidSect="0081709A">
      <w:footerReference w:type="even" r:id="rId8"/>
      <w:footerReference w:type="default" r:id="rId9"/>
      <w:type w:val="continuous"/>
      <w:pgSz w:w="11907" w:h="16840" w:code="9"/>
      <w:pgMar w:top="2836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47AC3" w14:textId="77777777" w:rsidR="00542017" w:rsidRDefault="00542017">
      <w:r>
        <w:separator/>
      </w:r>
    </w:p>
  </w:endnote>
  <w:endnote w:type="continuationSeparator" w:id="0">
    <w:p w14:paraId="47B355E8" w14:textId="77777777" w:rsidR="00542017" w:rsidRDefault="0054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64FE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3D482A98" w:rsidR="0081709A" w:rsidRPr="00B70D53" w:rsidRDefault="00C64FE4" w:rsidP="0081709A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1402400D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B729" w14:textId="77777777" w:rsidR="00542017" w:rsidRDefault="00542017">
      <w:r>
        <w:separator/>
      </w:r>
    </w:p>
  </w:footnote>
  <w:footnote w:type="continuationSeparator" w:id="0">
    <w:p w14:paraId="7BD11F91" w14:textId="77777777" w:rsidR="00542017" w:rsidRDefault="0054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9E20F6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DE678F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9A0833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2F4389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26AC48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31AF10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AFC777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05E495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422191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E4A83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203BC6" w:tentative="1">
      <w:start w:val="1"/>
      <w:numFmt w:val="lowerLetter"/>
      <w:lvlText w:val="%2."/>
      <w:lvlJc w:val="left"/>
      <w:pPr>
        <w:ind w:left="1440" w:hanging="360"/>
      </w:pPr>
    </w:lvl>
    <w:lvl w:ilvl="2" w:tplc="A1A6ED32" w:tentative="1">
      <w:start w:val="1"/>
      <w:numFmt w:val="lowerRoman"/>
      <w:lvlText w:val="%3."/>
      <w:lvlJc w:val="right"/>
      <w:pPr>
        <w:ind w:left="2160" w:hanging="180"/>
      </w:pPr>
    </w:lvl>
    <w:lvl w:ilvl="3" w:tplc="27322A1C" w:tentative="1">
      <w:start w:val="1"/>
      <w:numFmt w:val="decimal"/>
      <w:lvlText w:val="%4."/>
      <w:lvlJc w:val="left"/>
      <w:pPr>
        <w:ind w:left="2880" w:hanging="360"/>
      </w:pPr>
    </w:lvl>
    <w:lvl w:ilvl="4" w:tplc="ED2C3962" w:tentative="1">
      <w:start w:val="1"/>
      <w:numFmt w:val="lowerLetter"/>
      <w:lvlText w:val="%5."/>
      <w:lvlJc w:val="left"/>
      <w:pPr>
        <w:ind w:left="3600" w:hanging="360"/>
      </w:pPr>
    </w:lvl>
    <w:lvl w:ilvl="5" w:tplc="CF86F3EE" w:tentative="1">
      <w:start w:val="1"/>
      <w:numFmt w:val="lowerRoman"/>
      <w:lvlText w:val="%6."/>
      <w:lvlJc w:val="right"/>
      <w:pPr>
        <w:ind w:left="4320" w:hanging="180"/>
      </w:pPr>
    </w:lvl>
    <w:lvl w:ilvl="6" w:tplc="ADDC661E" w:tentative="1">
      <w:start w:val="1"/>
      <w:numFmt w:val="decimal"/>
      <w:lvlText w:val="%7."/>
      <w:lvlJc w:val="left"/>
      <w:pPr>
        <w:ind w:left="5040" w:hanging="360"/>
      </w:pPr>
    </w:lvl>
    <w:lvl w:ilvl="7" w:tplc="F2229764" w:tentative="1">
      <w:start w:val="1"/>
      <w:numFmt w:val="lowerLetter"/>
      <w:lvlText w:val="%8."/>
      <w:lvlJc w:val="left"/>
      <w:pPr>
        <w:ind w:left="5760" w:hanging="360"/>
      </w:pPr>
    </w:lvl>
    <w:lvl w:ilvl="8" w:tplc="41048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A788B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424C57A" w:tentative="1">
      <w:start w:val="1"/>
      <w:numFmt w:val="lowerLetter"/>
      <w:lvlText w:val="%2."/>
      <w:lvlJc w:val="left"/>
      <w:pPr>
        <w:ind w:left="1440" w:hanging="360"/>
      </w:pPr>
    </w:lvl>
    <w:lvl w:ilvl="2" w:tplc="97261A86" w:tentative="1">
      <w:start w:val="1"/>
      <w:numFmt w:val="lowerRoman"/>
      <w:lvlText w:val="%3."/>
      <w:lvlJc w:val="right"/>
      <w:pPr>
        <w:ind w:left="2160" w:hanging="180"/>
      </w:pPr>
    </w:lvl>
    <w:lvl w:ilvl="3" w:tplc="FA2AAEFE" w:tentative="1">
      <w:start w:val="1"/>
      <w:numFmt w:val="decimal"/>
      <w:lvlText w:val="%4."/>
      <w:lvlJc w:val="left"/>
      <w:pPr>
        <w:ind w:left="2880" w:hanging="360"/>
      </w:pPr>
    </w:lvl>
    <w:lvl w:ilvl="4" w:tplc="CB7CF45A" w:tentative="1">
      <w:start w:val="1"/>
      <w:numFmt w:val="lowerLetter"/>
      <w:lvlText w:val="%5."/>
      <w:lvlJc w:val="left"/>
      <w:pPr>
        <w:ind w:left="3600" w:hanging="360"/>
      </w:pPr>
    </w:lvl>
    <w:lvl w:ilvl="5" w:tplc="A6F82192" w:tentative="1">
      <w:start w:val="1"/>
      <w:numFmt w:val="lowerRoman"/>
      <w:lvlText w:val="%6."/>
      <w:lvlJc w:val="right"/>
      <w:pPr>
        <w:ind w:left="4320" w:hanging="180"/>
      </w:pPr>
    </w:lvl>
    <w:lvl w:ilvl="6" w:tplc="55A2B576" w:tentative="1">
      <w:start w:val="1"/>
      <w:numFmt w:val="decimal"/>
      <w:lvlText w:val="%7."/>
      <w:lvlJc w:val="left"/>
      <w:pPr>
        <w:ind w:left="5040" w:hanging="360"/>
      </w:pPr>
    </w:lvl>
    <w:lvl w:ilvl="7" w:tplc="DF8A6934" w:tentative="1">
      <w:start w:val="1"/>
      <w:numFmt w:val="lowerLetter"/>
      <w:lvlText w:val="%8."/>
      <w:lvlJc w:val="left"/>
      <w:pPr>
        <w:ind w:left="5760" w:hanging="360"/>
      </w:pPr>
    </w:lvl>
    <w:lvl w:ilvl="8" w:tplc="5C0CA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430F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1EB222" w:tentative="1">
      <w:start w:val="1"/>
      <w:numFmt w:val="lowerLetter"/>
      <w:lvlText w:val="%2."/>
      <w:lvlJc w:val="left"/>
      <w:pPr>
        <w:ind w:left="1440" w:hanging="360"/>
      </w:pPr>
    </w:lvl>
    <w:lvl w:ilvl="2" w:tplc="35B85A48" w:tentative="1">
      <w:start w:val="1"/>
      <w:numFmt w:val="lowerRoman"/>
      <w:lvlText w:val="%3."/>
      <w:lvlJc w:val="right"/>
      <w:pPr>
        <w:ind w:left="2160" w:hanging="180"/>
      </w:pPr>
    </w:lvl>
    <w:lvl w:ilvl="3" w:tplc="0C6C0846" w:tentative="1">
      <w:start w:val="1"/>
      <w:numFmt w:val="decimal"/>
      <w:lvlText w:val="%4."/>
      <w:lvlJc w:val="left"/>
      <w:pPr>
        <w:ind w:left="2880" w:hanging="360"/>
      </w:pPr>
    </w:lvl>
    <w:lvl w:ilvl="4" w:tplc="CFB4A7AA" w:tentative="1">
      <w:start w:val="1"/>
      <w:numFmt w:val="lowerLetter"/>
      <w:lvlText w:val="%5."/>
      <w:lvlJc w:val="left"/>
      <w:pPr>
        <w:ind w:left="3600" w:hanging="360"/>
      </w:pPr>
    </w:lvl>
    <w:lvl w:ilvl="5" w:tplc="A66C0F6E" w:tentative="1">
      <w:start w:val="1"/>
      <w:numFmt w:val="lowerRoman"/>
      <w:lvlText w:val="%6."/>
      <w:lvlJc w:val="right"/>
      <w:pPr>
        <w:ind w:left="4320" w:hanging="180"/>
      </w:pPr>
    </w:lvl>
    <w:lvl w:ilvl="6" w:tplc="5248F56E" w:tentative="1">
      <w:start w:val="1"/>
      <w:numFmt w:val="decimal"/>
      <w:lvlText w:val="%7."/>
      <w:lvlJc w:val="left"/>
      <w:pPr>
        <w:ind w:left="5040" w:hanging="360"/>
      </w:pPr>
    </w:lvl>
    <w:lvl w:ilvl="7" w:tplc="0F905E8C" w:tentative="1">
      <w:start w:val="1"/>
      <w:numFmt w:val="lowerLetter"/>
      <w:lvlText w:val="%8."/>
      <w:lvlJc w:val="left"/>
      <w:pPr>
        <w:ind w:left="5760" w:hanging="360"/>
      </w:pPr>
    </w:lvl>
    <w:lvl w:ilvl="8" w:tplc="7A163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0289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46A6EC" w:tentative="1">
      <w:start w:val="1"/>
      <w:numFmt w:val="lowerLetter"/>
      <w:lvlText w:val="%2."/>
      <w:lvlJc w:val="left"/>
      <w:pPr>
        <w:ind w:left="1440" w:hanging="360"/>
      </w:pPr>
    </w:lvl>
    <w:lvl w:ilvl="2" w:tplc="148ECF90" w:tentative="1">
      <w:start w:val="1"/>
      <w:numFmt w:val="lowerRoman"/>
      <w:lvlText w:val="%3."/>
      <w:lvlJc w:val="right"/>
      <w:pPr>
        <w:ind w:left="2160" w:hanging="180"/>
      </w:pPr>
    </w:lvl>
    <w:lvl w:ilvl="3" w:tplc="4B36B2B2" w:tentative="1">
      <w:start w:val="1"/>
      <w:numFmt w:val="decimal"/>
      <w:lvlText w:val="%4."/>
      <w:lvlJc w:val="left"/>
      <w:pPr>
        <w:ind w:left="2880" w:hanging="360"/>
      </w:pPr>
    </w:lvl>
    <w:lvl w:ilvl="4" w:tplc="D3808EA8" w:tentative="1">
      <w:start w:val="1"/>
      <w:numFmt w:val="lowerLetter"/>
      <w:lvlText w:val="%5."/>
      <w:lvlJc w:val="left"/>
      <w:pPr>
        <w:ind w:left="3600" w:hanging="360"/>
      </w:pPr>
    </w:lvl>
    <w:lvl w:ilvl="5" w:tplc="3C7E3298" w:tentative="1">
      <w:start w:val="1"/>
      <w:numFmt w:val="lowerRoman"/>
      <w:lvlText w:val="%6."/>
      <w:lvlJc w:val="right"/>
      <w:pPr>
        <w:ind w:left="4320" w:hanging="180"/>
      </w:pPr>
    </w:lvl>
    <w:lvl w:ilvl="6" w:tplc="48B83C54" w:tentative="1">
      <w:start w:val="1"/>
      <w:numFmt w:val="decimal"/>
      <w:lvlText w:val="%7."/>
      <w:lvlJc w:val="left"/>
      <w:pPr>
        <w:ind w:left="5040" w:hanging="360"/>
      </w:pPr>
    </w:lvl>
    <w:lvl w:ilvl="7" w:tplc="F1C24704" w:tentative="1">
      <w:start w:val="1"/>
      <w:numFmt w:val="lowerLetter"/>
      <w:lvlText w:val="%8."/>
      <w:lvlJc w:val="left"/>
      <w:pPr>
        <w:ind w:left="5760" w:hanging="360"/>
      </w:pPr>
    </w:lvl>
    <w:lvl w:ilvl="8" w:tplc="ED5C6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EA86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61FAC" w:tentative="1">
      <w:start w:val="1"/>
      <w:numFmt w:val="lowerLetter"/>
      <w:lvlText w:val="%2."/>
      <w:lvlJc w:val="left"/>
      <w:pPr>
        <w:ind w:left="1440" w:hanging="360"/>
      </w:pPr>
    </w:lvl>
    <w:lvl w:ilvl="2" w:tplc="62F4A60E" w:tentative="1">
      <w:start w:val="1"/>
      <w:numFmt w:val="lowerRoman"/>
      <w:lvlText w:val="%3."/>
      <w:lvlJc w:val="right"/>
      <w:pPr>
        <w:ind w:left="2160" w:hanging="180"/>
      </w:pPr>
    </w:lvl>
    <w:lvl w:ilvl="3" w:tplc="FAFC595E" w:tentative="1">
      <w:start w:val="1"/>
      <w:numFmt w:val="decimal"/>
      <w:lvlText w:val="%4."/>
      <w:lvlJc w:val="left"/>
      <w:pPr>
        <w:ind w:left="2880" w:hanging="360"/>
      </w:pPr>
    </w:lvl>
    <w:lvl w:ilvl="4" w:tplc="D132F604" w:tentative="1">
      <w:start w:val="1"/>
      <w:numFmt w:val="lowerLetter"/>
      <w:lvlText w:val="%5."/>
      <w:lvlJc w:val="left"/>
      <w:pPr>
        <w:ind w:left="3600" w:hanging="360"/>
      </w:pPr>
    </w:lvl>
    <w:lvl w:ilvl="5" w:tplc="8F36AF7A" w:tentative="1">
      <w:start w:val="1"/>
      <w:numFmt w:val="lowerRoman"/>
      <w:lvlText w:val="%6."/>
      <w:lvlJc w:val="right"/>
      <w:pPr>
        <w:ind w:left="4320" w:hanging="180"/>
      </w:pPr>
    </w:lvl>
    <w:lvl w:ilvl="6" w:tplc="58C6191A" w:tentative="1">
      <w:start w:val="1"/>
      <w:numFmt w:val="decimal"/>
      <w:lvlText w:val="%7."/>
      <w:lvlJc w:val="left"/>
      <w:pPr>
        <w:ind w:left="5040" w:hanging="360"/>
      </w:pPr>
    </w:lvl>
    <w:lvl w:ilvl="7" w:tplc="5B08AD78" w:tentative="1">
      <w:start w:val="1"/>
      <w:numFmt w:val="lowerLetter"/>
      <w:lvlText w:val="%8."/>
      <w:lvlJc w:val="left"/>
      <w:pPr>
        <w:ind w:left="5760" w:hanging="360"/>
      </w:pPr>
    </w:lvl>
    <w:lvl w:ilvl="8" w:tplc="5CFC8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232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4B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06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88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04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8F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E4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8C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EF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F904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0A326" w:tentative="1">
      <w:start w:val="1"/>
      <w:numFmt w:val="lowerLetter"/>
      <w:lvlText w:val="%2."/>
      <w:lvlJc w:val="left"/>
      <w:pPr>
        <w:ind w:left="1440" w:hanging="360"/>
      </w:pPr>
    </w:lvl>
    <w:lvl w:ilvl="2" w:tplc="65CEFCBC" w:tentative="1">
      <w:start w:val="1"/>
      <w:numFmt w:val="lowerRoman"/>
      <w:lvlText w:val="%3."/>
      <w:lvlJc w:val="right"/>
      <w:pPr>
        <w:ind w:left="2160" w:hanging="180"/>
      </w:pPr>
    </w:lvl>
    <w:lvl w:ilvl="3" w:tplc="4C306330" w:tentative="1">
      <w:start w:val="1"/>
      <w:numFmt w:val="decimal"/>
      <w:lvlText w:val="%4."/>
      <w:lvlJc w:val="left"/>
      <w:pPr>
        <w:ind w:left="2880" w:hanging="360"/>
      </w:pPr>
    </w:lvl>
    <w:lvl w:ilvl="4" w:tplc="A2A2B492" w:tentative="1">
      <w:start w:val="1"/>
      <w:numFmt w:val="lowerLetter"/>
      <w:lvlText w:val="%5."/>
      <w:lvlJc w:val="left"/>
      <w:pPr>
        <w:ind w:left="3600" w:hanging="360"/>
      </w:pPr>
    </w:lvl>
    <w:lvl w:ilvl="5" w:tplc="BCDCB60E" w:tentative="1">
      <w:start w:val="1"/>
      <w:numFmt w:val="lowerRoman"/>
      <w:lvlText w:val="%6."/>
      <w:lvlJc w:val="right"/>
      <w:pPr>
        <w:ind w:left="4320" w:hanging="180"/>
      </w:pPr>
    </w:lvl>
    <w:lvl w:ilvl="6" w:tplc="BEDEDEE6" w:tentative="1">
      <w:start w:val="1"/>
      <w:numFmt w:val="decimal"/>
      <w:lvlText w:val="%7."/>
      <w:lvlJc w:val="left"/>
      <w:pPr>
        <w:ind w:left="5040" w:hanging="360"/>
      </w:pPr>
    </w:lvl>
    <w:lvl w:ilvl="7" w:tplc="E0B88688" w:tentative="1">
      <w:start w:val="1"/>
      <w:numFmt w:val="lowerLetter"/>
      <w:lvlText w:val="%8."/>
      <w:lvlJc w:val="left"/>
      <w:pPr>
        <w:ind w:left="5760" w:hanging="360"/>
      </w:pPr>
    </w:lvl>
    <w:lvl w:ilvl="8" w:tplc="AA169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7FE1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243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E9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26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0B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4C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40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CE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4B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D983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86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CC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89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1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524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60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C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9241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13C25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CE9CE6">
      <w:start w:val="1"/>
      <w:numFmt w:val="lowerLetter"/>
      <w:lvlText w:val="%2."/>
      <w:lvlJc w:val="left"/>
      <w:pPr>
        <w:ind w:left="1364" w:hanging="360"/>
      </w:pPr>
    </w:lvl>
    <w:lvl w:ilvl="2" w:tplc="C86C49F0">
      <w:start w:val="1"/>
      <w:numFmt w:val="lowerRoman"/>
      <w:lvlText w:val="%3."/>
      <w:lvlJc w:val="right"/>
      <w:pPr>
        <w:ind w:left="2084" w:hanging="180"/>
      </w:pPr>
    </w:lvl>
    <w:lvl w:ilvl="3" w:tplc="05C00B5A">
      <w:start w:val="1"/>
      <w:numFmt w:val="decimal"/>
      <w:lvlText w:val="%4."/>
      <w:lvlJc w:val="left"/>
      <w:pPr>
        <w:ind w:left="2804" w:hanging="360"/>
      </w:pPr>
    </w:lvl>
    <w:lvl w:ilvl="4" w:tplc="BD387E62">
      <w:start w:val="1"/>
      <w:numFmt w:val="lowerLetter"/>
      <w:lvlText w:val="%5."/>
      <w:lvlJc w:val="left"/>
      <w:pPr>
        <w:ind w:left="3524" w:hanging="360"/>
      </w:pPr>
    </w:lvl>
    <w:lvl w:ilvl="5" w:tplc="1C9AA09E">
      <w:start w:val="1"/>
      <w:numFmt w:val="lowerRoman"/>
      <w:lvlText w:val="%6."/>
      <w:lvlJc w:val="right"/>
      <w:pPr>
        <w:ind w:left="4244" w:hanging="180"/>
      </w:pPr>
    </w:lvl>
    <w:lvl w:ilvl="6" w:tplc="5D667968">
      <w:start w:val="1"/>
      <w:numFmt w:val="decimal"/>
      <w:lvlText w:val="%7."/>
      <w:lvlJc w:val="left"/>
      <w:pPr>
        <w:ind w:left="4964" w:hanging="360"/>
      </w:pPr>
    </w:lvl>
    <w:lvl w:ilvl="7" w:tplc="1568A940">
      <w:start w:val="1"/>
      <w:numFmt w:val="lowerLetter"/>
      <w:lvlText w:val="%8."/>
      <w:lvlJc w:val="left"/>
      <w:pPr>
        <w:ind w:left="5684" w:hanging="360"/>
      </w:pPr>
    </w:lvl>
    <w:lvl w:ilvl="8" w:tplc="85B2A4B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4C01D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B08D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88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A0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04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EA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AD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2C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E6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6E8E6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B5284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7AAA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2A46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2EC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BA6F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9608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647B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FACE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53AD6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12AD058" w:tentative="1">
      <w:start w:val="1"/>
      <w:numFmt w:val="lowerLetter"/>
      <w:lvlText w:val="%2."/>
      <w:lvlJc w:val="left"/>
      <w:pPr>
        <w:ind w:left="1440" w:hanging="360"/>
      </w:pPr>
    </w:lvl>
    <w:lvl w:ilvl="2" w:tplc="5A84F6A0" w:tentative="1">
      <w:start w:val="1"/>
      <w:numFmt w:val="lowerRoman"/>
      <w:lvlText w:val="%3."/>
      <w:lvlJc w:val="right"/>
      <w:pPr>
        <w:ind w:left="2160" w:hanging="180"/>
      </w:pPr>
    </w:lvl>
    <w:lvl w:ilvl="3" w:tplc="037C203E" w:tentative="1">
      <w:start w:val="1"/>
      <w:numFmt w:val="decimal"/>
      <w:lvlText w:val="%4."/>
      <w:lvlJc w:val="left"/>
      <w:pPr>
        <w:ind w:left="2880" w:hanging="360"/>
      </w:pPr>
    </w:lvl>
    <w:lvl w:ilvl="4" w:tplc="2A64A8C6" w:tentative="1">
      <w:start w:val="1"/>
      <w:numFmt w:val="lowerLetter"/>
      <w:lvlText w:val="%5."/>
      <w:lvlJc w:val="left"/>
      <w:pPr>
        <w:ind w:left="3600" w:hanging="360"/>
      </w:pPr>
    </w:lvl>
    <w:lvl w:ilvl="5" w:tplc="42B8DBCE" w:tentative="1">
      <w:start w:val="1"/>
      <w:numFmt w:val="lowerRoman"/>
      <w:lvlText w:val="%6."/>
      <w:lvlJc w:val="right"/>
      <w:pPr>
        <w:ind w:left="4320" w:hanging="180"/>
      </w:pPr>
    </w:lvl>
    <w:lvl w:ilvl="6" w:tplc="1B363E4A" w:tentative="1">
      <w:start w:val="1"/>
      <w:numFmt w:val="decimal"/>
      <w:lvlText w:val="%7."/>
      <w:lvlJc w:val="left"/>
      <w:pPr>
        <w:ind w:left="5040" w:hanging="360"/>
      </w:pPr>
    </w:lvl>
    <w:lvl w:ilvl="7" w:tplc="133A0CC2" w:tentative="1">
      <w:start w:val="1"/>
      <w:numFmt w:val="lowerLetter"/>
      <w:lvlText w:val="%8."/>
      <w:lvlJc w:val="left"/>
      <w:pPr>
        <w:ind w:left="5760" w:hanging="360"/>
      </w:pPr>
    </w:lvl>
    <w:lvl w:ilvl="8" w:tplc="B57CE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7F4E3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26F626" w:tentative="1">
      <w:start w:val="1"/>
      <w:numFmt w:val="lowerLetter"/>
      <w:lvlText w:val="%2."/>
      <w:lvlJc w:val="left"/>
      <w:pPr>
        <w:ind w:left="1440" w:hanging="360"/>
      </w:pPr>
    </w:lvl>
    <w:lvl w:ilvl="2" w:tplc="9E70D3DC" w:tentative="1">
      <w:start w:val="1"/>
      <w:numFmt w:val="lowerRoman"/>
      <w:lvlText w:val="%3."/>
      <w:lvlJc w:val="right"/>
      <w:pPr>
        <w:ind w:left="2160" w:hanging="180"/>
      </w:pPr>
    </w:lvl>
    <w:lvl w:ilvl="3" w:tplc="5C1C0232" w:tentative="1">
      <w:start w:val="1"/>
      <w:numFmt w:val="decimal"/>
      <w:lvlText w:val="%4."/>
      <w:lvlJc w:val="left"/>
      <w:pPr>
        <w:ind w:left="2880" w:hanging="360"/>
      </w:pPr>
    </w:lvl>
    <w:lvl w:ilvl="4" w:tplc="9622448C" w:tentative="1">
      <w:start w:val="1"/>
      <w:numFmt w:val="lowerLetter"/>
      <w:lvlText w:val="%5."/>
      <w:lvlJc w:val="left"/>
      <w:pPr>
        <w:ind w:left="3600" w:hanging="360"/>
      </w:pPr>
    </w:lvl>
    <w:lvl w:ilvl="5" w:tplc="3424C268" w:tentative="1">
      <w:start w:val="1"/>
      <w:numFmt w:val="lowerRoman"/>
      <w:lvlText w:val="%6."/>
      <w:lvlJc w:val="right"/>
      <w:pPr>
        <w:ind w:left="4320" w:hanging="180"/>
      </w:pPr>
    </w:lvl>
    <w:lvl w:ilvl="6" w:tplc="C388F292" w:tentative="1">
      <w:start w:val="1"/>
      <w:numFmt w:val="decimal"/>
      <w:lvlText w:val="%7."/>
      <w:lvlJc w:val="left"/>
      <w:pPr>
        <w:ind w:left="5040" w:hanging="360"/>
      </w:pPr>
    </w:lvl>
    <w:lvl w:ilvl="7" w:tplc="8444BF8C" w:tentative="1">
      <w:start w:val="1"/>
      <w:numFmt w:val="lowerLetter"/>
      <w:lvlText w:val="%8."/>
      <w:lvlJc w:val="left"/>
      <w:pPr>
        <w:ind w:left="5760" w:hanging="360"/>
      </w:pPr>
    </w:lvl>
    <w:lvl w:ilvl="8" w:tplc="F3325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BC82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3C84A4" w:tentative="1">
      <w:start w:val="1"/>
      <w:numFmt w:val="lowerLetter"/>
      <w:lvlText w:val="%2."/>
      <w:lvlJc w:val="left"/>
      <w:pPr>
        <w:ind w:left="1440" w:hanging="360"/>
      </w:pPr>
    </w:lvl>
    <w:lvl w:ilvl="2" w:tplc="FDDEDB1A" w:tentative="1">
      <w:start w:val="1"/>
      <w:numFmt w:val="lowerRoman"/>
      <w:lvlText w:val="%3."/>
      <w:lvlJc w:val="right"/>
      <w:pPr>
        <w:ind w:left="2160" w:hanging="180"/>
      </w:pPr>
    </w:lvl>
    <w:lvl w:ilvl="3" w:tplc="1F927CAC" w:tentative="1">
      <w:start w:val="1"/>
      <w:numFmt w:val="decimal"/>
      <w:lvlText w:val="%4."/>
      <w:lvlJc w:val="left"/>
      <w:pPr>
        <w:ind w:left="2880" w:hanging="360"/>
      </w:pPr>
    </w:lvl>
    <w:lvl w:ilvl="4" w:tplc="60FE8454" w:tentative="1">
      <w:start w:val="1"/>
      <w:numFmt w:val="lowerLetter"/>
      <w:lvlText w:val="%5."/>
      <w:lvlJc w:val="left"/>
      <w:pPr>
        <w:ind w:left="3600" w:hanging="360"/>
      </w:pPr>
    </w:lvl>
    <w:lvl w:ilvl="5" w:tplc="2160D872" w:tentative="1">
      <w:start w:val="1"/>
      <w:numFmt w:val="lowerRoman"/>
      <w:lvlText w:val="%6."/>
      <w:lvlJc w:val="right"/>
      <w:pPr>
        <w:ind w:left="4320" w:hanging="180"/>
      </w:pPr>
    </w:lvl>
    <w:lvl w:ilvl="6" w:tplc="39B2F2C2" w:tentative="1">
      <w:start w:val="1"/>
      <w:numFmt w:val="decimal"/>
      <w:lvlText w:val="%7."/>
      <w:lvlJc w:val="left"/>
      <w:pPr>
        <w:ind w:left="5040" w:hanging="360"/>
      </w:pPr>
    </w:lvl>
    <w:lvl w:ilvl="7" w:tplc="83EC5A0E" w:tentative="1">
      <w:start w:val="1"/>
      <w:numFmt w:val="lowerLetter"/>
      <w:lvlText w:val="%8."/>
      <w:lvlJc w:val="left"/>
      <w:pPr>
        <w:ind w:left="5760" w:hanging="360"/>
      </w:pPr>
    </w:lvl>
    <w:lvl w:ilvl="8" w:tplc="3036E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55A51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6E45342" w:tentative="1">
      <w:start w:val="1"/>
      <w:numFmt w:val="lowerLetter"/>
      <w:lvlText w:val="%2."/>
      <w:lvlJc w:val="left"/>
      <w:pPr>
        <w:ind w:left="1364" w:hanging="360"/>
      </w:pPr>
    </w:lvl>
    <w:lvl w:ilvl="2" w:tplc="8EF602E2" w:tentative="1">
      <w:start w:val="1"/>
      <w:numFmt w:val="lowerRoman"/>
      <w:lvlText w:val="%3."/>
      <w:lvlJc w:val="right"/>
      <w:pPr>
        <w:ind w:left="2084" w:hanging="180"/>
      </w:pPr>
    </w:lvl>
    <w:lvl w:ilvl="3" w:tplc="0062132A" w:tentative="1">
      <w:start w:val="1"/>
      <w:numFmt w:val="decimal"/>
      <w:lvlText w:val="%4."/>
      <w:lvlJc w:val="left"/>
      <w:pPr>
        <w:ind w:left="2804" w:hanging="360"/>
      </w:pPr>
    </w:lvl>
    <w:lvl w:ilvl="4" w:tplc="A398B1A0" w:tentative="1">
      <w:start w:val="1"/>
      <w:numFmt w:val="lowerLetter"/>
      <w:lvlText w:val="%5."/>
      <w:lvlJc w:val="left"/>
      <w:pPr>
        <w:ind w:left="3524" w:hanging="360"/>
      </w:pPr>
    </w:lvl>
    <w:lvl w:ilvl="5" w:tplc="F2B48B20" w:tentative="1">
      <w:start w:val="1"/>
      <w:numFmt w:val="lowerRoman"/>
      <w:lvlText w:val="%6."/>
      <w:lvlJc w:val="right"/>
      <w:pPr>
        <w:ind w:left="4244" w:hanging="180"/>
      </w:pPr>
    </w:lvl>
    <w:lvl w:ilvl="6" w:tplc="B1D26750" w:tentative="1">
      <w:start w:val="1"/>
      <w:numFmt w:val="decimal"/>
      <w:lvlText w:val="%7."/>
      <w:lvlJc w:val="left"/>
      <w:pPr>
        <w:ind w:left="4964" w:hanging="360"/>
      </w:pPr>
    </w:lvl>
    <w:lvl w:ilvl="7" w:tplc="ED36DE6A" w:tentative="1">
      <w:start w:val="1"/>
      <w:numFmt w:val="lowerLetter"/>
      <w:lvlText w:val="%8."/>
      <w:lvlJc w:val="left"/>
      <w:pPr>
        <w:ind w:left="5684" w:hanging="360"/>
      </w:pPr>
    </w:lvl>
    <w:lvl w:ilvl="8" w:tplc="0F22D0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A4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661D5E" w:tentative="1">
      <w:start w:val="1"/>
      <w:numFmt w:val="lowerLetter"/>
      <w:lvlText w:val="%2."/>
      <w:lvlJc w:val="left"/>
      <w:pPr>
        <w:ind w:left="1440" w:hanging="360"/>
      </w:pPr>
    </w:lvl>
    <w:lvl w:ilvl="2" w:tplc="11A06EDA" w:tentative="1">
      <w:start w:val="1"/>
      <w:numFmt w:val="lowerRoman"/>
      <w:lvlText w:val="%3."/>
      <w:lvlJc w:val="right"/>
      <w:pPr>
        <w:ind w:left="2160" w:hanging="180"/>
      </w:pPr>
    </w:lvl>
    <w:lvl w:ilvl="3" w:tplc="220EF2E0" w:tentative="1">
      <w:start w:val="1"/>
      <w:numFmt w:val="decimal"/>
      <w:lvlText w:val="%4."/>
      <w:lvlJc w:val="left"/>
      <w:pPr>
        <w:ind w:left="2880" w:hanging="360"/>
      </w:pPr>
    </w:lvl>
    <w:lvl w:ilvl="4" w:tplc="43B25570" w:tentative="1">
      <w:start w:val="1"/>
      <w:numFmt w:val="lowerLetter"/>
      <w:lvlText w:val="%5."/>
      <w:lvlJc w:val="left"/>
      <w:pPr>
        <w:ind w:left="3600" w:hanging="360"/>
      </w:pPr>
    </w:lvl>
    <w:lvl w:ilvl="5" w:tplc="2D72D5A6" w:tentative="1">
      <w:start w:val="1"/>
      <w:numFmt w:val="lowerRoman"/>
      <w:lvlText w:val="%6."/>
      <w:lvlJc w:val="right"/>
      <w:pPr>
        <w:ind w:left="4320" w:hanging="180"/>
      </w:pPr>
    </w:lvl>
    <w:lvl w:ilvl="6" w:tplc="C3482D4A" w:tentative="1">
      <w:start w:val="1"/>
      <w:numFmt w:val="decimal"/>
      <w:lvlText w:val="%7."/>
      <w:lvlJc w:val="left"/>
      <w:pPr>
        <w:ind w:left="5040" w:hanging="360"/>
      </w:pPr>
    </w:lvl>
    <w:lvl w:ilvl="7" w:tplc="C778FF0A" w:tentative="1">
      <w:start w:val="1"/>
      <w:numFmt w:val="lowerLetter"/>
      <w:lvlText w:val="%8."/>
      <w:lvlJc w:val="left"/>
      <w:pPr>
        <w:ind w:left="5760" w:hanging="360"/>
      </w:pPr>
    </w:lvl>
    <w:lvl w:ilvl="8" w:tplc="B400F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5D8F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66F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2017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D6A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2D67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0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4FE4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67B91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70214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A3E3-0A11-4326-9503-6291BADC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2025-06-17T19:18:00Z</cp:lastPrinted>
  <dcterms:created xsi:type="dcterms:W3CDTF">2025-06-17T19:16:00Z</dcterms:created>
  <dcterms:modified xsi:type="dcterms:W3CDTF">2025-06-17T19:19:00Z</dcterms:modified>
</cp:coreProperties>
</file>