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3D724C66" w:rsidR="0042721F" w:rsidRPr="004D7B1C" w:rsidRDefault="008751E2" w:rsidP="0042721F">
      <w:pPr>
        <w:ind w:left="3402"/>
        <w:jc w:val="both"/>
        <w:rPr>
          <w:rFonts w:eastAsia="Arial Unicode MS"/>
          <w:b/>
        </w:rPr>
      </w:pPr>
      <w:bookmarkStart w:id="0" w:name="_GoBack"/>
      <w:r w:rsidRPr="004D7B1C">
        <w:rPr>
          <w:rFonts w:eastAsia="Arial Unicode MS"/>
          <w:b/>
        </w:rPr>
        <w:t xml:space="preserve">LEI Nº </w:t>
      </w:r>
      <w:r w:rsidR="004D7B1C">
        <w:rPr>
          <w:rFonts w:eastAsia="Arial Unicode MS"/>
          <w:b/>
        </w:rPr>
        <w:t>3.705, DE 17 DE JUNHO DE 2025</w:t>
      </w:r>
    </w:p>
    <w:p w14:paraId="7D200441" w14:textId="012FF72C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282A14A0" w14:textId="77777777" w:rsidR="004D7B1C" w:rsidRPr="004D7B1C" w:rsidRDefault="004D7B1C" w:rsidP="0042721F">
      <w:pPr>
        <w:ind w:left="3402"/>
        <w:jc w:val="both"/>
        <w:rPr>
          <w:rFonts w:eastAsia="Arial"/>
          <w:color w:val="000000"/>
        </w:rPr>
      </w:pPr>
    </w:p>
    <w:p w14:paraId="02DA0DC6" w14:textId="77777777" w:rsidR="00D360B1" w:rsidRPr="004D7B1C" w:rsidRDefault="00D360B1" w:rsidP="00D360B1">
      <w:pPr>
        <w:ind w:left="3402"/>
        <w:jc w:val="both"/>
        <w:rPr>
          <w:rFonts w:eastAsia="Arial"/>
          <w:color w:val="000000"/>
        </w:rPr>
      </w:pPr>
      <w:r w:rsidRPr="004D7B1C">
        <w:rPr>
          <w:rFonts w:eastAsia="Arial"/>
          <w:color w:val="000000"/>
        </w:rPr>
        <w:t>Cria alínea “f” ao inciso III do art. 65 da Lei Municipal nº 2.284, de 18 de dezembro de 2013 e Revoga a Lei Municipal nº 3.180 de 18 de novembro de 2021.</w:t>
      </w:r>
    </w:p>
    <w:p w14:paraId="20D36DA3" w14:textId="77777777" w:rsidR="0042721F" w:rsidRPr="004D7B1C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72B7A0FF" w14:textId="77777777" w:rsidR="00D360B1" w:rsidRPr="004D7B1C" w:rsidRDefault="00D360B1" w:rsidP="0042721F">
      <w:pPr>
        <w:ind w:left="3402"/>
        <w:jc w:val="both"/>
        <w:rPr>
          <w:rFonts w:eastAsia="Calibri"/>
          <w:b/>
          <w:lang w:eastAsia="en-US"/>
        </w:rPr>
      </w:pPr>
    </w:p>
    <w:p w14:paraId="0647A072" w14:textId="77777777" w:rsidR="004D7B1C" w:rsidRPr="004D7B1C" w:rsidRDefault="004D7B1C" w:rsidP="004D7B1C">
      <w:pPr>
        <w:ind w:firstLine="1418"/>
        <w:jc w:val="both"/>
        <w:textAlignment w:val="baseline"/>
        <w:rPr>
          <w:rFonts w:eastAsia="Arial"/>
        </w:rPr>
      </w:pPr>
      <w:r w:rsidRPr="004D7B1C">
        <w:rPr>
          <w:rFonts w:eastAsia="Arial"/>
        </w:rPr>
        <w:t>Alei Fernandes, prefeito municipal de Sorriso, estado de Mato Grosso, faço saber que a Câmara Municipal de Sorriso aprovou e eu sanciono a seguinte Lei:</w:t>
      </w:r>
    </w:p>
    <w:p w14:paraId="2BCF021C" w14:textId="77777777" w:rsidR="0042721F" w:rsidRPr="004D7B1C" w:rsidRDefault="0042721F" w:rsidP="0042721F">
      <w:pPr>
        <w:ind w:firstLine="709"/>
        <w:jc w:val="both"/>
        <w:rPr>
          <w:b/>
        </w:rPr>
      </w:pPr>
    </w:p>
    <w:p w14:paraId="7245FFD6" w14:textId="77777777" w:rsidR="007F77CC" w:rsidRPr="004D7B1C" w:rsidRDefault="007F77CC" w:rsidP="0042721F">
      <w:pPr>
        <w:ind w:firstLine="709"/>
        <w:jc w:val="both"/>
        <w:rPr>
          <w:b/>
        </w:rPr>
      </w:pPr>
    </w:p>
    <w:p w14:paraId="4439A13C" w14:textId="77777777" w:rsidR="00D360B1" w:rsidRPr="004D7B1C" w:rsidRDefault="00D360B1" w:rsidP="00D360B1">
      <w:pPr>
        <w:widowControl w:val="0"/>
        <w:suppressAutoHyphens/>
        <w:autoSpaceDN w:val="0"/>
        <w:ind w:firstLine="1418"/>
        <w:jc w:val="both"/>
        <w:rPr>
          <w:rFonts w:eastAsia="SimSun"/>
          <w:kern w:val="3"/>
          <w:lang w:eastAsia="zh-CN" w:bidi="hi-IN"/>
        </w:rPr>
      </w:pPr>
      <w:r w:rsidRPr="004D7B1C">
        <w:rPr>
          <w:rFonts w:eastAsia="SimSun"/>
          <w:b/>
          <w:kern w:val="3"/>
          <w:lang w:eastAsia="zh-CN" w:bidi="hi-IN"/>
        </w:rPr>
        <w:t>Art. 1º</w:t>
      </w:r>
      <w:r w:rsidRPr="004D7B1C">
        <w:rPr>
          <w:rFonts w:eastAsia="SimSun"/>
          <w:kern w:val="3"/>
          <w:lang w:eastAsia="zh-CN" w:bidi="hi-IN"/>
        </w:rPr>
        <w:t xml:space="preserve"> Fica criada a alínea “f” ao inciso III do art. 65, da Lei Municipal nº 2.284/2013, que passa a vigorar com a seguinte redação:</w:t>
      </w:r>
    </w:p>
    <w:p w14:paraId="71EB5396" w14:textId="77777777" w:rsidR="00D360B1" w:rsidRPr="004D7B1C" w:rsidRDefault="00D360B1" w:rsidP="00D360B1">
      <w:pPr>
        <w:widowControl w:val="0"/>
        <w:suppressAutoHyphens/>
        <w:autoSpaceDN w:val="0"/>
        <w:ind w:firstLine="1418"/>
        <w:jc w:val="both"/>
        <w:rPr>
          <w:rFonts w:eastAsia="SimSun"/>
          <w:i/>
          <w:kern w:val="3"/>
          <w:lang w:eastAsia="zh-CN" w:bidi="hi-IN"/>
        </w:rPr>
      </w:pPr>
    </w:p>
    <w:p w14:paraId="6BF284B2" w14:textId="65D8F74F" w:rsidR="00D360B1" w:rsidRPr="004D7B1C" w:rsidRDefault="00D360B1" w:rsidP="00D360B1">
      <w:pPr>
        <w:widowControl w:val="0"/>
        <w:suppressAutoHyphens/>
        <w:autoSpaceDN w:val="0"/>
        <w:ind w:firstLine="1418"/>
        <w:jc w:val="both"/>
        <w:rPr>
          <w:rFonts w:eastAsia="SimSun"/>
          <w:iCs/>
          <w:kern w:val="3"/>
          <w:lang w:eastAsia="zh-CN" w:bidi="hi-IN"/>
        </w:rPr>
      </w:pPr>
      <w:r w:rsidRPr="004D7B1C">
        <w:rPr>
          <w:rFonts w:eastAsia="SimSun"/>
          <w:iCs/>
          <w:kern w:val="3"/>
          <w:lang w:eastAsia="zh-CN" w:bidi="hi-IN"/>
        </w:rPr>
        <w:t>“</w:t>
      </w:r>
      <w:r w:rsidRPr="004D7B1C">
        <w:rPr>
          <w:rFonts w:eastAsia="SimSun"/>
          <w:b/>
          <w:bCs/>
          <w:iCs/>
          <w:kern w:val="3"/>
          <w:lang w:eastAsia="zh-CN" w:bidi="hi-IN"/>
        </w:rPr>
        <w:t>Art. 65.</w:t>
      </w:r>
      <w:r w:rsidRPr="004D7B1C">
        <w:rPr>
          <w:rFonts w:eastAsia="SimSun"/>
          <w:iCs/>
          <w:kern w:val="3"/>
          <w:lang w:eastAsia="zh-CN" w:bidi="hi-IN"/>
        </w:rPr>
        <w:t xml:space="preserve"> ................................................................................................................</w:t>
      </w:r>
    </w:p>
    <w:p w14:paraId="51D98D62" w14:textId="5A3CF614" w:rsidR="00D360B1" w:rsidRPr="004D7B1C" w:rsidRDefault="00D360B1" w:rsidP="00D360B1">
      <w:pPr>
        <w:widowControl w:val="0"/>
        <w:suppressAutoHyphens/>
        <w:autoSpaceDN w:val="0"/>
        <w:ind w:firstLine="1418"/>
        <w:jc w:val="both"/>
        <w:rPr>
          <w:rFonts w:eastAsia="SimSun"/>
          <w:iCs/>
          <w:kern w:val="3"/>
          <w:lang w:eastAsia="zh-CN" w:bidi="hi-IN"/>
        </w:rPr>
      </w:pPr>
      <w:r w:rsidRPr="004D7B1C">
        <w:rPr>
          <w:rFonts w:eastAsia="SimSun"/>
          <w:iCs/>
          <w:kern w:val="3"/>
          <w:lang w:eastAsia="zh-CN" w:bidi="hi-IN"/>
        </w:rPr>
        <w:t>III - ........................................................................................................................</w:t>
      </w:r>
    </w:p>
    <w:p w14:paraId="2211D806" w14:textId="77777777" w:rsidR="00D360B1" w:rsidRPr="004D7B1C" w:rsidRDefault="00D360B1" w:rsidP="00D360B1">
      <w:pPr>
        <w:widowControl w:val="0"/>
        <w:suppressAutoHyphens/>
        <w:autoSpaceDN w:val="0"/>
        <w:ind w:firstLine="1418"/>
        <w:jc w:val="both"/>
        <w:rPr>
          <w:rFonts w:eastAsia="SimSun"/>
          <w:iCs/>
          <w:kern w:val="3"/>
          <w:lang w:eastAsia="zh-CN" w:bidi="hi-IN"/>
        </w:rPr>
      </w:pPr>
      <w:r w:rsidRPr="004D7B1C">
        <w:rPr>
          <w:rFonts w:eastAsia="SimSun"/>
          <w:iCs/>
          <w:kern w:val="3"/>
          <w:lang w:eastAsia="zh-CN" w:bidi="hi-IN"/>
        </w:rPr>
        <w:t>...</w:t>
      </w:r>
    </w:p>
    <w:p w14:paraId="2199157B" w14:textId="2DDC579F" w:rsidR="00D360B1" w:rsidRPr="004D7B1C" w:rsidRDefault="00D360B1" w:rsidP="00D360B1">
      <w:pPr>
        <w:widowControl w:val="0"/>
        <w:suppressAutoHyphens/>
        <w:autoSpaceDN w:val="0"/>
        <w:ind w:firstLine="1418"/>
        <w:jc w:val="both"/>
        <w:rPr>
          <w:rFonts w:eastAsia="SimSun"/>
          <w:iCs/>
          <w:kern w:val="3"/>
          <w:lang w:eastAsia="zh-CN" w:bidi="hi-IN"/>
        </w:rPr>
      </w:pPr>
      <w:r w:rsidRPr="004D7B1C">
        <w:rPr>
          <w:rFonts w:eastAsia="SimSun"/>
          <w:iCs/>
          <w:kern w:val="3"/>
          <w:lang w:eastAsia="zh-CN" w:bidi="hi-IN"/>
        </w:rPr>
        <w:t>f) genitor e representante legal de pessoa com deficiência, que tenha impedimentos de longo prazo de natureza física, mental, intelectual ou sensorial.”</w:t>
      </w:r>
    </w:p>
    <w:p w14:paraId="08D9C51C" w14:textId="77777777" w:rsidR="00D360B1" w:rsidRPr="004D7B1C" w:rsidRDefault="00D360B1" w:rsidP="00D360B1">
      <w:pPr>
        <w:widowControl w:val="0"/>
        <w:suppressAutoHyphens/>
        <w:autoSpaceDN w:val="0"/>
        <w:ind w:firstLine="1418"/>
        <w:jc w:val="both"/>
        <w:rPr>
          <w:rFonts w:eastAsia="SimSun"/>
          <w:kern w:val="3"/>
          <w:lang w:eastAsia="zh-CN" w:bidi="hi-IN"/>
        </w:rPr>
      </w:pPr>
    </w:p>
    <w:p w14:paraId="256B8A35" w14:textId="77777777" w:rsidR="00D360B1" w:rsidRPr="004D7B1C" w:rsidRDefault="00D360B1" w:rsidP="00D360B1">
      <w:pPr>
        <w:widowControl w:val="0"/>
        <w:suppressAutoHyphens/>
        <w:autoSpaceDN w:val="0"/>
        <w:ind w:firstLine="1418"/>
        <w:jc w:val="both"/>
        <w:rPr>
          <w:rFonts w:eastAsia="SimSun"/>
          <w:b/>
          <w:kern w:val="3"/>
          <w:lang w:eastAsia="zh-CN" w:bidi="hi-IN"/>
        </w:rPr>
      </w:pPr>
      <w:r w:rsidRPr="004D7B1C">
        <w:rPr>
          <w:rFonts w:eastAsia="SimSun"/>
          <w:b/>
          <w:kern w:val="3"/>
          <w:lang w:eastAsia="zh-CN" w:bidi="hi-IN"/>
        </w:rPr>
        <w:t xml:space="preserve">Art. 2º </w:t>
      </w:r>
      <w:r w:rsidRPr="004D7B1C">
        <w:rPr>
          <w:rFonts w:eastAsia="SimSun"/>
          <w:kern w:val="3"/>
          <w:lang w:eastAsia="zh-CN" w:bidi="hi-IN"/>
        </w:rPr>
        <w:t>Revoga a Lei Municipal nº 3.180/2021.</w:t>
      </w:r>
    </w:p>
    <w:p w14:paraId="29A1CE39" w14:textId="77777777" w:rsidR="00D360B1" w:rsidRPr="004D7B1C" w:rsidRDefault="00D360B1" w:rsidP="00D360B1">
      <w:pPr>
        <w:widowControl w:val="0"/>
        <w:suppressAutoHyphens/>
        <w:autoSpaceDN w:val="0"/>
        <w:ind w:firstLine="1418"/>
        <w:jc w:val="both"/>
        <w:rPr>
          <w:rFonts w:eastAsia="SimSun"/>
          <w:b/>
          <w:kern w:val="3"/>
          <w:lang w:eastAsia="zh-CN" w:bidi="hi-IN"/>
        </w:rPr>
      </w:pPr>
    </w:p>
    <w:p w14:paraId="3F7138AC" w14:textId="77777777" w:rsidR="00D360B1" w:rsidRPr="004D7B1C" w:rsidRDefault="00D360B1" w:rsidP="00D360B1">
      <w:pPr>
        <w:widowControl w:val="0"/>
        <w:suppressAutoHyphens/>
        <w:autoSpaceDN w:val="0"/>
        <w:ind w:firstLine="1418"/>
        <w:jc w:val="both"/>
        <w:rPr>
          <w:rFonts w:eastAsia="SimSun"/>
          <w:kern w:val="3"/>
          <w:lang w:eastAsia="zh-CN" w:bidi="hi-IN"/>
        </w:rPr>
      </w:pPr>
      <w:r w:rsidRPr="004D7B1C">
        <w:rPr>
          <w:rFonts w:eastAsia="SimSun"/>
          <w:b/>
          <w:kern w:val="3"/>
          <w:lang w:eastAsia="zh-CN" w:bidi="hi-IN"/>
        </w:rPr>
        <w:t>Art. 3º</w:t>
      </w:r>
      <w:r w:rsidRPr="004D7B1C">
        <w:rPr>
          <w:rFonts w:eastAsia="SimSun"/>
          <w:kern w:val="3"/>
          <w:lang w:eastAsia="zh-CN" w:bidi="hi-IN"/>
        </w:rPr>
        <w:t xml:space="preserve"> Esta Lei entra em vigor na data de sua publicação.</w:t>
      </w:r>
    </w:p>
    <w:p w14:paraId="48BDA7C8" w14:textId="77777777" w:rsidR="0042721F" w:rsidRPr="004D7B1C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4D7B1C" w:rsidRDefault="0042721F" w:rsidP="0042721F">
      <w:pPr>
        <w:ind w:firstLine="1418"/>
        <w:jc w:val="both"/>
        <w:rPr>
          <w:iCs/>
        </w:rPr>
      </w:pPr>
    </w:p>
    <w:p w14:paraId="6D9D681B" w14:textId="77777777" w:rsidR="004D7B1C" w:rsidRPr="004D7B1C" w:rsidRDefault="004D7B1C" w:rsidP="004D7B1C">
      <w:pPr>
        <w:ind w:firstLine="1418"/>
        <w:jc w:val="both"/>
      </w:pPr>
      <w:r w:rsidRPr="004D7B1C">
        <w:rPr>
          <w:iCs/>
        </w:rPr>
        <w:t>Sorriso, Estado de Mato Grosso, em 17 de junho de 2025.</w:t>
      </w:r>
    </w:p>
    <w:p w14:paraId="4AAFCB9E" w14:textId="77777777" w:rsidR="004D7B1C" w:rsidRPr="004D7B1C" w:rsidRDefault="004D7B1C" w:rsidP="004D7B1C">
      <w:pPr>
        <w:rPr>
          <w:bCs/>
        </w:rPr>
      </w:pPr>
      <w:r w:rsidRPr="004D7B1C">
        <w:rPr>
          <w:bCs/>
        </w:rPr>
        <w:t xml:space="preserve">                                   </w:t>
      </w:r>
    </w:p>
    <w:p w14:paraId="55235752" w14:textId="77777777" w:rsidR="004D7B1C" w:rsidRPr="004D7B1C" w:rsidRDefault="004D7B1C" w:rsidP="004D7B1C">
      <w:pPr>
        <w:rPr>
          <w:bCs/>
        </w:rPr>
      </w:pPr>
    </w:p>
    <w:p w14:paraId="47D9C658" w14:textId="77777777" w:rsidR="004D7B1C" w:rsidRPr="004D7B1C" w:rsidRDefault="004D7B1C" w:rsidP="004D7B1C">
      <w:pPr>
        <w:rPr>
          <w:b/>
          <w:bCs/>
        </w:rPr>
      </w:pPr>
    </w:p>
    <w:p w14:paraId="089B0AD8" w14:textId="77777777" w:rsidR="004D7B1C" w:rsidRPr="004D7B1C" w:rsidRDefault="004D7B1C" w:rsidP="004D7B1C">
      <w:pPr>
        <w:rPr>
          <w:b/>
          <w:bCs/>
        </w:rPr>
      </w:pPr>
    </w:p>
    <w:p w14:paraId="3EFBB106" w14:textId="77777777" w:rsidR="004D7B1C" w:rsidRPr="004D7B1C" w:rsidRDefault="004D7B1C" w:rsidP="004D7B1C">
      <w:pPr>
        <w:adjustRightInd w:val="0"/>
        <w:ind w:firstLine="5812"/>
        <w:rPr>
          <w:b/>
          <w:bCs/>
          <w:color w:val="000000"/>
        </w:rPr>
      </w:pPr>
      <w:r w:rsidRPr="004D7B1C">
        <w:rPr>
          <w:b/>
          <w:bCs/>
          <w:color w:val="000000"/>
        </w:rPr>
        <w:t xml:space="preserve">         ALEI FERNANDES</w:t>
      </w:r>
    </w:p>
    <w:p w14:paraId="58C301A1" w14:textId="77777777" w:rsidR="004D7B1C" w:rsidRPr="004D7B1C" w:rsidRDefault="004D7B1C" w:rsidP="004D7B1C">
      <w:pPr>
        <w:adjustRightInd w:val="0"/>
        <w:ind w:firstLine="5812"/>
        <w:rPr>
          <w:b/>
          <w:bCs/>
          <w:color w:val="000000"/>
        </w:rPr>
      </w:pPr>
      <w:r w:rsidRPr="004D7B1C">
        <w:rPr>
          <w:bCs/>
          <w:color w:val="000000"/>
        </w:rPr>
        <w:t xml:space="preserve">            Prefeito Municipal </w:t>
      </w:r>
    </w:p>
    <w:p w14:paraId="4C225E25" w14:textId="77777777" w:rsidR="004D7B1C" w:rsidRPr="004D7B1C" w:rsidRDefault="004D7B1C" w:rsidP="004D7B1C">
      <w:pPr>
        <w:adjustRightInd w:val="0"/>
        <w:rPr>
          <w:b/>
          <w:bCs/>
          <w:color w:val="000000"/>
        </w:rPr>
      </w:pPr>
      <w:r w:rsidRPr="004D7B1C">
        <w:rPr>
          <w:b/>
          <w:bCs/>
          <w:color w:val="000000"/>
        </w:rPr>
        <w:t xml:space="preserve">BRUNO EDUARDO PECINELLI DELGADO </w:t>
      </w:r>
    </w:p>
    <w:p w14:paraId="5D82976B" w14:textId="77777777" w:rsidR="004D7B1C" w:rsidRPr="004D7B1C" w:rsidRDefault="004D7B1C" w:rsidP="004D7B1C">
      <w:pPr>
        <w:rPr>
          <w:iCs/>
        </w:rPr>
      </w:pPr>
      <w:r w:rsidRPr="004D7B1C">
        <w:rPr>
          <w:color w:val="000000"/>
        </w:rPr>
        <w:t xml:space="preserve">         Secretário Municipal de Administração</w:t>
      </w:r>
    </w:p>
    <w:bookmarkEnd w:id="0"/>
    <w:p w14:paraId="75524804" w14:textId="77777777" w:rsidR="00B474E9" w:rsidRPr="004D7B1C" w:rsidRDefault="00B474E9" w:rsidP="0042721F"/>
    <w:sectPr w:rsidR="00B474E9" w:rsidRPr="004D7B1C" w:rsidSect="008A1F2F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00643" w14:textId="77777777" w:rsidR="00090022" w:rsidRDefault="00090022">
      <w:r>
        <w:separator/>
      </w:r>
    </w:p>
  </w:endnote>
  <w:endnote w:type="continuationSeparator" w:id="0">
    <w:p w14:paraId="63AC4FF5" w14:textId="77777777" w:rsidR="00090022" w:rsidRDefault="0009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8751E2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C295A6F" w:rsidR="004D7B1C" w:rsidRPr="00B70D53" w:rsidRDefault="008751E2" w:rsidP="004D7B1C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  <w:p w14:paraId="75FF860B" w14:textId="79DFBD4E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C04CE" w14:textId="77777777" w:rsidR="00090022" w:rsidRDefault="00090022">
      <w:r>
        <w:separator/>
      </w:r>
    </w:p>
  </w:footnote>
  <w:footnote w:type="continuationSeparator" w:id="0">
    <w:p w14:paraId="6FBB7809" w14:textId="77777777" w:rsidR="00090022" w:rsidRDefault="00090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3F0C" w14:textId="77777777" w:rsidR="00627E79" w:rsidRPr="00BC0A74" w:rsidRDefault="008751E2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8751E2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2912E04E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929C139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A5292DA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146341E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FA0ED3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80E357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57C8CF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6F0F63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16CC77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E3C48E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F2C3208" w:tentative="1">
      <w:start w:val="1"/>
      <w:numFmt w:val="lowerLetter"/>
      <w:lvlText w:val="%2."/>
      <w:lvlJc w:val="left"/>
      <w:pPr>
        <w:ind w:left="1440" w:hanging="360"/>
      </w:pPr>
    </w:lvl>
    <w:lvl w:ilvl="2" w:tplc="DC7652FE" w:tentative="1">
      <w:start w:val="1"/>
      <w:numFmt w:val="lowerRoman"/>
      <w:lvlText w:val="%3."/>
      <w:lvlJc w:val="right"/>
      <w:pPr>
        <w:ind w:left="2160" w:hanging="180"/>
      </w:pPr>
    </w:lvl>
    <w:lvl w:ilvl="3" w:tplc="53E039A6" w:tentative="1">
      <w:start w:val="1"/>
      <w:numFmt w:val="decimal"/>
      <w:lvlText w:val="%4."/>
      <w:lvlJc w:val="left"/>
      <w:pPr>
        <w:ind w:left="2880" w:hanging="360"/>
      </w:pPr>
    </w:lvl>
    <w:lvl w:ilvl="4" w:tplc="0A7CA9E6" w:tentative="1">
      <w:start w:val="1"/>
      <w:numFmt w:val="lowerLetter"/>
      <w:lvlText w:val="%5."/>
      <w:lvlJc w:val="left"/>
      <w:pPr>
        <w:ind w:left="3600" w:hanging="360"/>
      </w:pPr>
    </w:lvl>
    <w:lvl w:ilvl="5" w:tplc="50CC11C6" w:tentative="1">
      <w:start w:val="1"/>
      <w:numFmt w:val="lowerRoman"/>
      <w:lvlText w:val="%6."/>
      <w:lvlJc w:val="right"/>
      <w:pPr>
        <w:ind w:left="4320" w:hanging="180"/>
      </w:pPr>
    </w:lvl>
    <w:lvl w:ilvl="6" w:tplc="48A8C91E" w:tentative="1">
      <w:start w:val="1"/>
      <w:numFmt w:val="decimal"/>
      <w:lvlText w:val="%7."/>
      <w:lvlJc w:val="left"/>
      <w:pPr>
        <w:ind w:left="5040" w:hanging="360"/>
      </w:pPr>
    </w:lvl>
    <w:lvl w:ilvl="7" w:tplc="08CA706A" w:tentative="1">
      <w:start w:val="1"/>
      <w:numFmt w:val="lowerLetter"/>
      <w:lvlText w:val="%8."/>
      <w:lvlJc w:val="left"/>
      <w:pPr>
        <w:ind w:left="5760" w:hanging="360"/>
      </w:pPr>
    </w:lvl>
    <w:lvl w:ilvl="8" w:tplc="218AF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CBC85D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38C640" w:tentative="1">
      <w:start w:val="1"/>
      <w:numFmt w:val="lowerLetter"/>
      <w:lvlText w:val="%2."/>
      <w:lvlJc w:val="left"/>
      <w:pPr>
        <w:ind w:left="1440" w:hanging="360"/>
      </w:pPr>
    </w:lvl>
    <w:lvl w:ilvl="2" w:tplc="12B62B5E" w:tentative="1">
      <w:start w:val="1"/>
      <w:numFmt w:val="lowerRoman"/>
      <w:lvlText w:val="%3."/>
      <w:lvlJc w:val="right"/>
      <w:pPr>
        <w:ind w:left="2160" w:hanging="180"/>
      </w:pPr>
    </w:lvl>
    <w:lvl w:ilvl="3" w:tplc="3D86CC54" w:tentative="1">
      <w:start w:val="1"/>
      <w:numFmt w:val="decimal"/>
      <w:lvlText w:val="%4."/>
      <w:lvlJc w:val="left"/>
      <w:pPr>
        <w:ind w:left="2880" w:hanging="360"/>
      </w:pPr>
    </w:lvl>
    <w:lvl w:ilvl="4" w:tplc="4B8499A8" w:tentative="1">
      <w:start w:val="1"/>
      <w:numFmt w:val="lowerLetter"/>
      <w:lvlText w:val="%5."/>
      <w:lvlJc w:val="left"/>
      <w:pPr>
        <w:ind w:left="3600" w:hanging="360"/>
      </w:pPr>
    </w:lvl>
    <w:lvl w:ilvl="5" w:tplc="4726E1EA" w:tentative="1">
      <w:start w:val="1"/>
      <w:numFmt w:val="lowerRoman"/>
      <w:lvlText w:val="%6."/>
      <w:lvlJc w:val="right"/>
      <w:pPr>
        <w:ind w:left="4320" w:hanging="180"/>
      </w:pPr>
    </w:lvl>
    <w:lvl w:ilvl="6" w:tplc="7466CB46" w:tentative="1">
      <w:start w:val="1"/>
      <w:numFmt w:val="decimal"/>
      <w:lvlText w:val="%7."/>
      <w:lvlJc w:val="left"/>
      <w:pPr>
        <w:ind w:left="5040" w:hanging="360"/>
      </w:pPr>
    </w:lvl>
    <w:lvl w:ilvl="7" w:tplc="DA7206C8" w:tentative="1">
      <w:start w:val="1"/>
      <w:numFmt w:val="lowerLetter"/>
      <w:lvlText w:val="%8."/>
      <w:lvlJc w:val="left"/>
      <w:pPr>
        <w:ind w:left="5760" w:hanging="360"/>
      </w:pPr>
    </w:lvl>
    <w:lvl w:ilvl="8" w:tplc="6B0C1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8AA451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26A144" w:tentative="1">
      <w:start w:val="1"/>
      <w:numFmt w:val="lowerLetter"/>
      <w:lvlText w:val="%2."/>
      <w:lvlJc w:val="left"/>
      <w:pPr>
        <w:ind w:left="1440" w:hanging="360"/>
      </w:pPr>
    </w:lvl>
    <w:lvl w:ilvl="2" w:tplc="4C98F488" w:tentative="1">
      <w:start w:val="1"/>
      <w:numFmt w:val="lowerRoman"/>
      <w:lvlText w:val="%3."/>
      <w:lvlJc w:val="right"/>
      <w:pPr>
        <w:ind w:left="2160" w:hanging="180"/>
      </w:pPr>
    </w:lvl>
    <w:lvl w:ilvl="3" w:tplc="C480F1A6" w:tentative="1">
      <w:start w:val="1"/>
      <w:numFmt w:val="decimal"/>
      <w:lvlText w:val="%4."/>
      <w:lvlJc w:val="left"/>
      <w:pPr>
        <w:ind w:left="2880" w:hanging="360"/>
      </w:pPr>
    </w:lvl>
    <w:lvl w:ilvl="4" w:tplc="F294A8F0" w:tentative="1">
      <w:start w:val="1"/>
      <w:numFmt w:val="lowerLetter"/>
      <w:lvlText w:val="%5."/>
      <w:lvlJc w:val="left"/>
      <w:pPr>
        <w:ind w:left="3600" w:hanging="360"/>
      </w:pPr>
    </w:lvl>
    <w:lvl w:ilvl="5" w:tplc="918C0CC8" w:tentative="1">
      <w:start w:val="1"/>
      <w:numFmt w:val="lowerRoman"/>
      <w:lvlText w:val="%6."/>
      <w:lvlJc w:val="right"/>
      <w:pPr>
        <w:ind w:left="4320" w:hanging="180"/>
      </w:pPr>
    </w:lvl>
    <w:lvl w:ilvl="6" w:tplc="C6A8C43C" w:tentative="1">
      <w:start w:val="1"/>
      <w:numFmt w:val="decimal"/>
      <w:lvlText w:val="%7."/>
      <w:lvlJc w:val="left"/>
      <w:pPr>
        <w:ind w:left="5040" w:hanging="360"/>
      </w:pPr>
    </w:lvl>
    <w:lvl w:ilvl="7" w:tplc="B9C8DB2E" w:tentative="1">
      <w:start w:val="1"/>
      <w:numFmt w:val="lowerLetter"/>
      <w:lvlText w:val="%8."/>
      <w:lvlJc w:val="left"/>
      <w:pPr>
        <w:ind w:left="5760" w:hanging="360"/>
      </w:pPr>
    </w:lvl>
    <w:lvl w:ilvl="8" w:tplc="318E7A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840E6E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00407E" w:tentative="1">
      <w:start w:val="1"/>
      <w:numFmt w:val="lowerLetter"/>
      <w:lvlText w:val="%2."/>
      <w:lvlJc w:val="left"/>
      <w:pPr>
        <w:ind w:left="1440" w:hanging="360"/>
      </w:pPr>
    </w:lvl>
    <w:lvl w:ilvl="2" w:tplc="A71A429A" w:tentative="1">
      <w:start w:val="1"/>
      <w:numFmt w:val="lowerRoman"/>
      <w:lvlText w:val="%3."/>
      <w:lvlJc w:val="right"/>
      <w:pPr>
        <w:ind w:left="2160" w:hanging="180"/>
      </w:pPr>
    </w:lvl>
    <w:lvl w:ilvl="3" w:tplc="A4386794" w:tentative="1">
      <w:start w:val="1"/>
      <w:numFmt w:val="decimal"/>
      <w:lvlText w:val="%4."/>
      <w:lvlJc w:val="left"/>
      <w:pPr>
        <w:ind w:left="2880" w:hanging="360"/>
      </w:pPr>
    </w:lvl>
    <w:lvl w:ilvl="4" w:tplc="0E2E393C" w:tentative="1">
      <w:start w:val="1"/>
      <w:numFmt w:val="lowerLetter"/>
      <w:lvlText w:val="%5."/>
      <w:lvlJc w:val="left"/>
      <w:pPr>
        <w:ind w:left="3600" w:hanging="360"/>
      </w:pPr>
    </w:lvl>
    <w:lvl w:ilvl="5" w:tplc="45844B00" w:tentative="1">
      <w:start w:val="1"/>
      <w:numFmt w:val="lowerRoman"/>
      <w:lvlText w:val="%6."/>
      <w:lvlJc w:val="right"/>
      <w:pPr>
        <w:ind w:left="4320" w:hanging="180"/>
      </w:pPr>
    </w:lvl>
    <w:lvl w:ilvl="6" w:tplc="A25ABF42" w:tentative="1">
      <w:start w:val="1"/>
      <w:numFmt w:val="decimal"/>
      <w:lvlText w:val="%7."/>
      <w:lvlJc w:val="left"/>
      <w:pPr>
        <w:ind w:left="5040" w:hanging="360"/>
      </w:pPr>
    </w:lvl>
    <w:lvl w:ilvl="7" w:tplc="DDF23E24" w:tentative="1">
      <w:start w:val="1"/>
      <w:numFmt w:val="lowerLetter"/>
      <w:lvlText w:val="%8."/>
      <w:lvlJc w:val="left"/>
      <w:pPr>
        <w:ind w:left="5760" w:hanging="360"/>
      </w:pPr>
    </w:lvl>
    <w:lvl w:ilvl="8" w:tplc="58F64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CD81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52BF08" w:tentative="1">
      <w:start w:val="1"/>
      <w:numFmt w:val="lowerLetter"/>
      <w:lvlText w:val="%2."/>
      <w:lvlJc w:val="left"/>
      <w:pPr>
        <w:ind w:left="1440" w:hanging="360"/>
      </w:pPr>
    </w:lvl>
    <w:lvl w:ilvl="2" w:tplc="4746B7F4" w:tentative="1">
      <w:start w:val="1"/>
      <w:numFmt w:val="lowerRoman"/>
      <w:lvlText w:val="%3."/>
      <w:lvlJc w:val="right"/>
      <w:pPr>
        <w:ind w:left="2160" w:hanging="180"/>
      </w:pPr>
    </w:lvl>
    <w:lvl w:ilvl="3" w:tplc="9D2E82F6" w:tentative="1">
      <w:start w:val="1"/>
      <w:numFmt w:val="decimal"/>
      <w:lvlText w:val="%4."/>
      <w:lvlJc w:val="left"/>
      <w:pPr>
        <w:ind w:left="2880" w:hanging="360"/>
      </w:pPr>
    </w:lvl>
    <w:lvl w:ilvl="4" w:tplc="8AB491CE" w:tentative="1">
      <w:start w:val="1"/>
      <w:numFmt w:val="lowerLetter"/>
      <w:lvlText w:val="%5."/>
      <w:lvlJc w:val="left"/>
      <w:pPr>
        <w:ind w:left="3600" w:hanging="360"/>
      </w:pPr>
    </w:lvl>
    <w:lvl w:ilvl="5" w:tplc="0A084C08" w:tentative="1">
      <w:start w:val="1"/>
      <w:numFmt w:val="lowerRoman"/>
      <w:lvlText w:val="%6."/>
      <w:lvlJc w:val="right"/>
      <w:pPr>
        <w:ind w:left="4320" w:hanging="180"/>
      </w:pPr>
    </w:lvl>
    <w:lvl w:ilvl="6" w:tplc="2E76ABF2" w:tentative="1">
      <w:start w:val="1"/>
      <w:numFmt w:val="decimal"/>
      <w:lvlText w:val="%7."/>
      <w:lvlJc w:val="left"/>
      <w:pPr>
        <w:ind w:left="5040" w:hanging="360"/>
      </w:pPr>
    </w:lvl>
    <w:lvl w:ilvl="7" w:tplc="D09C9BB6" w:tentative="1">
      <w:start w:val="1"/>
      <w:numFmt w:val="lowerLetter"/>
      <w:lvlText w:val="%8."/>
      <w:lvlJc w:val="left"/>
      <w:pPr>
        <w:ind w:left="5760" w:hanging="360"/>
      </w:pPr>
    </w:lvl>
    <w:lvl w:ilvl="8" w:tplc="25545B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2FEA6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12FB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E0B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AA9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14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3A0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6E9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D67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5E28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11647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78286C" w:tentative="1">
      <w:start w:val="1"/>
      <w:numFmt w:val="lowerLetter"/>
      <w:lvlText w:val="%2."/>
      <w:lvlJc w:val="left"/>
      <w:pPr>
        <w:ind w:left="1440" w:hanging="360"/>
      </w:pPr>
    </w:lvl>
    <w:lvl w:ilvl="2" w:tplc="02806888" w:tentative="1">
      <w:start w:val="1"/>
      <w:numFmt w:val="lowerRoman"/>
      <w:lvlText w:val="%3."/>
      <w:lvlJc w:val="right"/>
      <w:pPr>
        <w:ind w:left="2160" w:hanging="180"/>
      </w:pPr>
    </w:lvl>
    <w:lvl w:ilvl="3" w:tplc="97622B20" w:tentative="1">
      <w:start w:val="1"/>
      <w:numFmt w:val="decimal"/>
      <w:lvlText w:val="%4."/>
      <w:lvlJc w:val="left"/>
      <w:pPr>
        <w:ind w:left="2880" w:hanging="360"/>
      </w:pPr>
    </w:lvl>
    <w:lvl w:ilvl="4" w:tplc="AFB40BC2" w:tentative="1">
      <w:start w:val="1"/>
      <w:numFmt w:val="lowerLetter"/>
      <w:lvlText w:val="%5."/>
      <w:lvlJc w:val="left"/>
      <w:pPr>
        <w:ind w:left="3600" w:hanging="360"/>
      </w:pPr>
    </w:lvl>
    <w:lvl w:ilvl="5" w:tplc="894A8518" w:tentative="1">
      <w:start w:val="1"/>
      <w:numFmt w:val="lowerRoman"/>
      <w:lvlText w:val="%6."/>
      <w:lvlJc w:val="right"/>
      <w:pPr>
        <w:ind w:left="4320" w:hanging="180"/>
      </w:pPr>
    </w:lvl>
    <w:lvl w:ilvl="6" w:tplc="7082865C" w:tentative="1">
      <w:start w:val="1"/>
      <w:numFmt w:val="decimal"/>
      <w:lvlText w:val="%7."/>
      <w:lvlJc w:val="left"/>
      <w:pPr>
        <w:ind w:left="5040" w:hanging="360"/>
      </w:pPr>
    </w:lvl>
    <w:lvl w:ilvl="7" w:tplc="ECD2C810" w:tentative="1">
      <w:start w:val="1"/>
      <w:numFmt w:val="lowerLetter"/>
      <w:lvlText w:val="%8."/>
      <w:lvlJc w:val="left"/>
      <w:pPr>
        <w:ind w:left="5760" w:hanging="360"/>
      </w:pPr>
    </w:lvl>
    <w:lvl w:ilvl="8" w:tplc="ACBEA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0AA48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608E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6A3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9A2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226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4AB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FE3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815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A2AE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F2F42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966B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B7C1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6D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449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86E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0C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ED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7FEE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2FDEDEE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50A96C8">
      <w:start w:val="1"/>
      <w:numFmt w:val="lowerLetter"/>
      <w:lvlText w:val="%2."/>
      <w:lvlJc w:val="left"/>
      <w:pPr>
        <w:ind w:left="1364" w:hanging="360"/>
      </w:pPr>
    </w:lvl>
    <w:lvl w:ilvl="2" w:tplc="DEE8035E">
      <w:start w:val="1"/>
      <w:numFmt w:val="lowerRoman"/>
      <w:lvlText w:val="%3."/>
      <w:lvlJc w:val="right"/>
      <w:pPr>
        <w:ind w:left="2084" w:hanging="180"/>
      </w:pPr>
    </w:lvl>
    <w:lvl w:ilvl="3" w:tplc="AB22BAF0">
      <w:start w:val="1"/>
      <w:numFmt w:val="decimal"/>
      <w:lvlText w:val="%4."/>
      <w:lvlJc w:val="left"/>
      <w:pPr>
        <w:ind w:left="2804" w:hanging="360"/>
      </w:pPr>
    </w:lvl>
    <w:lvl w:ilvl="4" w:tplc="315AC040">
      <w:start w:val="1"/>
      <w:numFmt w:val="lowerLetter"/>
      <w:lvlText w:val="%5."/>
      <w:lvlJc w:val="left"/>
      <w:pPr>
        <w:ind w:left="3524" w:hanging="360"/>
      </w:pPr>
    </w:lvl>
    <w:lvl w:ilvl="5" w:tplc="00E824BA">
      <w:start w:val="1"/>
      <w:numFmt w:val="lowerRoman"/>
      <w:lvlText w:val="%6."/>
      <w:lvlJc w:val="right"/>
      <w:pPr>
        <w:ind w:left="4244" w:hanging="180"/>
      </w:pPr>
    </w:lvl>
    <w:lvl w:ilvl="6" w:tplc="7D2EB10C">
      <w:start w:val="1"/>
      <w:numFmt w:val="decimal"/>
      <w:lvlText w:val="%7."/>
      <w:lvlJc w:val="left"/>
      <w:pPr>
        <w:ind w:left="4964" w:hanging="360"/>
      </w:pPr>
    </w:lvl>
    <w:lvl w:ilvl="7" w:tplc="90C20754">
      <w:start w:val="1"/>
      <w:numFmt w:val="lowerLetter"/>
      <w:lvlText w:val="%8."/>
      <w:lvlJc w:val="left"/>
      <w:pPr>
        <w:ind w:left="5684" w:hanging="360"/>
      </w:pPr>
    </w:lvl>
    <w:lvl w:ilvl="8" w:tplc="9AF076A6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D18C634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5B46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0A29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BEAD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FABF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F079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70A3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0A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6E5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3A0099E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16867A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7C47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5D8144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AF4B2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93C1EC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77EBC6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A1C18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F14045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736C7A3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BCA6FA2" w:tentative="1">
      <w:start w:val="1"/>
      <w:numFmt w:val="lowerLetter"/>
      <w:lvlText w:val="%2."/>
      <w:lvlJc w:val="left"/>
      <w:pPr>
        <w:ind w:left="1440" w:hanging="360"/>
      </w:pPr>
    </w:lvl>
    <w:lvl w:ilvl="2" w:tplc="3C20EFFE" w:tentative="1">
      <w:start w:val="1"/>
      <w:numFmt w:val="lowerRoman"/>
      <w:lvlText w:val="%3."/>
      <w:lvlJc w:val="right"/>
      <w:pPr>
        <w:ind w:left="2160" w:hanging="180"/>
      </w:pPr>
    </w:lvl>
    <w:lvl w:ilvl="3" w:tplc="76426600" w:tentative="1">
      <w:start w:val="1"/>
      <w:numFmt w:val="decimal"/>
      <w:lvlText w:val="%4."/>
      <w:lvlJc w:val="left"/>
      <w:pPr>
        <w:ind w:left="2880" w:hanging="360"/>
      </w:pPr>
    </w:lvl>
    <w:lvl w:ilvl="4" w:tplc="93465A06" w:tentative="1">
      <w:start w:val="1"/>
      <w:numFmt w:val="lowerLetter"/>
      <w:lvlText w:val="%5."/>
      <w:lvlJc w:val="left"/>
      <w:pPr>
        <w:ind w:left="3600" w:hanging="360"/>
      </w:pPr>
    </w:lvl>
    <w:lvl w:ilvl="5" w:tplc="33C69C1A" w:tentative="1">
      <w:start w:val="1"/>
      <w:numFmt w:val="lowerRoman"/>
      <w:lvlText w:val="%6."/>
      <w:lvlJc w:val="right"/>
      <w:pPr>
        <w:ind w:left="4320" w:hanging="180"/>
      </w:pPr>
    </w:lvl>
    <w:lvl w:ilvl="6" w:tplc="225CA55C" w:tentative="1">
      <w:start w:val="1"/>
      <w:numFmt w:val="decimal"/>
      <w:lvlText w:val="%7."/>
      <w:lvlJc w:val="left"/>
      <w:pPr>
        <w:ind w:left="5040" w:hanging="360"/>
      </w:pPr>
    </w:lvl>
    <w:lvl w:ilvl="7" w:tplc="2ED6489A" w:tentative="1">
      <w:start w:val="1"/>
      <w:numFmt w:val="lowerLetter"/>
      <w:lvlText w:val="%8."/>
      <w:lvlJc w:val="left"/>
      <w:pPr>
        <w:ind w:left="5760" w:hanging="360"/>
      </w:pPr>
    </w:lvl>
    <w:lvl w:ilvl="8" w:tplc="C0180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BE2671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DEABC3C" w:tentative="1">
      <w:start w:val="1"/>
      <w:numFmt w:val="lowerLetter"/>
      <w:lvlText w:val="%2."/>
      <w:lvlJc w:val="left"/>
      <w:pPr>
        <w:ind w:left="1440" w:hanging="360"/>
      </w:pPr>
    </w:lvl>
    <w:lvl w:ilvl="2" w:tplc="C2781824" w:tentative="1">
      <w:start w:val="1"/>
      <w:numFmt w:val="lowerRoman"/>
      <w:lvlText w:val="%3."/>
      <w:lvlJc w:val="right"/>
      <w:pPr>
        <w:ind w:left="2160" w:hanging="180"/>
      </w:pPr>
    </w:lvl>
    <w:lvl w:ilvl="3" w:tplc="63D8B772" w:tentative="1">
      <w:start w:val="1"/>
      <w:numFmt w:val="decimal"/>
      <w:lvlText w:val="%4."/>
      <w:lvlJc w:val="left"/>
      <w:pPr>
        <w:ind w:left="2880" w:hanging="360"/>
      </w:pPr>
    </w:lvl>
    <w:lvl w:ilvl="4" w:tplc="1934246A" w:tentative="1">
      <w:start w:val="1"/>
      <w:numFmt w:val="lowerLetter"/>
      <w:lvlText w:val="%5."/>
      <w:lvlJc w:val="left"/>
      <w:pPr>
        <w:ind w:left="3600" w:hanging="360"/>
      </w:pPr>
    </w:lvl>
    <w:lvl w:ilvl="5" w:tplc="814CBB66" w:tentative="1">
      <w:start w:val="1"/>
      <w:numFmt w:val="lowerRoman"/>
      <w:lvlText w:val="%6."/>
      <w:lvlJc w:val="right"/>
      <w:pPr>
        <w:ind w:left="4320" w:hanging="180"/>
      </w:pPr>
    </w:lvl>
    <w:lvl w:ilvl="6" w:tplc="A9DE4E82" w:tentative="1">
      <w:start w:val="1"/>
      <w:numFmt w:val="decimal"/>
      <w:lvlText w:val="%7."/>
      <w:lvlJc w:val="left"/>
      <w:pPr>
        <w:ind w:left="5040" w:hanging="360"/>
      </w:pPr>
    </w:lvl>
    <w:lvl w:ilvl="7" w:tplc="34843182" w:tentative="1">
      <w:start w:val="1"/>
      <w:numFmt w:val="lowerLetter"/>
      <w:lvlText w:val="%8."/>
      <w:lvlJc w:val="left"/>
      <w:pPr>
        <w:ind w:left="5760" w:hanging="360"/>
      </w:pPr>
    </w:lvl>
    <w:lvl w:ilvl="8" w:tplc="B19E67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81E83F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DBCF1CA" w:tentative="1">
      <w:start w:val="1"/>
      <w:numFmt w:val="lowerLetter"/>
      <w:lvlText w:val="%2."/>
      <w:lvlJc w:val="left"/>
      <w:pPr>
        <w:ind w:left="1440" w:hanging="360"/>
      </w:pPr>
    </w:lvl>
    <w:lvl w:ilvl="2" w:tplc="854A0D02" w:tentative="1">
      <w:start w:val="1"/>
      <w:numFmt w:val="lowerRoman"/>
      <w:lvlText w:val="%3."/>
      <w:lvlJc w:val="right"/>
      <w:pPr>
        <w:ind w:left="2160" w:hanging="180"/>
      </w:pPr>
    </w:lvl>
    <w:lvl w:ilvl="3" w:tplc="7C4CF5BA" w:tentative="1">
      <w:start w:val="1"/>
      <w:numFmt w:val="decimal"/>
      <w:lvlText w:val="%4."/>
      <w:lvlJc w:val="left"/>
      <w:pPr>
        <w:ind w:left="2880" w:hanging="360"/>
      </w:pPr>
    </w:lvl>
    <w:lvl w:ilvl="4" w:tplc="8B9EB5F6" w:tentative="1">
      <w:start w:val="1"/>
      <w:numFmt w:val="lowerLetter"/>
      <w:lvlText w:val="%5."/>
      <w:lvlJc w:val="left"/>
      <w:pPr>
        <w:ind w:left="3600" w:hanging="360"/>
      </w:pPr>
    </w:lvl>
    <w:lvl w:ilvl="5" w:tplc="55D893D4" w:tentative="1">
      <w:start w:val="1"/>
      <w:numFmt w:val="lowerRoman"/>
      <w:lvlText w:val="%6."/>
      <w:lvlJc w:val="right"/>
      <w:pPr>
        <w:ind w:left="4320" w:hanging="180"/>
      </w:pPr>
    </w:lvl>
    <w:lvl w:ilvl="6" w:tplc="DAEAE1DC" w:tentative="1">
      <w:start w:val="1"/>
      <w:numFmt w:val="decimal"/>
      <w:lvlText w:val="%7."/>
      <w:lvlJc w:val="left"/>
      <w:pPr>
        <w:ind w:left="5040" w:hanging="360"/>
      </w:pPr>
    </w:lvl>
    <w:lvl w:ilvl="7" w:tplc="747A0BF8" w:tentative="1">
      <w:start w:val="1"/>
      <w:numFmt w:val="lowerLetter"/>
      <w:lvlText w:val="%8."/>
      <w:lvlJc w:val="left"/>
      <w:pPr>
        <w:ind w:left="5760" w:hanging="360"/>
      </w:pPr>
    </w:lvl>
    <w:lvl w:ilvl="8" w:tplc="8B781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DE88AAE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78E0210" w:tentative="1">
      <w:start w:val="1"/>
      <w:numFmt w:val="lowerLetter"/>
      <w:lvlText w:val="%2."/>
      <w:lvlJc w:val="left"/>
      <w:pPr>
        <w:ind w:left="1364" w:hanging="360"/>
      </w:pPr>
    </w:lvl>
    <w:lvl w:ilvl="2" w:tplc="8164406C" w:tentative="1">
      <w:start w:val="1"/>
      <w:numFmt w:val="lowerRoman"/>
      <w:lvlText w:val="%3."/>
      <w:lvlJc w:val="right"/>
      <w:pPr>
        <w:ind w:left="2084" w:hanging="180"/>
      </w:pPr>
    </w:lvl>
    <w:lvl w:ilvl="3" w:tplc="BFF0DA82" w:tentative="1">
      <w:start w:val="1"/>
      <w:numFmt w:val="decimal"/>
      <w:lvlText w:val="%4."/>
      <w:lvlJc w:val="left"/>
      <w:pPr>
        <w:ind w:left="2804" w:hanging="360"/>
      </w:pPr>
    </w:lvl>
    <w:lvl w:ilvl="4" w:tplc="5A8E6752" w:tentative="1">
      <w:start w:val="1"/>
      <w:numFmt w:val="lowerLetter"/>
      <w:lvlText w:val="%5."/>
      <w:lvlJc w:val="left"/>
      <w:pPr>
        <w:ind w:left="3524" w:hanging="360"/>
      </w:pPr>
    </w:lvl>
    <w:lvl w:ilvl="5" w:tplc="504AAB2A" w:tentative="1">
      <w:start w:val="1"/>
      <w:numFmt w:val="lowerRoman"/>
      <w:lvlText w:val="%6."/>
      <w:lvlJc w:val="right"/>
      <w:pPr>
        <w:ind w:left="4244" w:hanging="180"/>
      </w:pPr>
    </w:lvl>
    <w:lvl w:ilvl="6" w:tplc="0302C882" w:tentative="1">
      <w:start w:val="1"/>
      <w:numFmt w:val="decimal"/>
      <w:lvlText w:val="%7."/>
      <w:lvlJc w:val="left"/>
      <w:pPr>
        <w:ind w:left="4964" w:hanging="360"/>
      </w:pPr>
    </w:lvl>
    <w:lvl w:ilvl="7" w:tplc="BCA82688" w:tentative="1">
      <w:start w:val="1"/>
      <w:numFmt w:val="lowerLetter"/>
      <w:lvlText w:val="%8."/>
      <w:lvlJc w:val="left"/>
      <w:pPr>
        <w:ind w:left="5684" w:hanging="360"/>
      </w:pPr>
    </w:lvl>
    <w:lvl w:ilvl="8" w:tplc="7BECAA2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146258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C261E8E" w:tentative="1">
      <w:start w:val="1"/>
      <w:numFmt w:val="lowerLetter"/>
      <w:lvlText w:val="%2."/>
      <w:lvlJc w:val="left"/>
      <w:pPr>
        <w:ind w:left="1440" w:hanging="360"/>
      </w:pPr>
    </w:lvl>
    <w:lvl w:ilvl="2" w:tplc="9192F3DE" w:tentative="1">
      <w:start w:val="1"/>
      <w:numFmt w:val="lowerRoman"/>
      <w:lvlText w:val="%3."/>
      <w:lvlJc w:val="right"/>
      <w:pPr>
        <w:ind w:left="2160" w:hanging="180"/>
      </w:pPr>
    </w:lvl>
    <w:lvl w:ilvl="3" w:tplc="3FD8AB08" w:tentative="1">
      <w:start w:val="1"/>
      <w:numFmt w:val="decimal"/>
      <w:lvlText w:val="%4."/>
      <w:lvlJc w:val="left"/>
      <w:pPr>
        <w:ind w:left="2880" w:hanging="360"/>
      </w:pPr>
    </w:lvl>
    <w:lvl w:ilvl="4" w:tplc="FC54C154" w:tentative="1">
      <w:start w:val="1"/>
      <w:numFmt w:val="lowerLetter"/>
      <w:lvlText w:val="%5."/>
      <w:lvlJc w:val="left"/>
      <w:pPr>
        <w:ind w:left="3600" w:hanging="360"/>
      </w:pPr>
    </w:lvl>
    <w:lvl w:ilvl="5" w:tplc="3940AD0A" w:tentative="1">
      <w:start w:val="1"/>
      <w:numFmt w:val="lowerRoman"/>
      <w:lvlText w:val="%6."/>
      <w:lvlJc w:val="right"/>
      <w:pPr>
        <w:ind w:left="4320" w:hanging="180"/>
      </w:pPr>
    </w:lvl>
    <w:lvl w:ilvl="6" w:tplc="F4EE1286" w:tentative="1">
      <w:start w:val="1"/>
      <w:numFmt w:val="decimal"/>
      <w:lvlText w:val="%7."/>
      <w:lvlJc w:val="left"/>
      <w:pPr>
        <w:ind w:left="5040" w:hanging="360"/>
      </w:pPr>
    </w:lvl>
    <w:lvl w:ilvl="7" w:tplc="E22C51AA" w:tentative="1">
      <w:start w:val="1"/>
      <w:numFmt w:val="lowerLetter"/>
      <w:lvlText w:val="%8."/>
      <w:lvlJc w:val="left"/>
      <w:pPr>
        <w:ind w:left="5760" w:hanging="360"/>
      </w:pPr>
    </w:lvl>
    <w:lvl w:ilvl="8" w:tplc="6082C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0022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C01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9405A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D7B1C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290F"/>
    <w:rsid w:val="007F591A"/>
    <w:rsid w:val="007F77CC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51E2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0B1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496C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240"/>
    <w:rsid w:val="00EE5710"/>
    <w:rsid w:val="00EF2FF1"/>
    <w:rsid w:val="00EF485F"/>
    <w:rsid w:val="00EF79A4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2D2223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AEB1-C858-4252-A75B-95C05D84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LUANA GRAZIELE TRINDADE ZANDER MULLER</cp:lastModifiedBy>
  <cp:revision>2</cp:revision>
  <cp:lastPrinted>2023-04-12T14:04:00Z</cp:lastPrinted>
  <dcterms:created xsi:type="dcterms:W3CDTF">2025-06-17T19:23:00Z</dcterms:created>
  <dcterms:modified xsi:type="dcterms:W3CDTF">2025-06-17T19:23:00Z</dcterms:modified>
</cp:coreProperties>
</file>