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062654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310/2025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62654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62654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26 de junho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594D22D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  <w:r>
        <w:rPr>
          <w:iCs/>
        </w:rPr>
        <w:t>A senhora</w:t>
      </w:r>
    </w:p>
    <w:p w14:paraId="794FF00C" w14:textId="77777777" w:rsidR="00FC2E88" w:rsidRDefault="00FC2E88" w:rsidP="00FC2E88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SANDRA MÁRCIA PEREIRA</w:t>
      </w:r>
    </w:p>
    <w:p w14:paraId="0AB8E530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  <w:r>
        <w:rPr>
          <w:iCs/>
        </w:rPr>
        <w:t>Servidora Responsável pelo Departamento de Patrimônio do Poder Executivo Municipal</w:t>
      </w:r>
    </w:p>
    <w:p w14:paraId="723D1A68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</w:p>
    <w:p w14:paraId="2D2AFBEC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  <w:r>
        <w:rPr>
          <w:iCs/>
        </w:rPr>
        <w:t>C/c</w:t>
      </w:r>
    </w:p>
    <w:p w14:paraId="650F5530" w14:textId="77777777" w:rsidR="00FC2E88" w:rsidRDefault="00FC2E88" w:rsidP="00FC2E88">
      <w:pPr>
        <w:tabs>
          <w:tab w:val="left" w:pos="4820"/>
        </w:tabs>
        <w:jc w:val="both"/>
        <w:rPr>
          <w:iCs/>
          <w:sz w:val="20"/>
          <w:szCs w:val="20"/>
        </w:rPr>
      </w:pPr>
      <w:r>
        <w:rPr>
          <w:iCs/>
        </w:rPr>
        <w:t>A Sua Excelência o Senhor</w:t>
      </w:r>
    </w:p>
    <w:p w14:paraId="18440515" w14:textId="77777777" w:rsidR="00FC2E88" w:rsidRDefault="00FC2E88" w:rsidP="00FC2E88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483A6A9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99D656E" w14:textId="77777777" w:rsidR="00FC2E88" w:rsidRDefault="00FC2E88" w:rsidP="00FC2E88">
      <w:pPr>
        <w:tabs>
          <w:tab w:val="left" w:pos="4820"/>
        </w:tabs>
        <w:rPr>
          <w:iCs/>
          <w:lang w:val="es-ES_tradnl"/>
        </w:rPr>
      </w:pPr>
    </w:p>
    <w:p w14:paraId="3649041A" w14:textId="77777777" w:rsidR="00FC2E88" w:rsidRDefault="00FC2E88" w:rsidP="00FC2E88">
      <w:pPr>
        <w:tabs>
          <w:tab w:val="left" w:pos="4820"/>
        </w:tabs>
        <w:jc w:val="both"/>
        <w:rPr>
          <w:iCs/>
          <w:sz w:val="20"/>
          <w:szCs w:val="20"/>
        </w:rPr>
      </w:pPr>
      <w:r>
        <w:rPr>
          <w:iCs/>
        </w:rPr>
        <w:t>Ao Senhor</w:t>
      </w:r>
    </w:p>
    <w:p w14:paraId="2A2F3CCD" w14:textId="77777777" w:rsidR="00FC2E88" w:rsidRDefault="00FC2E88" w:rsidP="00FC2E88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HILTON POLESELLO</w:t>
      </w:r>
    </w:p>
    <w:p w14:paraId="713C58C4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Municipal de Governo</w:t>
      </w:r>
    </w:p>
    <w:p w14:paraId="33263E4E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</w:p>
    <w:p w14:paraId="5D310DC7" w14:textId="77777777" w:rsidR="00FC2E88" w:rsidRDefault="00FC2E88" w:rsidP="00FC2E88">
      <w:pPr>
        <w:tabs>
          <w:tab w:val="left" w:pos="4820"/>
        </w:tabs>
        <w:jc w:val="both"/>
        <w:rPr>
          <w:iCs/>
        </w:rPr>
      </w:pPr>
    </w:p>
    <w:p w14:paraId="3DEA6429" w14:textId="77777777" w:rsidR="00FC2E88" w:rsidRDefault="00FC2E88" w:rsidP="00FC2E88">
      <w:pPr>
        <w:tabs>
          <w:tab w:val="left" w:pos="4820"/>
        </w:tabs>
        <w:rPr>
          <w:iCs/>
          <w:lang w:val="es-ES_tradnl"/>
        </w:rPr>
      </w:pPr>
    </w:p>
    <w:p w14:paraId="64113CB4" w14:textId="77777777" w:rsidR="00FC2E88" w:rsidRDefault="00FC2E88" w:rsidP="00FC2E88">
      <w:pPr>
        <w:tabs>
          <w:tab w:val="left" w:pos="4820"/>
        </w:tabs>
        <w:rPr>
          <w:iCs/>
          <w:lang w:val="es-ES_tradnl"/>
        </w:rPr>
      </w:pPr>
    </w:p>
    <w:p w14:paraId="0452ADFF" w14:textId="77777777" w:rsidR="00FC2E88" w:rsidRDefault="00FC2E88" w:rsidP="00FC2E88">
      <w:pPr>
        <w:tabs>
          <w:tab w:val="left" w:pos="4820"/>
        </w:tabs>
        <w:rPr>
          <w:b/>
          <w:iCs/>
        </w:rPr>
      </w:pPr>
      <w:r>
        <w:rPr>
          <w:b/>
          <w:iCs/>
        </w:rPr>
        <w:t>Assunto</w:t>
      </w:r>
      <w:r>
        <w:rPr>
          <w:iCs/>
        </w:rPr>
        <w:t>: Encaminha Bens Móveis</w:t>
      </w:r>
    </w:p>
    <w:p w14:paraId="72E9B2A0" w14:textId="77777777" w:rsidR="00FC2E88" w:rsidRDefault="00FC2E88" w:rsidP="00FC2E88">
      <w:pPr>
        <w:tabs>
          <w:tab w:val="left" w:pos="4820"/>
        </w:tabs>
        <w:rPr>
          <w:iCs/>
        </w:rPr>
      </w:pPr>
    </w:p>
    <w:p w14:paraId="0A769DAA" w14:textId="77777777" w:rsidR="00FC2E88" w:rsidRDefault="00FC2E88" w:rsidP="00FC2E88">
      <w:pPr>
        <w:tabs>
          <w:tab w:val="left" w:pos="4820"/>
        </w:tabs>
        <w:rPr>
          <w:iCs/>
        </w:rPr>
      </w:pPr>
    </w:p>
    <w:p w14:paraId="038B27DA" w14:textId="77777777" w:rsidR="00FC2E88" w:rsidRDefault="00FC2E88" w:rsidP="00FC2E88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Senhora,</w:t>
      </w:r>
    </w:p>
    <w:p w14:paraId="0C84864E" w14:textId="77777777" w:rsidR="00FC2E88" w:rsidRDefault="00FC2E88" w:rsidP="00FC2E88">
      <w:pPr>
        <w:tabs>
          <w:tab w:val="left" w:pos="4820"/>
        </w:tabs>
        <w:rPr>
          <w:iCs/>
        </w:rPr>
      </w:pPr>
    </w:p>
    <w:p w14:paraId="532102FA" w14:textId="77777777" w:rsidR="00FC2E88" w:rsidRDefault="00FC2E88" w:rsidP="00FC2E88">
      <w:pPr>
        <w:tabs>
          <w:tab w:val="left" w:pos="4820"/>
        </w:tabs>
        <w:ind w:firstLine="1418"/>
        <w:rPr>
          <w:iCs/>
        </w:rPr>
      </w:pPr>
      <w:r>
        <w:rPr>
          <w:iCs/>
        </w:rPr>
        <w:t>Ao cumprimenta-la cordialmente, vimos por meio do presente encaminhar os seguintes bens móveis, detalhados no memorando Nº 01/2025 em anexo.</w:t>
      </w:r>
    </w:p>
    <w:p w14:paraId="347C03D8" w14:textId="77777777" w:rsidR="00FC2E88" w:rsidRDefault="00FC2E88" w:rsidP="00FC2E88">
      <w:pPr>
        <w:tabs>
          <w:tab w:val="left" w:pos="4820"/>
        </w:tabs>
        <w:rPr>
          <w:iCs/>
        </w:rPr>
      </w:pPr>
    </w:p>
    <w:p w14:paraId="6CB52FA5" w14:textId="14AC32D7" w:rsidR="002A1E6C" w:rsidRDefault="00FC2E88" w:rsidP="00FC2E88">
      <w:pPr>
        <w:tabs>
          <w:tab w:val="left" w:pos="4820"/>
        </w:tabs>
        <w:rPr>
          <w:iCs/>
        </w:rPr>
      </w:pPr>
      <w:r>
        <w:rPr>
          <w:iCs/>
        </w:rPr>
        <w:t>Sem mais para o momento, aproveitamos para reiterar votos de estima e consideração.</w:t>
      </w:r>
      <w:bookmarkStart w:id="0" w:name="_GoBack"/>
      <w:bookmarkEnd w:id="0"/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62654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62654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62654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0805" w14:textId="77777777" w:rsidR="00062654" w:rsidRDefault="00062654">
      <w:r>
        <w:separator/>
      </w:r>
    </w:p>
  </w:endnote>
  <w:endnote w:type="continuationSeparator" w:id="0">
    <w:p w14:paraId="735F9B71" w14:textId="77777777" w:rsidR="00062654" w:rsidRDefault="0006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6265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6265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6265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6265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20DA" w14:textId="77777777" w:rsidR="00062654" w:rsidRDefault="00062654">
      <w:r>
        <w:separator/>
      </w:r>
    </w:p>
  </w:footnote>
  <w:footnote w:type="continuationSeparator" w:id="0">
    <w:p w14:paraId="5C521200" w14:textId="77777777" w:rsidR="00062654" w:rsidRDefault="0006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6265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392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42741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6265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6265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6265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6265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19009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0C0124" w:tentative="1">
      <w:start w:val="1"/>
      <w:numFmt w:val="lowerLetter"/>
      <w:lvlText w:val="%2."/>
      <w:lvlJc w:val="left"/>
      <w:pPr>
        <w:ind w:left="1440" w:hanging="360"/>
      </w:pPr>
    </w:lvl>
    <w:lvl w:ilvl="2" w:tplc="34E245DA" w:tentative="1">
      <w:start w:val="1"/>
      <w:numFmt w:val="lowerRoman"/>
      <w:lvlText w:val="%3."/>
      <w:lvlJc w:val="right"/>
      <w:pPr>
        <w:ind w:left="2160" w:hanging="180"/>
      </w:pPr>
    </w:lvl>
    <w:lvl w:ilvl="3" w:tplc="35FEDB2E" w:tentative="1">
      <w:start w:val="1"/>
      <w:numFmt w:val="decimal"/>
      <w:lvlText w:val="%4."/>
      <w:lvlJc w:val="left"/>
      <w:pPr>
        <w:ind w:left="2880" w:hanging="360"/>
      </w:pPr>
    </w:lvl>
    <w:lvl w:ilvl="4" w:tplc="F9A4B1F6" w:tentative="1">
      <w:start w:val="1"/>
      <w:numFmt w:val="lowerLetter"/>
      <w:lvlText w:val="%5."/>
      <w:lvlJc w:val="left"/>
      <w:pPr>
        <w:ind w:left="3600" w:hanging="360"/>
      </w:pPr>
    </w:lvl>
    <w:lvl w:ilvl="5" w:tplc="B5CCCEC4" w:tentative="1">
      <w:start w:val="1"/>
      <w:numFmt w:val="lowerRoman"/>
      <w:lvlText w:val="%6."/>
      <w:lvlJc w:val="right"/>
      <w:pPr>
        <w:ind w:left="4320" w:hanging="180"/>
      </w:pPr>
    </w:lvl>
    <w:lvl w:ilvl="6" w:tplc="C974F05E" w:tentative="1">
      <w:start w:val="1"/>
      <w:numFmt w:val="decimal"/>
      <w:lvlText w:val="%7."/>
      <w:lvlJc w:val="left"/>
      <w:pPr>
        <w:ind w:left="5040" w:hanging="360"/>
      </w:pPr>
    </w:lvl>
    <w:lvl w:ilvl="7" w:tplc="CAC0B4AC" w:tentative="1">
      <w:start w:val="1"/>
      <w:numFmt w:val="lowerLetter"/>
      <w:lvlText w:val="%8."/>
      <w:lvlJc w:val="left"/>
      <w:pPr>
        <w:ind w:left="5760" w:hanging="360"/>
      </w:pPr>
    </w:lvl>
    <w:lvl w:ilvl="8" w:tplc="A27E2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42075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6BCC0E6" w:tentative="1">
      <w:start w:val="1"/>
      <w:numFmt w:val="lowerLetter"/>
      <w:lvlText w:val="%2."/>
      <w:lvlJc w:val="left"/>
      <w:pPr>
        <w:ind w:left="1440" w:hanging="360"/>
      </w:pPr>
    </w:lvl>
    <w:lvl w:ilvl="2" w:tplc="E3BA0A70" w:tentative="1">
      <w:start w:val="1"/>
      <w:numFmt w:val="lowerRoman"/>
      <w:lvlText w:val="%3."/>
      <w:lvlJc w:val="right"/>
      <w:pPr>
        <w:ind w:left="2160" w:hanging="180"/>
      </w:pPr>
    </w:lvl>
    <w:lvl w:ilvl="3" w:tplc="E9028144" w:tentative="1">
      <w:start w:val="1"/>
      <w:numFmt w:val="decimal"/>
      <w:lvlText w:val="%4."/>
      <w:lvlJc w:val="left"/>
      <w:pPr>
        <w:ind w:left="2880" w:hanging="360"/>
      </w:pPr>
    </w:lvl>
    <w:lvl w:ilvl="4" w:tplc="A3B4E400" w:tentative="1">
      <w:start w:val="1"/>
      <w:numFmt w:val="lowerLetter"/>
      <w:lvlText w:val="%5."/>
      <w:lvlJc w:val="left"/>
      <w:pPr>
        <w:ind w:left="3600" w:hanging="360"/>
      </w:pPr>
    </w:lvl>
    <w:lvl w:ilvl="5" w:tplc="8C48118C" w:tentative="1">
      <w:start w:val="1"/>
      <w:numFmt w:val="lowerRoman"/>
      <w:lvlText w:val="%6."/>
      <w:lvlJc w:val="right"/>
      <w:pPr>
        <w:ind w:left="4320" w:hanging="180"/>
      </w:pPr>
    </w:lvl>
    <w:lvl w:ilvl="6" w:tplc="7CFC3794" w:tentative="1">
      <w:start w:val="1"/>
      <w:numFmt w:val="decimal"/>
      <w:lvlText w:val="%7."/>
      <w:lvlJc w:val="left"/>
      <w:pPr>
        <w:ind w:left="5040" w:hanging="360"/>
      </w:pPr>
    </w:lvl>
    <w:lvl w:ilvl="7" w:tplc="A6C415E4" w:tentative="1">
      <w:start w:val="1"/>
      <w:numFmt w:val="lowerLetter"/>
      <w:lvlText w:val="%8."/>
      <w:lvlJc w:val="left"/>
      <w:pPr>
        <w:ind w:left="5760" w:hanging="360"/>
      </w:pPr>
    </w:lvl>
    <w:lvl w:ilvl="8" w:tplc="16424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2385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3C6DFC" w:tentative="1">
      <w:start w:val="1"/>
      <w:numFmt w:val="lowerLetter"/>
      <w:lvlText w:val="%2."/>
      <w:lvlJc w:val="left"/>
      <w:pPr>
        <w:ind w:left="1440" w:hanging="360"/>
      </w:pPr>
    </w:lvl>
    <w:lvl w:ilvl="2" w:tplc="E60AC02C" w:tentative="1">
      <w:start w:val="1"/>
      <w:numFmt w:val="lowerRoman"/>
      <w:lvlText w:val="%3."/>
      <w:lvlJc w:val="right"/>
      <w:pPr>
        <w:ind w:left="2160" w:hanging="180"/>
      </w:pPr>
    </w:lvl>
    <w:lvl w:ilvl="3" w:tplc="EE5002E6" w:tentative="1">
      <w:start w:val="1"/>
      <w:numFmt w:val="decimal"/>
      <w:lvlText w:val="%4."/>
      <w:lvlJc w:val="left"/>
      <w:pPr>
        <w:ind w:left="2880" w:hanging="360"/>
      </w:pPr>
    </w:lvl>
    <w:lvl w:ilvl="4" w:tplc="B5201FD2" w:tentative="1">
      <w:start w:val="1"/>
      <w:numFmt w:val="lowerLetter"/>
      <w:lvlText w:val="%5."/>
      <w:lvlJc w:val="left"/>
      <w:pPr>
        <w:ind w:left="3600" w:hanging="360"/>
      </w:pPr>
    </w:lvl>
    <w:lvl w:ilvl="5" w:tplc="1B84E9CE" w:tentative="1">
      <w:start w:val="1"/>
      <w:numFmt w:val="lowerRoman"/>
      <w:lvlText w:val="%6."/>
      <w:lvlJc w:val="right"/>
      <w:pPr>
        <w:ind w:left="4320" w:hanging="180"/>
      </w:pPr>
    </w:lvl>
    <w:lvl w:ilvl="6" w:tplc="08842D96" w:tentative="1">
      <w:start w:val="1"/>
      <w:numFmt w:val="decimal"/>
      <w:lvlText w:val="%7."/>
      <w:lvlJc w:val="left"/>
      <w:pPr>
        <w:ind w:left="5040" w:hanging="360"/>
      </w:pPr>
    </w:lvl>
    <w:lvl w:ilvl="7" w:tplc="21FAC4DC" w:tentative="1">
      <w:start w:val="1"/>
      <w:numFmt w:val="lowerLetter"/>
      <w:lvlText w:val="%8."/>
      <w:lvlJc w:val="left"/>
      <w:pPr>
        <w:ind w:left="5760" w:hanging="360"/>
      </w:pPr>
    </w:lvl>
    <w:lvl w:ilvl="8" w:tplc="C5C82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A78D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D67C5A" w:tentative="1">
      <w:start w:val="1"/>
      <w:numFmt w:val="lowerLetter"/>
      <w:lvlText w:val="%2."/>
      <w:lvlJc w:val="left"/>
      <w:pPr>
        <w:ind w:left="1440" w:hanging="360"/>
      </w:pPr>
    </w:lvl>
    <w:lvl w:ilvl="2" w:tplc="0BD2D304" w:tentative="1">
      <w:start w:val="1"/>
      <w:numFmt w:val="lowerRoman"/>
      <w:lvlText w:val="%3."/>
      <w:lvlJc w:val="right"/>
      <w:pPr>
        <w:ind w:left="2160" w:hanging="180"/>
      </w:pPr>
    </w:lvl>
    <w:lvl w:ilvl="3" w:tplc="D0F62E5E" w:tentative="1">
      <w:start w:val="1"/>
      <w:numFmt w:val="decimal"/>
      <w:lvlText w:val="%4."/>
      <w:lvlJc w:val="left"/>
      <w:pPr>
        <w:ind w:left="2880" w:hanging="360"/>
      </w:pPr>
    </w:lvl>
    <w:lvl w:ilvl="4" w:tplc="5088E182" w:tentative="1">
      <w:start w:val="1"/>
      <w:numFmt w:val="lowerLetter"/>
      <w:lvlText w:val="%5."/>
      <w:lvlJc w:val="left"/>
      <w:pPr>
        <w:ind w:left="3600" w:hanging="360"/>
      </w:pPr>
    </w:lvl>
    <w:lvl w:ilvl="5" w:tplc="D4BCE494" w:tentative="1">
      <w:start w:val="1"/>
      <w:numFmt w:val="lowerRoman"/>
      <w:lvlText w:val="%6."/>
      <w:lvlJc w:val="right"/>
      <w:pPr>
        <w:ind w:left="4320" w:hanging="180"/>
      </w:pPr>
    </w:lvl>
    <w:lvl w:ilvl="6" w:tplc="B8981BA6" w:tentative="1">
      <w:start w:val="1"/>
      <w:numFmt w:val="decimal"/>
      <w:lvlText w:val="%7."/>
      <w:lvlJc w:val="left"/>
      <w:pPr>
        <w:ind w:left="5040" w:hanging="360"/>
      </w:pPr>
    </w:lvl>
    <w:lvl w:ilvl="7" w:tplc="F348B1F4" w:tentative="1">
      <w:start w:val="1"/>
      <w:numFmt w:val="lowerLetter"/>
      <w:lvlText w:val="%8."/>
      <w:lvlJc w:val="left"/>
      <w:pPr>
        <w:ind w:left="5760" w:hanging="360"/>
      </w:pPr>
    </w:lvl>
    <w:lvl w:ilvl="8" w:tplc="5E266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F44C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E4282" w:tentative="1">
      <w:start w:val="1"/>
      <w:numFmt w:val="lowerLetter"/>
      <w:lvlText w:val="%2."/>
      <w:lvlJc w:val="left"/>
      <w:pPr>
        <w:ind w:left="1440" w:hanging="360"/>
      </w:pPr>
    </w:lvl>
    <w:lvl w:ilvl="2" w:tplc="03FC5790" w:tentative="1">
      <w:start w:val="1"/>
      <w:numFmt w:val="lowerRoman"/>
      <w:lvlText w:val="%3."/>
      <w:lvlJc w:val="right"/>
      <w:pPr>
        <w:ind w:left="2160" w:hanging="180"/>
      </w:pPr>
    </w:lvl>
    <w:lvl w:ilvl="3" w:tplc="85D81758" w:tentative="1">
      <w:start w:val="1"/>
      <w:numFmt w:val="decimal"/>
      <w:lvlText w:val="%4."/>
      <w:lvlJc w:val="left"/>
      <w:pPr>
        <w:ind w:left="2880" w:hanging="360"/>
      </w:pPr>
    </w:lvl>
    <w:lvl w:ilvl="4" w:tplc="F8CC303A" w:tentative="1">
      <w:start w:val="1"/>
      <w:numFmt w:val="lowerLetter"/>
      <w:lvlText w:val="%5."/>
      <w:lvlJc w:val="left"/>
      <w:pPr>
        <w:ind w:left="3600" w:hanging="360"/>
      </w:pPr>
    </w:lvl>
    <w:lvl w:ilvl="5" w:tplc="9D3A47DE" w:tentative="1">
      <w:start w:val="1"/>
      <w:numFmt w:val="lowerRoman"/>
      <w:lvlText w:val="%6."/>
      <w:lvlJc w:val="right"/>
      <w:pPr>
        <w:ind w:left="4320" w:hanging="180"/>
      </w:pPr>
    </w:lvl>
    <w:lvl w:ilvl="6" w:tplc="8A08BD34" w:tentative="1">
      <w:start w:val="1"/>
      <w:numFmt w:val="decimal"/>
      <w:lvlText w:val="%7."/>
      <w:lvlJc w:val="left"/>
      <w:pPr>
        <w:ind w:left="5040" w:hanging="360"/>
      </w:pPr>
    </w:lvl>
    <w:lvl w:ilvl="7" w:tplc="0C8A66AC" w:tentative="1">
      <w:start w:val="1"/>
      <w:numFmt w:val="lowerLetter"/>
      <w:lvlText w:val="%8."/>
      <w:lvlJc w:val="left"/>
      <w:pPr>
        <w:ind w:left="5760" w:hanging="360"/>
      </w:pPr>
    </w:lvl>
    <w:lvl w:ilvl="8" w:tplc="47700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F40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E4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49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46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49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A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0E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86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154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6A054" w:tentative="1">
      <w:start w:val="1"/>
      <w:numFmt w:val="lowerLetter"/>
      <w:lvlText w:val="%2."/>
      <w:lvlJc w:val="left"/>
      <w:pPr>
        <w:ind w:left="1440" w:hanging="360"/>
      </w:pPr>
    </w:lvl>
    <w:lvl w:ilvl="2" w:tplc="6734C612" w:tentative="1">
      <w:start w:val="1"/>
      <w:numFmt w:val="lowerRoman"/>
      <w:lvlText w:val="%3."/>
      <w:lvlJc w:val="right"/>
      <w:pPr>
        <w:ind w:left="2160" w:hanging="180"/>
      </w:pPr>
    </w:lvl>
    <w:lvl w:ilvl="3" w:tplc="3FA894B8" w:tentative="1">
      <w:start w:val="1"/>
      <w:numFmt w:val="decimal"/>
      <w:lvlText w:val="%4."/>
      <w:lvlJc w:val="left"/>
      <w:pPr>
        <w:ind w:left="2880" w:hanging="360"/>
      </w:pPr>
    </w:lvl>
    <w:lvl w:ilvl="4" w:tplc="E4785A9E" w:tentative="1">
      <w:start w:val="1"/>
      <w:numFmt w:val="lowerLetter"/>
      <w:lvlText w:val="%5."/>
      <w:lvlJc w:val="left"/>
      <w:pPr>
        <w:ind w:left="3600" w:hanging="360"/>
      </w:pPr>
    </w:lvl>
    <w:lvl w:ilvl="5" w:tplc="F5882904" w:tentative="1">
      <w:start w:val="1"/>
      <w:numFmt w:val="lowerRoman"/>
      <w:lvlText w:val="%6."/>
      <w:lvlJc w:val="right"/>
      <w:pPr>
        <w:ind w:left="4320" w:hanging="180"/>
      </w:pPr>
    </w:lvl>
    <w:lvl w:ilvl="6" w:tplc="FBB616CC" w:tentative="1">
      <w:start w:val="1"/>
      <w:numFmt w:val="decimal"/>
      <w:lvlText w:val="%7."/>
      <w:lvlJc w:val="left"/>
      <w:pPr>
        <w:ind w:left="5040" w:hanging="360"/>
      </w:pPr>
    </w:lvl>
    <w:lvl w:ilvl="7" w:tplc="05B0A8A0" w:tentative="1">
      <w:start w:val="1"/>
      <w:numFmt w:val="lowerLetter"/>
      <w:lvlText w:val="%8."/>
      <w:lvlJc w:val="left"/>
      <w:pPr>
        <w:ind w:left="5760" w:hanging="360"/>
      </w:pPr>
    </w:lvl>
    <w:lvl w:ilvl="8" w:tplc="7F382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EAEC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69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EF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AC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25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44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E4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40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40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EAE7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7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9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4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5A4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4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66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3A2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BC0AF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DC067A4">
      <w:start w:val="1"/>
      <w:numFmt w:val="lowerLetter"/>
      <w:lvlText w:val="%2."/>
      <w:lvlJc w:val="left"/>
      <w:pPr>
        <w:ind w:left="1364" w:hanging="360"/>
      </w:pPr>
    </w:lvl>
    <w:lvl w:ilvl="2" w:tplc="5BC656A2">
      <w:start w:val="1"/>
      <w:numFmt w:val="lowerRoman"/>
      <w:lvlText w:val="%3."/>
      <w:lvlJc w:val="right"/>
      <w:pPr>
        <w:ind w:left="2084" w:hanging="180"/>
      </w:pPr>
    </w:lvl>
    <w:lvl w:ilvl="3" w:tplc="F064E61C">
      <w:start w:val="1"/>
      <w:numFmt w:val="decimal"/>
      <w:lvlText w:val="%4."/>
      <w:lvlJc w:val="left"/>
      <w:pPr>
        <w:ind w:left="2804" w:hanging="360"/>
      </w:pPr>
    </w:lvl>
    <w:lvl w:ilvl="4" w:tplc="83A03336">
      <w:start w:val="1"/>
      <w:numFmt w:val="lowerLetter"/>
      <w:lvlText w:val="%5."/>
      <w:lvlJc w:val="left"/>
      <w:pPr>
        <w:ind w:left="3524" w:hanging="360"/>
      </w:pPr>
    </w:lvl>
    <w:lvl w:ilvl="5" w:tplc="E7F2D604">
      <w:start w:val="1"/>
      <w:numFmt w:val="lowerRoman"/>
      <w:lvlText w:val="%6."/>
      <w:lvlJc w:val="right"/>
      <w:pPr>
        <w:ind w:left="4244" w:hanging="180"/>
      </w:pPr>
    </w:lvl>
    <w:lvl w:ilvl="6" w:tplc="DBE6C714">
      <w:start w:val="1"/>
      <w:numFmt w:val="decimal"/>
      <w:lvlText w:val="%7."/>
      <w:lvlJc w:val="left"/>
      <w:pPr>
        <w:ind w:left="4964" w:hanging="360"/>
      </w:pPr>
    </w:lvl>
    <w:lvl w:ilvl="7" w:tplc="F0FEF488">
      <w:start w:val="1"/>
      <w:numFmt w:val="lowerLetter"/>
      <w:lvlText w:val="%8."/>
      <w:lvlJc w:val="left"/>
      <w:pPr>
        <w:ind w:left="5684" w:hanging="360"/>
      </w:pPr>
    </w:lvl>
    <w:lvl w:ilvl="8" w:tplc="8E142BE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D864C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20A8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8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7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B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8C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6B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A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CE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B769F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AC493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EAF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A8F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CAD0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CC9F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CA4E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E618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30A8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AA2E1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5E8CE5A" w:tentative="1">
      <w:start w:val="1"/>
      <w:numFmt w:val="lowerLetter"/>
      <w:lvlText w:val="%2."/>
      <w:lvlJc w:val="left"/>
      <w:pPr>
        <w:ind w:left="1440" w:hanging="360"/>
      </w:pPr>
    </w:lvl>
    <w:lvl w:ilvl="2" w:tplc="E2D47780" w:tentative="1">
      <w:start w:val="1"/>
      <w:numFmt w:val="lowerRoman"/>
      <w:lvlText w:val="%3."/>
      <w:lvlJc w:val="right"/>
      <w:pPr>
        <w:ind w:left="2160" w:hanging="180"/>
      </w:pPr>
    </w:lvl>
    <w:lvl w:ilvl="3" w:tplc="E4FE9496" w:tentative="1">
      <w:start w:val="1"/>
      <w:numFmt w:val="decimal"/>
      <w:lvlText w:val="%4."/>
      <w:lvlJc w:val="left"/>
      <w:pPr>
        <w:ind w:left="2880" w:hanging="360"/>
      </w:pPr>
    </w:lvl>
    <w:lvl w:ilvl="4" w:tplc="C6ECD96A" w:tentative="1">
      <w:start w:val="1"/>
      <w:numFmt w:val="lowerLetter"/>
      <w:lvlText w:val="%5."/>
      <w:lvlJc w:val="left"/>
      <w:pPr>
        <w:ind w:left="3600" w:hanging="360"/>
      </w:pPr>
    </w:lvl>
    <w:lvl w:ilvl="5" w:tplc="424E2768" w:tentative="1">
      <w:start w:val="1"/>
      <w:numFmt w:val="lowerRoman"/>
      <w:lvlText w:val="%6."/>
      <w:lvlJc w:val="right"/>
      <w:pPr>
        <w:ind w:left="4320" w:hanging="180"/>
      </w:pPr>
    </w:lvl>
    <w:lvl w:ilvl="6" w:tplc="0A2C957A" w:tentative="1">
      <w:start w:val="1"/>
      <w:numFmt w:val="decimal"/>
      <w:lvlText w:val="%7."/>
      <w:lvlJc w:val="left"/>
      <w:pPr>
        <w:ind w:left="5040" w:hanging="360"/>
      </w:pPr>
    </w:lvl>
    <w:lvl w:ilvl="7" w:tplc="F8BCC65A" w:tentative="1">
      <w:start w:val="1"/>
      <w:numFmt w:val="lowerLetter"/>
      <w:lvlText w:val="%8."/>
      <w:lvlJc w:val="left"/>
      <w:pPr>
        <w:ind w:left="5760" w:hanging="360"/>
      </w:pPr>
    </w:lvl>
    <w:lvl w:ilvl="8" w:tplc="E9BA3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C0A29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749DE8" w:tentative="1">
      <w:start w:val="1"/>
      <w:numFmt w:val="lowerLetter"/>
      <w:lvlText w:val="%2."/>
      <w:lvlJc w:val="left"/>
      <w:pPr>
        <w:ind w:left="1440" w:hanging="360"/>
      </w:pPr>
    </w:lvl>
    <w:lvl w:ilvl="2" w:tplc="45BE1F24" w:tentative="1">
      <w:start w:val="1"/>
      <w:numFmt w:val="lowerRoman"/>
      <w:lvlText w:val="%3."/>
      <w:lvlJc w:val="right"/>
      <w:pPr>
        <w:ind w:left="2160" w:hanging="180"/>
      </w:pPr>
    </w:lvl>
    <w:lvl w:ilvl="3" w:tplc="2104DA4E" w:tentative="1">
      <w:start w:val="1"/>
      <w:numFmt w:val="decimal"/>
      <w:lvlText w:val="%4."/>
      <w:lvlJc w:val="left"/>
      <w:pPr>
        <w:ind w:left="2880" w:hanging="360"/>
      </w:pPr>
    </w:lvl>
    <w:lvl w:ilvl="4" w:tplc="71B24DFC" w:tentative="1">
      <w:start w:val="1"/>
      <w:numFmt w:val="lowerLetter"/>
      <w:lvlText w:val="%5."/>
      <w:lvlJc w:val="left"/>
      <w:pPr>
        <w:ind w:left="3600" w:hanging="360"/>
      </w:pPr>
    </w:lvl>
    <w:lvl w:ilvl="5" w:tplc="18CA46C4" w:tentative="1">
      <w:start w:val="1"/>
      <w:numFmt w:val="lowerRoman"/>
      <w:lvlText w:val="%6."/>
      <w:lvlJc w:val="right"/>
      <w:pPr>
        <w:ind w:left="4320" w:hanging="180"/>
      </w:pPr>
    </w:lvl>
    <w:lvl w:ilvl="6" w:tplc="2946D23C" w:tentative="1">
      <w:start w:val="1"/>
      <w:numFmt w:val="decimal"/>
      <w:lvlText w:val="%7."/>
      <w:lvlJc w:val="left"/>
      <w:pPr>
        <w:ind w:left="5040" w:hanging="360"/>
      </w:pPr>
    </w:lvl>
    <w:lvl w:ilvl="7" w:tplc="E5A6C06C" w:tentative="1">
      <w:start w:val="1"/>
      <w:numFmt w:val="lowerLetter"/>
      <w:lvlText w:val="%8."/>
      <w:lvlJc w:val="left"/>
      <w:pPr>
        <w:ind w:left="5760" w:hanging="360"/>
      </w:pPr>
    </w:lvl>
    <w:lvl w:ilvl="8" w:tplc="62887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3BCB7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3460C6" w:tentative="1">
      <w:start w:val="1"/>
      <w:numFmt w:val="lowerLetter"/>
      <w:lvlText w:val="%2."/>
      <w:lvlJc w:val="left"/>
      <w:pPr>
        <w:ind w:left="1440" w:hanging="360"/>
      </w:pPr>
    </w:lvl>
    <w:lvl w:ilvl="2" w:tplc="29D65CE4" w:tentative="1">
      <w:start w:val="1"/>
      <w:numFmt w:val="lowerRoman"/>
      <w:lvlText w:val="%3."/>
      <w:lvlJc w:val="right"/>
      <w:pPr>
        <w:ind w:left="2160" w:hanging="180"/>
      </w:pPr>
    </w:lvl>
    <w:lvl w:ilvl="3" w:tplc="1848D898" w:tentative="1">
      <w:start w:val="1"/>
      <w:numFmt w:val="decimal"/>
      <w:lvlText w:val="%4."/>
      <w:lvlJc w:val="left"/>
      <w:pPr>
        <w:ind w:left="2880" w:hanging="360"/>
      </w:pPr>
    </w:lvl>
    <w:lvl w:ilvl="4" w:tplc="CE5AC944" w:tentative="1">
      <w:start w:val="1"/>
      <w:numFmt w:val="lowerLetter"/>
      <w:lvlText w:val="%5."/>
      <w:lvlJc w:val="left"/>
      <w:pPr>
        <w:ind w:left="3600" w:hanging="360"/>
      </w:pPr>
    </w:lvl>
    <w:lvl w:ilvl="5" w:tplc="B63C8D5C" w:tentative="1">
      <w:start w:val="1"/>
      <w:numFmt w:val="lowerRoman"/>
      <w:lvlText w:val="%6."/>
      <w:lvlJc w:val="right"/>
      <w:pPr>
        <w:ind w:left="4320" w:hanging="180"/>
      </w:pPr>
    </w:lvl>
    <w:lvl w:ilvl="6" w:tplc="8C5C0F6C" w:tentative="1">
      <w:start w:val="1"/>
      <w:numFmt w:val="decimal"/>
      <w:lvlText w:val="%7."/>
      <w:lvlJc w:val="left"/>
      <w:pPr>
        <w:ind w:left="5040" w:hanging="360"/>
      </w:pPr>
    </w:lvl>
    <w:lvl w:ilvl="7" w:tplc="1E8070C6" w:tentative="1">
      <w:start w:val="1"/>
      <w:numFmt w:val="lowerLetter"/>
      <w:lvlText w:val="%8."/>
      <w:lvlJc w:val="left"/>
      <w:pPr>
        <w:ind w:left="5760" w:hanging="360"/>
      </w:pPr>
    </w:lvl>
    <w:lvl w:ilvl="8" w:tplc="B5B6B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B50F5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474BC44" w:tentative="1">
      <w:start w:val="1"/>
      <w:numFmt w:val="lowerLetter"/>
      <w:lvlText w:val="%2."/>
      <w:lvlJc w:val="left"/>
      <w:pPr>
        <w:ind w:left="1364" w:hanging="360"/>
      </w:pPr>
    </w:lvl>
    <w:lvl w:ilvl="2" w:tplc="20EC7AF8" w:tentative="1">
      <w:start w:val="1"/>
      <w:numFmt w:val="lowerRoman"/>
      <w:lvlText w:val="%3."/>
      <w:lvlJc w:val="right"/>
      <w:pPr>
        <w:ind w:left="2084" w:hanging="180"/>
      </w:pPr>
    </w:lvl>
    <w:lvl w:ilvl="3" w:tplc="EA78C62E" w:tentative="1">
      <w:start w:val="1"/>
      <w:numFmt w:val="decimal"/>
      <w:lvlText w:val="%4."/>
      <w:lvlJc w:val="left"/>
      <w:pPr>
        <w:ind w:left="2804" w:hanging="360"/>
      </w:pPr>
    </w:lvl>
    <w:lvl w:ilvl="4" w:tplc="703E9A0C" w:tentative="1">
      <w:start w:val="1"/>
      <w:numFmt w:val="lowerLetter"/>
      <w:lvlText w:val="%5."/>
      <w:lvlJc w:val="left"/>
      <w:pPr>
        <w:ind w:left="3524" w:hanging="360"/>
      </w:pPr>
    </w:lvl>
    <w:lvl w:ilvl="5" w:tplc="3104B32A" w:tentative="1">
      <w:start w:val="1"/>
      <w:numFmt w:val="lowerRoman"/>
      <w:lvlText w:val="%6."/>
      <w:lvlJc w:val="right"/>
      <w:pPr>
        <w:ind w:left="4244" w:hanging="180"/>
      </w:pPr>
    </w:lvl>
    <w:lvl w:ilvl="6" w:tplc="080E3DB2" w:tentative="1">
      <w:start w:val="1"/>
      <w:numFmt w:val="decimal"/>
      <w:lvlText w:val="%7."/>
      <w:lvlJc w:val="left"/>
      <w:pPr>
        <w:ind w:left="4964" w:hanging="360"/>
      </w:pPr>
    </w:lvl>
    <w:lvl w:ilvl="7" w:tplc="37B81046" w:tentative="1">
      <w:start w:val="1"/>
      <w:numFmt w:val="lowerLetter"/>
      <w:lvlText w:val="%8."/>
      <w:lvlJc w:val="left"/>
      <w:pPr>
        <w:ind w:left="5684" w:hanging="360"/>
      </w:pPr>
    </w:lvl>
    <w:lvl w:ilvl="8" w:tplc="B8EE1D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A4CA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0FFB4" w:tentative="1">
      <w:start w:val="1"/>
      <w:numFmt w:val="lowerLetter"/>
      <w:lvlText w:val="%2."/>
      <w:lvlJc w:val="left"/>
      <w:pPr>
        <w:ind w:left="1440" w:hanging="360"/>
      </w:pPr>
    </w:lvl>
    <w:lvl w:ilvl="2" w:tplc="4A7E3284" w:tentative="1">
      <w:start w:val="1"/>
      <w:numFmt w:val="lowerRoman"/>
      <w:lvlText w:val="%3."/>
      <w:lvlJc w:val="right"/>
      <w:pPr>
        <w:ind w:left="2160" w:hanging="180"/>
      </w:pPr>
    </w:lvl>
    <w:lvl w:ilvl="3" w:tplc="48B49D7A" w:tentative="1">
      <w:start w:val="1"/>
      <w:numFmt w:val="decimal"/>
      <w:lvlText w:val="%4."/>
      <w:lvlJc w:val="left"/>
      <w:pPr>
        <w:ind w:left="2880" w:hanging="360"/>
      </w:pPr>
    </w:lvl>
    <w:lvl w:ilvl="4" w:tplc="E5B4C25E" w:tentative="1">
      <w:start w:val="1"/>
      <w:numFmt w:val="lowerLetter"/>
      <w:lvlText w:val="%5."/>
      <w:lvlJc w:val="left"/>
      <w:pPr>
        <w:ind w:left="3600" w:hanging="360"/>
      </w:pPr>
    </w:lvl>
    <w:lvl w:ilvl="5" w:tplc="11042F56" w:tentative="1">
      <w:start w:val="1"/>
      <w:numFmt w:val="lowerRoman"/>
      <w:lvlText w:val="%6."/>
      <w:lvlJc w:val="right"/>
      <w:pPr>
        <w:ind w:left="4320" w:hanging="180"/>
      </w:pPr>
    </w:lvl>
    <w:lvl w:ilvl="6" w:tplc="3B545CB2" w:tentative="1">
      <w:start w:val="1"/>
      <w:numFmt w:val="decimal"/>
      <w:lvlText w:val="%7."/>
      <w:lvlJc w:val="left"/>
      <w:pPr>
        <w:ind w:left="5040" w:hanging="360"/>
      </w:pPr>
    </w:lvl>
    <w:lvl w:ilvl="7" w:tplc="815E9B32" w:tentative="1">
      <w:start w:val="1"/>
      <w:numFmt w:val="lowerLetter"/>
      <w:lvlText w:val="%8."/>
      <w:lvlJc w:val="left"/>
      <w:pPr>
        <w:ind w:left="5760" w:hanging="360"/>
      </w:pPr>
    </w:lvl>
    <w:lvl w:ilvl="8" w:tplc="3EF21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2654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2E88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2CAB-CEE9-4842-AE45-720F7123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11</cp:revision>
  <cp:lastPrinted>2023-04-12T14:04:00Z</cp:lastPrinted>
  <dcterms:created xsi:type="dcterms:W3CDTF">2024-02-15T14:56:00Z</dcterms:created>
  <dcterms:modified xsi:type="dcterms:W3CDTF">2025-06-26T11:17:00Z</dcterms:modified>
</cp:coreProperties>
</file>