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CEAA" w14:textId="5DE043C1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C647F3">
        <w:rPr>
          <w:rFonts w:ascii="Times New Roman" w:hAnsi="Times New Roman"/>
          <w:szCs w:val="24"/>
        </w:rPr>
        <w:t>311</w:t>
      </w:r>
      <w:r>
        <w:rPr>
          <w:rFonts w:ascii="Times New Roman" w:hAnsi="Times New Roman"/>
          <w:szCs w:val="24"/>
        </w:rPr>
        <w:t>/202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09044332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C45B02">
        <w:rPr>
          <w:rFonts w:ascii="Times New Roman" w:hAnsi="Times New Roman"/>
          <w:szCs w:val="24"/>
        </w:rPr>
        <w:t>2</w:t>
      </w:r>
      <w:r w:rsidR="00C647F3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 de </w:t>
      </w:r>
      <w:r w:rsidR="00C03351">
        <w:rPr>
          <w:rFonts w:ascii="Times New Roman" w:hAnsi="Times New Roman"/>
          <w:szCs w:val="24"/>
        </w:rPr>
        <w:t>junho</w:t>
      </w:r>
      <w:r w:rsidR="00BD3CD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 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78AE828A" w14:textId="77777777" w:rsidR="00CE675E" w:rsidRDefault="00000000" w:rsidP="00CE675E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>
        <w:rPr>
          <w:iCs/>
        </w:rPr>
        <w:tab/>
      </w:r>
    </w:p>
    <w:p w14:paraId="59D2EFC0" w14:textId="34691337" w:rsidR="00CE675E" w:rsidRDefault="00000000" w:rsidP="00CE675E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ALEI FERNANDES</w:t>
      </w:r>
    </w:p>
    <w:p w14:paraId="0C449044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D5F2951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06C0CD24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2D8A80D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57DC31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4B26DC0" w14:textId="4C7C8107" w:rsidR="00CE675E" w:rsidRDefault="00000000" w:rsidP="00CE675E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 xml:space="preserve">Assunto: Encaminha </w:t>
      </w:r>
      <w:r w:rsidR="002A0F5A">
        <w:rPr>
          <w:b/>
          <w:bCs/>
          <w:iCs/>
        </w:rPr>
        <w:t xml:space="preserve">Requerimentos e </w:t>
      </w:r>
      <w:r>
        <w:rPr>
          <w:b/>
          <w:bCs/>
          <w:iCs/>
        </w:rPr>
        <w:t>Indicações.</w:t>
      </w:r>
    </w:p>
    <w:p w14:paraId="3C29262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A9AA5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34F8B555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44513CAB" w14:textId="77777777" w:rsidR="00CE675E" w:rsidRDefault="00000000" w:rsidP="00CE675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7B914E33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1071F1D1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7E5698FE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5B383FB5" w14:textId="1D3C4E39" w:rsidR="00CE675E" w:rsidRDefault="00000000" w:rsidP="00CE675E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</w:t>
      </w:r>
      <w:r w:rsidR="004A4E59">
        <w:rPr>
          <w:iCs/>
          <w:color w:val="000000"/>
        </w:rPr>
        <w:t>a</w:t>
      </w:r>
      <w:r w:rsidR="002A0F5A">
        <w:rPr>
          <w:iCs/>
          <w:color w:val="000000"/>
        </w:rPr>
        <w:t xml:space="preserve"> 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Requerimento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n</w:t>
      </w:r>
      <w:r w:rsidR="0088196D" w:rsidRPr="0088196D">
        <w:rPr>
          <w:iCs/>
          <w:color w:val="000000"/>
          <w:vertAlign w:val="superscript"/>
        </w:rPr>
        <w:t>os</w:t>
      </w:r>
      <w:r w:rsidR="002A0F5A">
        <w:rPr>
          <w:iCs/>
          <w:color w:val="000000"/>
        </w:rPr>
        <w:t xml:space="preserve"> </w:t>
      </w:r>
      <w:r w:rsidR="00C03351">
        <w:rPr>
          <w:iCs/>
          <w:color w:val="000000"/>
        </w:rPr>
        <w:t>1</w:t>
      </w:r>
      <w:r w:rsidR="00C647F3">
        <w:rPr>
          <w:iCs/>
          <w:color w:val="000000"/>
        </w:rPr>
        <w:t>65</w:t>
      </w:r>
      <w:r w:rsidR="002A0F5A">
        <w:rPr>
          <w:iCs/>
          <w:color w:val="000000"/>
        </w:rPr>
        <w:t>/2025</w:t>
      </w:r>
      <w:r w:rsidR="00380E48">
        <w:rPr>
          <w:iCs/>
          <w:color w:val="000000"/>
        </w:rPr>
        <w:t xml:space="preserve">, </w:t>
      </w:r>
      <w:r w:rsidR="00C03351">
        <w:rPr>
          <w:iCs/>
          <w:color w:val="000000"/>
        </w:rPr>
        <w:t>1</w:t>
      </w:r>
      <w:r w:rsidR="00C647F3">
        <w:rPr>
          <w:iCs/>
          <w:color w:val="000000"/>
        </w:rPr>
        <w:t>66</w:t>
      </w:r>
      <w:r w:rsidR="00380E48">
        <w:rPr>
          <w:iCs/>
          <w:color w:val="000000"/>
        </w:rPr>
        <w:t xml:space="preserve">/2025, </w:t>
      </w:r>
      <w:r w:rsidR="009B2AD2">
        <w:rPr>
          <w:iCs/>
          <w:color w:val="000000"/>
        </w:rPr>
        <w:t>1</w:t>
      </w:r>
      <w:r w:rsidR="00C647F3">
        <w:rPr>
          <w:iCs/>
          <w:color w:val="000000"/>
        </w:rPr>
        <w:t>67</w:t>
      </w:r>
      <w:r w:rsidR="00380E48">
        <w:rPr>
          <w:iCs/>
          <w:color w:val="000000"/>
        </w:rPr>
        <w:t>/2025</w:t>
      </w:r>
      <w:r w:rsidR="00B9206B">
        <w:rPr>
          <w:iCs/>
          <w:color w:val="000000"/>
        </w:rPr>
        <w:t>, 1</w:t>
      </w:r>
      <w:r w:rsidR="00C647F3">
        <w:rPr>
          <w:iCs/>
          <w:color w:val="000000"/>
        </w:rPr>
        <w:t>6</w:t>
      </w:r>
      <w:r w:rsidR="00C45B02">
        <w:rPr>
          <w:iCs/>
          <w:color w:val="000000"/>
        </w:rPr>
        <w:t>8</w:t>
      </w:r>
      <w:r w:rsidR="00B9206B">
        <w:rPr>
          <w:iCs/>
          <w:color w:val="000000"/>
        </w:rPr>
        <w:t>/2025, 1</w:t>
      </w:r>
      <w:r w:rsidR="00C647F3">
        <w:rPr>
          <w:iCs/>
          <w:color w:val="000000"/>
        </w:rPr>
        <w:t>6</w:t>
      </w:r>
      <w:r w:rsidR="00C45B02">
        <w:rPr>
          <w:iCs/>
          <w:color w:val="000000"/>
        </w:rPr>
        <w:t>9</w:t>
      </w:r>
      <w:r w:rsidR="00B9206B">
        <w:rPr>
          <w:iCs/>
          <w:color w:val="000000"/>
        </w:rPr>
        <w:t>/2025</w:t>
      </w:r>
      <w:r w:rsidR="001F4EF5">
        <w:rPr>
          <w:iCs/>
          <w:color w:val="000000"/>
        </w:rPr>
        <w:t>,</w:t>
      </w:r>
      <w:r w:rsidR="0088196D">
        <w:rPr>
          <w:iCs/>
          <w:color w:val="000000"/>
        </w:rPr>
        <w:t xml:space="preserve"> </w:t>
      </w:r>
      <w:r w:rsidR="009B2AD2">
        <w:rPr>
          <w:iCs/>
          <w:color w:val="000000"/>
        </w:rPr>
        <w:t>1</w:t>
      </w:r>
      <w:r w:rsidR="00C647F3">
        <w:rPr>
          <w:iCs/>
          <w:color w:val="000000"/>
        </w:rPr>
        <w:t>7</w:t>
      </w:r>
      <w:r w:rsidR="00C45B02">
        <w:rPr>
          <w:iCs/>
          <w:color w:val="000000"/>
        </w:rPr>
        <w:t>0</w:t>
      </w:r>
      <w:r w:rsidR="0088196D">
        <w:rPr>
          <w:iCs/>
          <w:color w:val="000000"/>
        </w:rPr>
        <w:t>/2025</w:t>
      </w:r>
      <w:r w:rsidR="00C647F3">
        <w:rPr>
          <w:iCs/>
          <w:color w:val="000000"/>
        </w:rPr>
        <w:t>, 171/2025</w:t>
      </w:r>
      <w:r w:rsidR="00C45B02">
        <w:rPr>
          <w:iCs/>
          <w:color w:val="000000"/>
        </w:rPr>
        <w:t xml:space="preserve"> </w:t>
      </w:r>
      <w:r w:rsidR="001F4EF5">
        <w:rPr>
          <w:iCs/>
          <w:color w:val="000000"/>
        </w:rPr>
        <w:t>e 1</w:t>
      </w:r>
      <w:r w:rsidR="00C647F3">
        <w:rPr>
          <w:iCs/>
          <w:color w:val="000000"/>
        </w:rPr>
        <w:t>72</w:t>
      </w:r>
      <w:r w:rsidR="001F4EF5">
        <w:rPr>
          <w:iCs/>
          <w:color w:val="000000"/>
        </w:rPr>
        <w:t>/2025</w:t>
      </w:r>
      <w:r w:rsidR="004E03AE">
        <w:rPr>
          <w:iCs/>
          <w:color w:val="000000"/>
        </w:rPr>
        <w:t xml:space="preserve"> e</w:t>
      </w:r>
      <w:r>
        <w:rPr>
          <w:iCs/>
          <w:color w:val="000000"/>
        </w:rPr>
        <w:t xml:space="preserve">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C647F3">
        <w:rPr>
          <w:iCs/>
          <w:color w:val="000000"/>
        </w:rPr>
        <w:t>719</w:t>
      </w:r>
      <w:r w:rsidR="00B9206B">
        <w:rPr>
          <w:iCs/>
          <w:color w:val="000000"/>
        </w:rPr>
        <w:t xml:space="preserve">/2025 a </w:t>
      </w:r>
      <w:r w:rsidR="00C647F3">
        <w:rPr>
          <w:iCs/>
          <w:color w:val="000000"/>
        </w:rPr>
        <w:t>754</w:t>
      </w:r>
      <w:r w:rsidR="00B9206B">
        <w:rPr>
          <w:iCs/>
          <w:color w:val="000000"/>
        </w:rPr>
        <w:t>/2025</w:t>
      </w:r>
      <w:r w:rsidR="00ED30AC">
        <w:rPr>
          <w:iCs/>
          <w:color w:val="000000"/>
        </w:rPr>
        <w:t>,</w:t>
      </w:r>
      <w:r>
        <w:rPr>
          <w:iCs/>
          <w:color w:val="000000"/>
        </w:rPr>
        <w:t xml:space="preserve"> que tramitaram</w:t>
      </w:r>
      <w:r>
        <w:rPr>
          <w:iCs/>
        </w:rPr>
        <w:t xml:space="preserve"> na </w:t>
      </w:r>
      <w:r w:rsidR="00C647F3">
        <w:rPr>
          <w:iCs/>
        </w:rPr>
        <w:t>21</w:t>
      </w:r>
      <w:r>
        <w:rPr>
          <w:iCs/>
        </w:rPr>
        <w:t>ª Sessão Ordinária do ano de 202</w:t>
      </w:r>
      <w:r w:rsidR="002A0F5A">
        <w:rPr>
          <w:iCs/>
        </w:rPr>
        <w:t>5</w:t>
      </w:r>
      <w:r>
        <w:rPr>
          <w:iCs/>
        </w:rPr>
        <w:t xml:space="preserve"> da Câmara Municipal de Sorriso, realizada em </w:t>
      </w:r>
      <w:r w:rsidR="00C647F3">
        <w:rPr>
          <w:iCs/>
        </w:rPr>
        <w:t xml:space="preserve">26 </w:t>
      </w:r>
      <w:r>
        <w:rPr>
          <w:iCs/>
        </w:rPr>
        <w:t xml:space="preserve">de </w:t>
      </w:r>
      <w:r w:rsidR="00C03351">
        <w:rPr>
          <w:iCs/>
        </w:rPr>
        <w:t>junho</w:t>
      </w:r>
      <w:r>
        <w:rPr>
          <w:iCs/>
        </w:rPr>
        <w:t xml:space="preserve"> de 202</w:t>
      </w:r>
      <w:r w:rsidR="002A0F5A">
        <w:rPr>
          <w:iCs/>
        </w:rPr>
        <w:t>5</w:t>
      </w:r>
      <w:r>
        <w:rPr>
          <w:iCs/>
        </w:rPr>
        <w:t>.</w:t>
      </w:r>
    </w:p>
    <w:p w14:paraId="17F0F147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64E133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6620220A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79C6C287" w14:textId="77777777" w:rsidR="00CE675E" w:rsidRDefault="00000000" w:rsidP="00CE675E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921C0A2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60F4E8D4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</w:t>
      </w:r>
      <w:r w:rsidR="00E030DD">
        <w:rPr>
          <w:b/>
          <w:bCs/>
          <w:iCs/>
        </w:rPr>
        <w:t>AN</w:t>
      </w:r>
      <w:r>
        <w:rPr>
          <w:b/>
          <w:bCs/>
          <w:iCs/>
        </w:rPr>
        <w:t>DES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C754B" w14:textId="77777777" w:rsidR="006B433C" w:rsidRDefault="006B433C">
      <w:r>
        <w:separator/>
      </w:r>
    </w:p>
  </w:endnote>
  <w:endnote w:type="continuationSeparator" w:id="0">
    <w:p w14:paraId="71DC1661" w14:textId="77777777" w:rsidR="006B433C" w:rsidRDefault="006B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B0A50" w14:textId="77777777" w:rsidR="006B433C" w:rsidRDefault="006B433C">
      <w:r>
        <w:separator/>
      </w:r>
    </w:p>
  </w:footnote>
  <w:footnote w:type="continuationSeparator" w:id="0">
    <w:p w14:paraId="06C15751" w14:textId="77777777" w:rsidR="006B433C" w:rsidRDefault="006B4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30094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243937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E842C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F04AD8" w:tentative="1">
      <w:start w:val="1"/>
      <w:numFmt w:val="lowerLetter"/>
      <w:lvlText w:val="%2."/>
      <w:lvlJc w:val="left"/>
      <w:pPr>
        <w:ind w:left="1440" w:hanging="360"/>
      </w:pPr>
    </w:lvl>
    <w:lvl w:ilvl="2" w:tplc="A56478B6" w:tentative="1">
      <w:start w:val="1"/>
      <w:numFmt w:val="lowerRoman"/>
      <w:lvlText w:val="%3."/>
      <w:lvlJc w:val="right"/>
      <w:pPr>
        <w:ind w:left="2160" w:hanging="180"/>
      </w:pPr>
    </w:lvl>
    <w:lvl w:ilvl="3" w:tplc="4858B288" w:tentative="1">
      <w:start w:val="1"/>
      <w:numFmt w:val="decimal"/>
      <w:lvlText w:val="%4."/>
      <w:lvlJc w:val="left"/>
      <w:pPr>
        <w:ind w:left="2880" w:hanging="360"/>
      </w:pPr>
    </w:lvl>
    <w:lvl w:ilvl="4" w:tplc="BA7830C0" w:tentative="1">
      <w:start w:val="1"/>
      <w:numFmt w:val="lowerLetter"/>
      <w:lvlText w:val="%5."/>
      <w:lvlJc w:val="left"/>
      <w:pPr>
        <w:ind w:left="3600" w:hanging="360"/>
      </w:pPr>
    </w:lvl>
    <w:lvl w:ilvl="5" w:tplc="B4A82B5A" w:tentative="1">
      <w:start w:val="1"/>
      <w:numFmt w:val="lowerRoman"/>
      <w:lvlText w:val="%6."/>
      <w:lvlJc w:val="right"/>
      <w:pPr>
        <w:ind w:left="4320" w:hanging="180"/>
      </w:pPr>
    </w:lvl>
    <w:lvl w:ilvl="6" w:tplc="995E3C26" w:tentative="1">
      <w:start w:val="1"/>
      <w:numFmt w:val="decimal"/>
      <w:lvlText w:val="%7."/>
      <w:lvlJc w:val="left"/>
      <w:pPr>
        <w:ind w:left="5040" w:hanging="360"/>
      </w:pPr>
    </w:lvl>
    <w:lvl w:ilvl="7" w:tplc="E1ECCD46" w:tentative="1">
      <w:start w:val="1"/>
      <w:numFmt w:val="lowerLetter"/>
      <w:lvlText w:val="%8."/>
      <w:lvlJc w:val="left"/>
      <w:pPr>
        <w:ind w:left="5760" w:hanging="360"/>
      </w:pPr>
    </w:lvl>
    <w:lvl w:ilvl="8" w:tplc="924291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9285C9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91E7954" w:tentative="1">
      <w:start w:val="1"/>
      <w:numFmt w:val="lowerLetter"/>
      <w:lvlText w:val="%2."/>
      <w:lvlJc w:val="left"/>
      <w:pPr>
        <w:ind w:left="1440" w:hanging="360"/>
      </w:pPr>
    </w:lvl>
    <w:lvl w:ilvl="2" w:tplc="F4203352" w:tentative="1">
      <w:start w:val="1"/>
      <w:numFmt w:val="lowerRoman"/>
      <w:lvlText w:val="%3."/>
      <w:lvlJc w:val="right"/>
      <w:pPr>
        <w:ind w:left="2160" w:hanging="180"/>
      </w:pPr>
    </w:lvl>
    <w:lvl w:ilvl="3" w:tplc="4978F42E" w:tentative="1">
      <w:start w:val="1"/>
      <w:numFmt w:val="decimal"/>
      <w:lvlText w:val="%4."/>
      <w:lvlJc w:val="left"/>
      <w:pPr>
        <w:ind w:left="2880" w:hanging="360"/>
      </w:pPr>
    </w:lvl>
    <w:lvl w:ilvl="4" w:tplc="48B6F4F6" w:tentative="1">
      <w:start w:val="1"/>
      <w:numFmt w:val="lowerLetter"/>
      <w:lvlText w:val="%5."/>
      <w:lvlJc w:val="left"/>
      <w:pPr>
        <w:ind w:left="3600" w:hanging="360"/>
      </w:pPr>
    </w:lvl>
    <w:lvl w:ilvl="5" w:tplc="2ACE857A" w:tentative="1">
      <w:start w:val="1"/>
      <w:numFmt w:val="lowerRoman"/>
      <w:lvlText w:val="%6."/>
      <w:lvlJc w:val="right"/>
      <w:pPr>
        <w:ind w:left="4320" w:hanging="180"/>
      </w:pPr>
    </w:lvl>
    <w:lvl w:ilvl="6" w:tplc="21AAD3E0" w:tentative="1">
      <w:start w:val="1"/>
      <w:numFmt w:val="decimal"/>
      <w:lvlText w:val="%7."/>
      <w:lvlJc w:val="left"/>
      <w:pPr>
        <w:ind w:left="5040" w:hanging="360"/>
      </w:pPr>
    </w:lvl>
    <w:lvl w:ilvl="7" w:tplc="D2C677AA" w:tentative="1">
      <w:start w:val="1"/>
      <w:numFmt w:val="lowerLetter"/>
      <w:lvlText w:val="%8."/>
      <w:lvlJc w:val="left"/>
      <w:pPr>
        <w:ind w:left="5760" w:hanging="360"/>
      </w:pPr>
    </w:lvl>
    <w:lvl w:ilvl="8" w:tplc="5AC0E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1140B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F20490" w:tentative="1">
      <w:start w:val="1"/>
      <w:numFmt w:val="lowerLetter"/>
      <w:lvlText w:val="%2."/>
      <w:lvlJc w:val="left"/>
      <w:pPr>
        <w:ind w:left="1440" w:hanging="360"/>
      </w:pPr>
    </w:lvl>
    <w:lvl w:ilvl="2" w:tplc="7B26EF18" w:tentative="1">
      <w:start w:val="1"/>
      <w:numFmt w:val="lowerRoman"/>
      <w:lvlText w:val="%3."/>
      <w:lvlJc w:val="right"/>
      <w:pPr>
        <w:ind w:left="2160" w:hanging="180"/>
      </w:pPr>
    </w:lvl>
    <w:lvl w:ilvl="3" w:tplc="276A59A6" w:tentative="1">
      <w:start w:val="1"/>
      <w:numFmt w:val="decimal"/>
      <w:lvlText w:val="%4."/>
      <w:lvlJc w:val="left"/>
      <w:pPr>
        <w:ind w:left="2880" w:hanging="360"/>
      </w:pPr>
    </w:lvl>
    <w:lvl w:ilvl="4" w:tplc="B5FAD982" w:tentative="1">
      <w:start w:val="1"/>
      <w:numFmt w:val="lowerLetter"/>
      <w:lvlText w:val="%5."/>
      <w:lvlJc w:val="left"/>
      <w:pPr>
        <w:ind w:left="3600" w:hanging="360"/>
      </w:pPr>
    </w:lvl>
    <w:lvl w:ilvl="5" w:tplc="082830A4" w:tentative="1">
      <w:start w:val="1"/>
      <w:numFmt w:val="lowerRoman"/>
      <w:lvlText w:val="%6."/>
      <w:lvlJc w:val="right"/>
      <w:pPr>
        <w:ind w:left="4320" w:hanging="180"/>
      </w:pPr>
    </w:lvl>
    <w:lvl w:ilvl="6" w:tplc="5C046702" w:tentative="1">
      <w:start w:val="1"/>
      <w:numFmt w:val="decimal"/>
      <w:lvlText w:val="%7."/>
      <w:lvlJc w:val="left"/>
      <w:pPr>
        <w:ind w:left="5040" w:hanging="360"/>
      </w:pPr>
    </w:lvl>
    <w:lvl w:ilvl="7" w:tplc="1506E342" w:tentative="1">
      <w:start w:val="1"/>
      <w:numFmt w:val="lowerLetter"/>
      <w:lvlText w:val="%8."/>
      <w:lvlJc w:val="left"/>
      <w:pPr>
        <w:ind w:left="5760" w:hanging="360"/>
      </w:pPr>
    </w:lvl>
    <w:lvl w:ilvl="8" w:tplc="1C50A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0B2C3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15A3210" w:tentative="1">
      <w:start w:val="1"/>
      <w:numFmt w:val="lowerLetter"/>
      <w:lvlText w:val="%2."/>
      <w:lvlJc w:val="left"/>
      <w:pPr>
        <w:ind w:left="1440" w:hanging="360"/>
      </w:pPr>
    </w:lvl>
    <w:lvl w:ilvl="2" w:tplc="E4C0243E" w:tentative="1">
      <w:start w:val="1"/>
      <w:numFmt w:val="lowerRoman"/>
      <w:lvlText w:val="%3."/>
      <w:lvlJc w:val="right"/>
      <w:pPr>
        <w:ind w:left="2160" w:hanging="180"/>
      </w:pPr>
    </w:lvl>
    <w:lvl w:ilvl="3" w:tplc="C192793A" w:tentative="1">
      <w:start w:val="1"/>
      <w:numFmt w:val="decimal"/>
      <w:lvlText w:val="%4."/>
      <w:lvlJc w:val="left"/>
      <w:pPr>
        <w:ind w:left="2880" w:hanging="360"/>
      </w:pPr>
    </w:lvl>
    <w:lvl w:ilvl="4" w:tplc="48289C76" w:tentative="1">
      <w:start w:val="1"/>
      <w:numFmt w:val="lowerLetter"/>
      <w:lvlText w:val="%5."/>
      <w:lvlJc w:val="left"/>
      <w:pPr>
        <w:ind w:left="3600" w:hanging="360"/>
      </w:pPr>
    </w:lvl>
    <w:lvl w:ilvl="5" w:tplc="EE8880AE" w:tentative="1">
      <w:start w:val="1"/>
      <w:numFmt w:val="lowerRoman"/>
      <w:lvlText w:val="%6."/>
      <w:lvlJc w:val="right"/>
      <w:pPr>
        <w:ind w:left="4320" w:hanging="180"/>
      </w:pPr>
    </w:lvl>
    <w:lvl w:ilvl="6" w:tplc="16308328" w:tentative="1">
      <w:start w:val="1"/>
      <w:numFmt w:val="decimal"/>
      <w:lvlText w:val="%7."/>
      <w:lvlJc w:val="left"/>
      <w:pPr>
        <w:ind w:left="5040" w:hanging="360"/>
      </w:pPr>
    </w:lvl>
    <w:lvl w:ilvl="7" w:tplc="240EAFF0" w:tentative="1">
      <w:start w:val="1"/>
      <w:numFmt w:val="lowerLetter"/>
      <w:lvlText w:val="%8."/>
      <w:lvlJc w:val="left"/>
      <w:pPr>
        <w:ind w:left="5760" w:hanging="360"/>
      </w:pPr>
    </w:lvl>
    <w:lvl w:ilvl="8" w:tplc="FF4A5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C4C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20D486" w:tentative="1">
      <w:start w:val="1"/>
      <w:numFmt w:val="lowerLetter"/>
      <w:lvlText w:val="%2."/>
      <w:lvlJc w:val="left"/>
      <w:pPr>
        <w:ind w:left="1440" w:hanging="360"/>
      </w:pPr>
    </w:lvl>
    <w:lvl w:ilvl="2" w:tplc="D8D6143C" w:tentative="1">
      <w:start w:val="1"/>
      <w:numFmt w:val="lowerRoman"/>
      <w:lvlText w:val="%3."/>
      <w:lvlJc w:val="right"/>
      <w:pPr>
        <w:ind w:left="2160" w:hanging="180"/>
      </w:pPr>
    </w:lvl>
    <w:lvl w:ilvl="3" w:tplc="837E10C6" w:tentative="1">
      <w:start w:val="1"/>
      <w:numFmt w:val="decimal"/>
      <w:lvlText w:val="%4."/>
      <w:lvlJc w:val="left"/>
      <w:pPr>
        <w:ind w:left="2880" w:hanging="360"/>
      </w:pPr>
    </w:lvl>
    <w:lvl w:ilvl="4" w:tplc="0152DD6A" w:tentative="1">
      <w:start w:val="1"/>
      <w:numFmt w:val="lowerLetter"/>
      <w:lvlText w:val="%5."/>
      <w:lvlJc w:val="left"/>
      <w:pPr>
        <w:ind w:left="3600" w:hanging="360"/>
      </w:pPr>
    </w:lvl>
    <w:lvl w:ilvl="5" w:tplc="BF8CF28A" w:tentative="1">
      <w:start w:val="1"/>
      <w:numFmt w:val="lowerRoman"/>
      <w:lvlText w:val="%6."/>
      <w:lvlJc w:val="right"/>
      <w:pPr>
        <w:ind w:left="4320" w:hanging="180"/>
      </w:pPr>
    </w:lvl>
    <w:lvl w:ilvl="6" w:tplc="4DCE3B7C" w:tentative="1">
      <w:start w:val="1"/>
      <w:numFmt w:val="decimal"/>
      <w:lvlText w:val="%7."/>
      <w:lvlJc w:val="left"/>
      <w:pPr>
        <w:ind w:left="5040" w:hanging="360"/>
      </w:pPr>
    </w:lvl>
    <w:lvl w:ilvl="7" w:tplc="951AB0B2" w:tentative="1">
      <w:start w:val="1"/>
      <w:numFmt w:val="lowerLetter"/>
      <w:lvlText w:val="%8."/>
      <w:lvlJc w:val="left"/>
      <w:pPr>
        <w:ind w:left="5760" w:hanging="360"/>
      </w:pPr>
    </w:lvl>
    <w:lvl w:ilvl="8" w:tplc="2632B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38AB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50FA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9EC5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94D2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439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7006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DA4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4F0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7EEA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4E0D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5A0DB6" w:tentative="1">
      <w:start w:val="1"/>
      <w:numFmt w:val="lowerLetter"/>
      <w:lvlText w:val="%2."/>
      <w:lvlJc w:val="left"/>
      <w:pPr>
        <w:ind w:left="1440" w:hanging="360"/>
      </w:pPr>
    </w:lvl>
    <w:lvl w:ilvl="2" w:tplc="764A6A06" w:tentative="1">
      <w:start w:val="1"/>
      <w:numFmt w:val="lowerRoman"/>
      <w:lvlText w:val="%3."/>
      <w:lvlJc w:val="right"/>
      <w:pPr>
        <w:ind w:left="2160" w:hanging="180"/>
      </w:pPr>
    </w:lvl>
    <w:lvl w:ilvl="3" w:tplc="DF102DFA" w:tentative="1">
      <w:start w:val="1"/>
      <w:numFmt w:val="decimal"/>
      <w:lvlText w:val="%4."/>
      <w:lvlJc w:val="left"/>
      <w:pPr>
        <w:ind w:left="2880" w:hanging="360"/>
      </w:pPr>
    </w:lvl>
    <w:lvl w:ilvl="4" w:tplc="149CEC80" w:tentative="1">
      <w:start w:val="1"/>
      <w:numFmt w:val="lowerLetter"/>
      <w:lvlText w:val="%5."/>
      <w:lvlJc w:val="left"/>
      <w:pPr>
        <w:ind w:left="3600" w:hanging="360"/>
      </w:pPr>
    </w:lvl>
    <w:lvl w:ilvl="5" w:tplc="ADF89AF4" w:tentative="1">
      <w:start w:val="1"/>
      <w:numFmt w:val="lowerRoman"/>
      <w:lvlText w:val="%6."/>
      <w:lvlJc w:val="right"/>
      <w:pPr>
        <w:ind w:left="4320" w:hanging="180"/>
      </w:pPr>
    </w:lvl>
    <w:lvl w:ilvl="6" w:tplc="F47AA034" w:tentative="1">
      <w:start w:val="1"/>
      <w:numFmt w:val="decimal"/>
      <w:lvlText w:val="%7."/>
      <w:lvlJc w:val="left"/>
      <w:pPr>
        <w:ind w:left="5040" w:hanging="360"/>
      </w:pPr>
    </w:lvl>
    <w:lvl w:ilvl="7" w:tplc="7CE82E58" w:tentative="1">
      <w:start w:val="1"/>
      <w:numFmt w:val="lowerLetter"/>
      <w:lvlText w:val="%8."/>
      <w:lvlJc w:val="left"/>
      <w:pPr>
        <w:ind w:left="5760" w:hanging="360"/>
      </w:pPr>
    </w:lvl>
    <w:lvl w:ilvl="8" w:tplc="3924A5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A5AE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322A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502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E26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CAB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3C66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6CC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238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6BE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BB0C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2EE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7CEB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C6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4B5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7A46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CEE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866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664F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CD0ECF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F9E3602">
      <w:start w:val="1"/>
      <w:numFmt w:val="lowerLetter"/>
      <w:lvlText w:val="%2."/>
      <w:lvlJc w:val="left"/>
      <w:pPr>
        <w:ind w:left="1364" w:hanging="360"/>
      </w:pPr>
    </w:lvl>
    <w:lvl w:ilvl="2" w:tplc="6F628F1C">
      <w:start w:val="1"/>
      <w:numFmt w:val="lowerRoman"/>
      <w:lvlText w:val="%3."/>
      <w:lvlJc w:val="right"/>
      <w:pPr>
        <w:ind w:left="2084" w:hanging="180"/>
      </w:pPr>
    </w:lvl>
    <w:lvl w:ilvl="3" w:tplc="D11EE190">
      <w:start w:val="1"/>
      <w:numFmt w:val="decimal"/>
      <w:lvlText w:val="%4."/>
      <w:lvlJc w:val="left"/>
      <w:pPr>
        <w:ind w:left="2804" w:hanging="360"/>
      </w:pPr>
    </w:lvl>
    <w:lvl w:ilvl="4" w:tplc="0F2A4004">
      <w:start w:val="1"/>
      <w:numFmt w:val="lowerLetter"/>
      <w:lvlText w:val="%5."/>
      <w:lvlJc w:val="left"/>
      <w:pPr>
        <w:ind w:left="3524" w:hanging="360"/>
      </w:pPr>
    </w:lvl>
    <w:lvl w:ilvl="5" w:tplc="2402B2C2">
      <w:start w:val="1"/>
      <w:numFmt w:val="lowerRoman"/>
      <w:lvlText w:val="%6."/>
      <w:lvlJc w:val="right"/>
      <w:pPr>
        <w:ind w:left="4244" w:hanging="180"/>
      </w:pPr>
    </w:lvl>
    <w:lvl w:ilvl="6" w:tplc="2892C2CE">
      <w:start w:val="1"/>
      <w:numFmt w:val="decimal"/>
      <w:lvlText w:val="%7."/>
      <w:lvlJc w:val="left"/>
      <w:pPr>
        <w:ind w:left="4964" w:hanging="360"/>
      </w:pPr>
    </w:lvl>
    <w:lvl w:ilvl="7" w:tplc="084A7EF6">
      <w:start w:val="1"/>
      <w:numFmt w:val="lowerLetter"/>
      <w:lvlText w:val="%8."/>
      <w:lvlJc w:val="left"/>
      <w:pPr>
        <w:ind w:left="5684" w:hanging="360"/>
      </w:pPr>
    </w:lvl>
    <w:lvl w:ilvl="8" w:tplc="21760BA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0EEAC3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194E2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700C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86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C2F7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2679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50F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6E1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A44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DE86A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C6AB47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26AB1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E2ACB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64B54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188B97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6EE0C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8E898C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326EB3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08C41B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5601F90" w:tentative="1">
      <w:start w:val="1"/>
      <w:numFmt w:val="lowerLetter"/>
      <w:lvlText w:val="%2."/>
      <w:lvlJc w:val="left"/>
      <w:pPr>
        <w:ind w:left="1440" w:hanging="360"/>
      </w:pPr>
    </w:lvl>
    <w:lvl w:ilvl="2" w:tplc="2F1802D2" w:tentative="1">
      <w:start w:val="1"/>
      <w:numFmt w:val="lowerRoman"/>
      <w:lvlText w:val="%3."/>
      <w:lvlJc w:val="right"/>
      <w:pPr>
        <w:ind w:left="2160" w:hanging="180"/>
      </w:pPr>
    </w:lvl>
    <w:lvl w:ilvl="3" w:tplc="7A0216FA" w:tentative="1">
      <w:start w:val="1"/>
      <w:numFmt w:val="decimal"/>
      <w:lvlText w:val="%4."/>
      <w:lvlJc w:val="left"/>
      <w:pPr>
        <w:ind w:left="2880" w:hanging="360"/>
      </w:pPr>
    </w:lvl>
    <w:lvl w:ilvl="4" w:tplc="EE746566" w:tentative="1">
      <w:start w:val="1"/>
      <w:numFmt w:val="lowerLetter"/>
      <w:lvlText w:val="%5."/>
      <w:lvlJc w:val="left"/>
      <w:pPr>
        <w:ind w:left="3600" w:hanging="360"/>
      </w:pPr>
    </w:lvl>
    <w:lvl w:ilvl="5" w:tplc="61ECF0AE" w:tentative="1">
      <w:start w:val="1"/>
      <w:numFmt w:val="lowerRoman"/>
      <w:lvlText w:val="%6."/>
      <w:lvlJc w:val="right"/>
      <w:pPr>
        <w:ind w:left="4320" w:hanging="180"/>
      </w:pPr>
    </w:lvl>
    <w:lvl w:ilvl="6" w:tplc="DD84D330" w:tentative="1">
      <w:start w:val="1"/>
      <w:numFmt w:val="decimal"/>
      <w:lvlText w:val="%7."/>
      <w:lvlJc w:val="left"/>
      <w:pPr>
        <w:ind w:left="5040" w:hanging="360"/>
      </w:pPr>
    </w:lvl>
    <w:lvl w:ilvl="7" w:tplc="88E2C3C4" w:tentative="1">
      <w:start w:val="1"/>
      <w:numFmt w:val="lowerLetter"/>
      <w:lvlText w:val="%8."/>
      <w:lvlJc w:val="left"/>
      <w:pPr>
        <w:ind w:left="5760" w:hanging="360"/>
      </w:pPr>
    </w:lvl>
    <w:lvl w:ilvl="8" w:tplc="EC225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3E676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CB27D08" w:tentative="1">
      <w:start w:val="1"/>
      <w:numFmt w:val="lowerLetter"/>
      <w:lvlText w:val="%2."/>
      <w:lvlJc w:val="left"/>
      <w:pPr>
        <w:ind w:left="1440" w:hanging="360"/>
      </w:pPr>
    </w:lvl>
    <w:lvl w:ilvl="2" w:tplc="0916FDC0" w:tentative="1">
      <w:start w:val="1"/>
      <w:numFmt w:val="lowerRoman"/>
      <w:lvlText w:val="%3."/>
      <w:lvlJc w:val="right"/>
      <w:pPr>
        <w:ind w:left="2160" w:hanging="180"/>
      </w:pPr>
    </w:lvl>
    <w:lvl w:ilvl="3" w:tplc="3A7E3CE8" w:tentative="1">
      <w:start w:val="1"/>
      <w:numFmt w:val="decimal"/>
      <w:lvlText w:val="%4."/>
      <w:lvlJc w:val="left"/>
      <w:pPr>
        <w:ind w:left="2880" w:hanging="360"/>
      </w:pPr>
    </w:lvl>
    <w:lvl w:ilvl="4" w:tplc="F2705022" w:tentative="1">
      <w:start w:val="1"/>
      <w:numFmt w:val="lowerLetter"/>
      <w:lvlText w:val="%5."/>
      <w:lvlJc w:val="left"/>
      <w:pPr>
        <w:ind w:left="3600" w:hanging="360"/>
      </w:pPr>
    </w:lvl>
    <w:lvl w:ilvl="5" w:tplc="C04CA248" w:tentative="1">
      <w:start w:val="1"/>
      <w:numFmt w:val="lowerRoman"/>
      <w:lvlText w:val="%6."/>
      <w:lvlJc w:val="right"/>
      <w:pPr>
        <w:ind w:left="4320" w:hanging="180"/>
      </w:pPr>
    </w:lvl>
    <w:lvl w:ilvl="6" w:tplc="2FCADE82" w:tentative="1">
      <w:start w:val="1"/>
      <w:numFmt w:val="decimal"/>
      <w:lvlText w:val="%7."/>
      <w:lvlJc w:val="left"/>
      <w:pPr>
        <w:ind w:left="5040" w:hanging="360"/>
      </w:pPr>
    </w:lvl>
    <w:lvl w:ilvl="7" w:tplc="E6760492" w:tentative="1">
      <w:start w:val="1"/>
      <w:numFmt w:val="lowerLetter"/>
      <w:lvlText w:val="%8."/>
      <w:lvlJc w:val="left"/>
      <w:pPr>
        <w:ind w:left="5760" w:hanging="360"/>
      </w:pPr>
    </w:lvl>
    <w:lvl w:ilvl="8" w:tplc="A81A76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E02A8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FEC0D48" w:tentative="1">
      <w:start w:val="1"/>
      <w:numFmt w:val="lowerLetter"/>
      <w:lvlText w:val="%2."/>
      <w:lvlJc w:val="left"/>
      <w:pPr>
        <w:ind w:left="1440" w:hanging="360"/>
      </w:pPr>
    </w:lvl>
    <w:lvl w:ilvl="2" w:tplc="FE467DC6" w:tentative="1">
      <w:start w:val="1"/>
      <w:numFmt w:val="lowerRoman"/>
      <w:lvlText w:val="%3."/>
      <w:lvlJc w:val="right"/>
      <w:pPr>
        <w:ind w:left="2160" w:hanging="180"/>
      </w:pPr>
    </w:lvl>
    <w:lvl w:ilvl="3" w:tplc="B9E88188" w:tentative="1">
      <w:start w:val="1"/>
      <w:numFmt w:val="decimal"/>
      <w:lvlText w:val="%4."/>
      <w:lvlJc w:val="left"/>
      <w:pPr>
        <w:ind w:left="2880" w:hanging="360"/>
      </w:pPr>
    </w:lvl>
    <w:lvl w:ilvl="4" w:tplc="E2ECF3E4" w:tentative="1">
      <w:start w:val="1"/>
      <w:numFmt w:val="lowerLetter"/>
      <w:lvlText w:val="%5."/>
      <w:lvlJc w:val="left"/>
      <w:pPr>
        <w:ind w:left="3600" w:hanging="360"/>
      </w:pPr>
    </w:lvl>
    <w:lvl w:ilvl="5" w:tplc="0B483904" w:tentative="1">
      <w:start w:val="1"/>
      <w:numFmt w:val="lowerRoman"/>
      <w:lvlText w:val="%6."/>
      <w:lvlJc w:val="right"/>
      <w:pPr>
        <w:ind w:left="4320" w:hanging="180"/>
      </w:pPr>
    </w:lvl>
    <w:lvl w:ilvl="6" w:tplc="9DFAF008" w:tentative="1">
      <w:start w:val="1"/>
      <w:numFmt w:val="decimal"/>
      <w:lvlText w:val="%7."/>
      <w:lvlJc w:val="left"/>
      <w:pPr>
        <w:ind w:left="5040" w:hanging="360"/>
      </w:pPr>
    </w:lvl>
    <w:lvl w:ilvl="7" w:tplc="0F4AF96E" w:tentative="1">
      <w:start w:val="1"/>
      <w:numFmt w:val="lowerLetter"/>
      <w:lvlText w:val="%8."/>
      <w:lvlJc w:val="left"/>
      <w:pPr>
        <w:ind w:left="5760" w:hanging="360"/>
      </w:pPr>
    </w:lvl>
    <w:lvl w:ilvl="8" w:tplc="7D7A2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E266EEB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EEC73BC" w:tentative="1">
      <w:start w:val="1"/>
      <w:numFmt w:val="lowerLetter"/>
      <w:lvlText w:val="%2."/>
      <w:lvlJc w:val="left"/>
      <w:pPr>
        <w:ind w:left="1364" w:hanging="360"/>
      </w:pPr>
    </w:lvl>
    <w:lvl w:ilvl="2" w:tplc="5E1480CE" w:tentative="1">
      <w:start w:val="1"/>
      <w:numFmt w:val="lowerRoman"/>
      <w:lvlText w:val="%3."/>
      <w:lvlJc w:val="right"/>
      <w:pPr>
        <w:ind w:left="2084" w:hanging="180"/>
      </w:pPr>
    </w:lvl>
    <w:lvl w:ilvl="3" w:tplc="F588094E" w:tentative="1">
      <w:start w:val="1"/>
      <w:numFmt w:val="decimal"/>
      <w:lvlText w:val="%4."/>
      <w:lvlJc w:val="left"/>
      <w:pPr>
        <w:ind w:left="2804" w:hanging="360"/>
      </w:pPr>
    </w:lvl>
    <w:lvl w:ilvl="4" w:tplc="515C99C2" w:tentative="1">
      <w:start w:val="1"/>
      <w:numFmt w:val="lowerLetter"/>
      <w:lvlText w:val="%5."/>
      <w:lvlJc w:val="left"/>
      <w:pPr>
        <w:ind w:left="3524" w:hanging="360"/>
      </w:pPr>
    </w:lvl>
    <w:lvl w:ilvl="5" w:tplc="1FDC9624" w:tentative="1">
      <w:start w:val="1"/>
      <w:numFmt w:val="lowerRoman"/>
      <w:lvlText w:val="%6."/>
      <w:lvlJc w:val="right"/>
      <w:pPr>
        <w:ind w:left="4244" w:hanging="180"/>
      </w:pPr>
    </w:lvl>
    <w:lvl w:ilvl="6" w:tplc="87286A9A" w:tentative="1">
      <w:start w:val="1"/>
      <w:numFmt w:val="decimal"/>
      <w:lvlText w:val="%7."/>
      <w:lvlJc w:val="left"/>
      <w:pPr>
        <w:ind w:left="4964" w:hanging="360"/>
      </w:pPr>
    </w:lvl>
    <w:lvl w:ilvl="7" w:tplc="F704DADE" w:tentative="1">
      <w:start w:val="1"/>
      <w:numFmt w:val="lowerLetter"/>
      <w:lvlText w:val="%8."/>
      <w:lvlJc w:val="left"/>
      <w:pPr>
        <w:ind w:left="5684" w:hanging="360"/>
      </w:pPr>
    </w:lvl>
    <w:lvl w:ilvl="8" w:tplc="12EE7A8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8747F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6F86894" w:tentative="1">
      <w:start w:val="1"/>
      <w:numFmt w:val="lowerLetter"/>
      <w:lvlText w:val="%2."/>
      <w:lvlJc w:val="left"/>
      <w:pPr>
        <w:ind w:left="1440" w:hanging="360"/>
      </w:pPr>
    </w:lvl>
    <w:lvl w:ilvl="2" w:tplc="7DB6242C" w:tentative="1">
      <w:start w:val="1"/>
      <w:numFmt w:val="lowerRoman"/>
      <w:lvlText w:val="%3."/>
      <w:lvlJc w:val="right"/>
      <w:pPr>
        <w:ind w:left="2160" w:hanging="180"/>
      </w:pPr>
    </w:lvl>
    <w:lvl w:ilvl="3" w:tplc="024A15CE" w:tentative="1">
      <w:start w:val="1"/>
      <w:numFmt w:val="decimal"/>
      <w:lvlText w:val="%4."/>
      <w:lvlJc w:val="left"/>
      <w:pPr>
        <w:ind w:left="2880" w:hanging="360"/>
      </w:pPr>
    </w:lvl>
    <w:lvl w:ilvl="4" w:tplc="C7546E92" w:tentative="1">
      <w:start w:val="1"/>
      <w:numFmt w:val="lowerLetter"/>
      <w:lvlText w:val="%5."/>
      <w:lvlJc w:val="left"/>
      <w:pPr>
        <w:ind w:left="3600" w:hanging="360"/>
      </w:pPr>
    </w:lvl>
    <w:lvl w:ilvl="5" w:tplc="511E6A5A" w:tentative="1">
      <w:start w:val="1"/>
      <w:numFmt w:val="lowerRoman"/>
      <w:lvlText w:val="%6."/>
      <w:lvlJc w:val="right"/>
      <w:pPr>
        <w:ind w:left="4320" w:hanging="180"/>
      </w:pPr>
    </w:lvl>
    <w:lvl w:ilvl="6" w:tplc="6C6A87EE" w:tentative="1">
      <w:start w:val="1"/>
      <w:numFmt w:val="decimal"/>
      <w:lvlText w:val="%7."/>
      <w:lvlJc w:val="left"/>
      <w:pPr>
        <w:ind w:left="5040" w:hanging="360"/>
      </w:pPr>
    </w:lvl>
    <w:lvl w:ilvl="7" w:tplc="5C8A7736" w:tentative="1">
      <w:start w:val="1"/>
      <w:numFmt w:val="lowerLetter"/>
      <w:lvlText w:val="%8."/>
      <w:lvlJc w:val="left"/>
      <w:pPr>
        <w:ind w:left="5760" w:hanging="360"/>
      </w:pPr>
    </w:lvl>
    <w:lvl w:ilvl="8" w:tplc="E80CCF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68474795">
    <w:abstractNumId w:val="19"/>
  </w:num>
  <w:num w:numId="2" w16cid:durableId="362250004">
    <w:abstractNumId w:val="6"/>
  </w:num>
  <w:num w:numId="3" w16cid:durableId="1328898030">
    <w:abstractNumId w:val="10"/>
  </w:num>
  <w:num w:numId="4" w16cid:durableId="1676374267">
    <w:abstractNumId w:val="27"/>
  </w:num>
  <w:num w:numId="5" w16cid:durableId="48043895">
    <w:abstractNumId w:val="0"/>
  </w:num>
  <w:num w:numId="6" w16cid:durableId="804851258">
    <w:abstractNumId w:val="11"/>
  </w:num>
  <w:num w:numId="7" w16cid:durableId="1799838302">
    <w:abstractNumId w:val="28"/>
  </w:num>
  <w:num w:numId="8" w16cid:durableId="4239194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6288606">
    <w:abstractNumId w:val="1"/>
  </w:num>
  <w:num w:numId="10" w16cid:durableId="1731534908">
    <w:abstractNumId w:val="0"/>
    <w:lvlOverride w:ilvl="0">
      <w:startOverride w:val="1"/>
    </w:lvlOverride>
  </w:num>
  <w:num w:numId="11" w16cid:durableId="14325828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8102271">
    <w:abstractNumId w:val="6"/>
  </w:num>
  <w:num w:numId="13" w16cid:durableId="433089995">
    <w:abstractNumId w:val="27"/>
  </w:num>
  <w:num w:numId="14" w16cid:durableId="20525387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336058">
    <w:abstractNumId w:val="20"/>
  </w:num>
  <w:num w:numId="16" w16cid:durableId="2878571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27560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55885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404827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40096442">
    <w:abstractNumId w:val="24"/>
  </w:num>
  <w:num w:numId="21" w16cid:durableId="1087002172">
    <w:abstractNumId w:val="8"/>
  </w:num>
  <w:num w:numId="22" w16cid:durableId="515919891">
    <w:abstractNumId w:val="31"/>
  </w:num>
  <w:num w:numId="23" w16cid:durableId="605116721">
    <w:abstractNumId w:val="34"/>
  </w:num>
  <w:num w:numId="24" w16cid:durableId="269511943">
    <w:abstractNumId w:val="32"/>
  </w:num>
  <w:num w:numId="25" w16cid:durableId="1154108138">
    <w:abstractNumId w:val="12"/>
  </w:num>
  <w:num w:numId="26" w16cid:durableId="1413355603">
    <w:abstractNumId w:val="33"/>
  </w:num>
  <w:num w:numId="27" w16cid:durableId="1261111041">
    <w:abstractNumId w:val="7"/>
  </w:num>
  <w:num w:numId="28" w16cid:durableId="746651914">
    <w:abstractNumId w:val="30"/>
  </w:num>
  <w:num w:numId="29" w16cid:durableId="1325474439">
    <w:abstractNumId w:val="16"/>
  </w:num>
  <w:num w:numId="30" w16cid:durableId="2048217329">
    <w:abstractNumId w:val="2"/>
  </w:num>
  <w:num w:numId="31" w16cid:durableId="507210729">
    <w:abstractNumId w:val="25"/>
  </w:num>
  <w:num w:numId="32" w16cid:durableId="420415656">
    <w:abstractNumId w:val="17"/>
  </w:num>
  <w:num w:numId="33" w16cid:durableId="792091490">
    <w:abstractNumId w:val="15"/>
  </w:num>
  <w:num w:numId="34" w16cid:durableId="112677040">
    <w:abstractNumId w:val="3"/>
  </w:num>
  <w:num w:numId="35" w16cid:durableId="442191485">
    <w:abstractNumId w:val="4"/>
  </w:num>
  <w:num w:numId="36" w16cid:durableId="1517886882">
    <w:abstractNumId w:val="14"/>
  </w:num>
  <w:num w:numId="37" w16cid:durableId="1569727430">
    <w:abstractNumId w:val="9"/>
  </w:num>
  <w:num w:numId="38" w16cid:durableId="2074691938">
    <w:abstractNumId w:val="13"/>
  </w:num>
  <w:num w:numId="39" w16cid:durableId="1567836163">
    <w:abstractNumId w:val="22"/>
  </w:num>
  <w:num w:numId="40" w16cid:durableId="1652176048">
    <w:abstractNumId w:val="29"/>
  </w:num>
  <w:num w:numId="41" w16cid:durableId="600575062">
    <w:abstractNumId w:val="18"/>
  </w:num>
  <w:num w:numId="42" w16cid:durableId="199945971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4E28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65DE8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0F67D1"/>
    <w:rsid w:val="00110A36"/>
    <w:rsid w:val="0011165B"/>
    <w:rsid w:val="0011555E"/>
    <w:rsid w:val="00116321"/>
    <w:rsid w:val="00123A91"/>
    <w:rsid w:val="0012641E"/>
    <w:rsid w:val="001275B4"/>
    <w:rsid w:val="00136EFA"/>
    <w:rsid w:val="0014081C"/>
    <w:rsid w:val="00146F2A"/>
    <w:rsid w:val="00147BAC"/>
    <w:rsid w:val="00147C56"/>
    <w:rsid w:val="0015178D"/>
    <w:rsid w:val="00152113"/>
    <w:rsid w:val="001525E9"/>
    <w:rsid w:val="00157519"/>
    <w:rsid w:val="0015763A"/>
    <w:rsid w:val="00160DB3"/>
    <w:rsid w:val="00167EBD"/>
    <w:rsid w:val="00170495"/>
    <w:rsid w:val="0017073D"/>
    <w:rsid w:val="001715F5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4EF5"/>
    <w:rsid w:val="001F6066"/>
    <w:rsid w:val="00200A31"/>
    <w:rsid w:val="00201FF5"/>
    <w:rsid w:val="002044A7"/>
    <w:rsid w:val="00204504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68D2"/>
    <w:rsid w:val="00247145"/>
    <w:rsid w:val="00252C47"/>
    <w:rsid w:val="002550B0"/>
    <w:rsid w:val="002552FB"/>
    <w:rsid w:val="002615A6"/>
    <w:rsid w:val="00263AC1"/>
    <w:rsid w:val="002731EE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F5A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570C"/>
    <w:rsid w:val="00316124"/>
    <w:rsid w:val="00323C66"/>
    <w:rsid w:val="00324AB6"/>
    <w:rsid w:val="0032504F"/>
    <w:rsid w:val="003251EB"/>
    <w:rsid w:val="00326C9C"/>
    <w:rsid w:val="003303FC"/>
    <w:rsid w:val="003312F9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0E48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97782"/>
    <w:rsid w:val="003A2536"/>
    <w:rsid w:val="003A4129"/>
    <w:rsid w:val="003A54F3"/>
    <w:rsid w:val="003A6CC4"/>
    <w:rsid w:val="003B1C2A"/>
    <w:rsid w:val="003B5034"/>
    <w:rsid w:val="003B6F62"/>
    <w:rsid w:val="003C0593"/>
    <w:rsid w:val="003C1146"/>
    <w:rsid w:val="003C5B8C"/>
    <w:rsid w:val="003D2263"/>
    <w:rsid w:val="003D34EC"/>
    <w:rsid w:val="003D3968"/>
    <w:rsid w:val="003D438E"/>
    <w:rsid w:val="003D7843"/>
    <w:rsid w:val="003D7884"/>
    <w:rsid w:val="003E1A8E"/>
    <w:rsid w:val="003E7CD5"/>
    <w:rsid w:val="003F1CCA"/>
    <w:rsid w:val="003F3037"/>
    <w:rsid w:val="003F3E55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20A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93EE1"/>
    <w:rsid w:val="004A05B0"/>
    <w:rsid w:val="004A1BC0"/>
    <w:rsid w:val="004A4E59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03AE"/>
    <w:rsid w:val="004E3453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3CA0"/>
    <w:rsid w:val="005144C5"/>
    <w:rsid w:val="00516453"/>
    <w:rsid w:val="005168A7"/>
    <w:rsid w:val="00521AC9"/>
    <w:rsid w:val="00524134"/>
    <w:rsid w:val="00533D3A"/>
    <w:rsid w:val="00534F25"/>
    <w:rsid w:val="00535EE8"/>
    <w:rsid w:val="00541249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A7A2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E7DCD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772B9"/>
    <w:rsid w:val="00687168"/>
    <w:rsid w:val="006930D6"/>
    <w:rsid w:val="006954FF"/>
    <w:rsid w:val="006B4070"/>
    <w:rsid w:val="006B433C"/>
    <w:rsid w:val="006B48A5"/>
    <w:rsid w:val="006B4B61"/>
    <w:rsid w:val="006B556C"/>
    <w:rsid w:val="006B6F5A"/>
    <w:rsid w:val="006C57C1"/>
    <w:rsid w:val="006D109A"/>
    <w:rsid w:val="006D1A2E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1100"/>
    <w:rsid w:val="007F591A"/>
    <w:rsid w:val="00801003"/>
    <w:rsid w:val="0080270F"/>
    <w:rsid w:val="00802B4B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3723"/>
    <w:rsid w:val="00844729"/>
    <w:rsid w:val="0084514A"/>
    <w:rsid w:val="0085092F"/>
    <w:rsid w:val="00855215"/>
    <w:rsid w:val="0085662A"/>
    <w:rsid w:val="00857A3D"/>
    <w:rsid w:val="00860AC9"/>
    <w:rsid w:val="00860F63"/>
    <w:rsid w:val="0086389C"/>
    <w:rsid w:val="00863E33"/>
    <w:rsid w:val="0086447E"/>
    <w:rsid w:val="00864AD8"/>
    <w:rsid w:val="00867228"/>
    <w:rsid w:val="008714CF"/>
    <w:rsid w:val="008735F9"/>
    <w:rsid w:val="0088196D"/>
    <w:rsid w:val="00884BA1"/>
    <w:rsid w:val="008A1C92"/>
    <w:rsid w:val="008A6644"/>
    <w:rsid w:val="008B5ED8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1FB7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B2AD2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56A9"/>
    <w:rsid w:val="00A17FEC"/>
    <w:rsid w:val="00A21902"/>
    <w:rsid w:val="00A253A5"/>
    <w:rsid w:val="00A3429A"/>
    <w:rsid w:val="00A3453C"/>
    <w:rsid w:val="00A407B7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6BC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D2D3B"/>
    <w:rsid w:val="00AE4CF7"/>
    <w:rsid w:val="00AE7F04"/>
    <w:rsid w:val="00AF00F6"/>
    <w:rsid w:val="00AF0711"/>
    <w:rsid w:val="00AF2670"/>
    <w:rsid w:val="00AF3E52"/>
    <w:rsid w:val="00AF4370"/>
    <w:rsid w:val="00B15175"/>
    <w:rsid w:val="00B15CEF"/>
    <w:rsid w:val="00B30EF2"/>
    <w:rsid w:val="00B32D10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77DB5"/>
    <w:rsid w:val="00B819C2"/>
    <w:rsid w:val="00B870FE"/>
    <w:rsid w:val="00B87D89"/>
    <w:rsid w:val="00B91E44"/>
    <w:rsid w:val="00B9206B"/>
    <w:rsid w:val="00B93471"/>
    <w:rsid w:val="00B93767"/>
    <w:rsid w:val="00B948AC"/>
    <w:rsid w:val="00BA18AA"/>
    <w:rsid w:val="00BA1CCF"/>
    <w:rsid w:val="00BA4AAD"/>
    <w:rsid w:val="00BA6D91"/>
    <w:rsid w:val="00BA730B"/>
    <w:rsid w:val="00BB394E"/>
    <w:rsid w:val="00BC0A74"/>
    <w:rsid w:val="00BC5975"/>
    <w:rsid w:val="00BD1971"/>
    <w:rsid w:val="00BD283C"/>
    <w:rsid w:val="00BD2DE7"/>
    <w:rsid w:val="00BD3A5C"/>
    <w:rsid w:val="00BD3CDD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61E"/>
    <w:rsid w:val="00C029F0"/>
    <w:rsid w:val="00C03280"/>
    <w:rsid w:val="00C03351"/>
    <w:rsid w:val="00C05502"/>
    <w:rsid w:val="00C14217"/>
    <w:rsid w:val="00C22CA9"/>
    <w:rsid w:val="00C27BFB"/>
    <w:rsid w:val="00C32656"/>
    <w:rsid w:val="00C32DF9"/>
    <w:rsid w:val="00C3400A"/>
    <w:rsid w:val="00C41387"/>
    <w:rsid w:val="00C446C0"/>
    <w:rsid w:val="00C45B02"/>
    <w:rsid w:val="00C45BD1"/>
    <w:rsid w:val="00C45DB3"/>
    <w:rsid w:val="00C47ED5"/>
    <w:rsid w:val="00C50849"/>
    <w:rsid w:val="00C51B06"/>
    <w:rsid w:val="00C549B1"/>
    <w:rsid w:val="00C560F2"/>
    <w:rsid w:val="00C647F3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5A55"/>
    <w:rsid w:val="00CA7316"/>
    <w:rsid w:val="00CA7E92"/>
    <w:rsid w:val="00CB1BF0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CE675E"/>
    <w:rsid w:val="00CF228D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1DE9"/>
    <w:rsid w:val="00D74129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487F"/>
    <w:rsid w:val="00DB624A"/>
    <w:rsid w:val="00DB68D6"/>
    <w:rsid w:val="00DB71B6"/>
    <w:rsid w:val="00DC2CCE"/>
    <w:rsid w:val="00DC3A70"/>
    <w:rsid w:val="00DC4AD5"/>
    <w:rsid w:val="00DC6DDB"/>
    <w:rsid w:val="00DD02A2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0DD"/>
    <w:rsid w:val="00E0380B"/>
    <w:rsid w:val="00E04B02"/>
    <w:rsid w:val="00E05BEA"/>
    <w:rsid w:val="00E065D9"/>
    <w:rsid w:val="00E14FDA"/>
    <w:rsid w:val="00E207F1"/>
    <w:rsid w:val="00E23AB9"/>
    <w:rsid w:val="00E33A86"/>
    <w:rsid w:val="00E34A06"/>
    <w:rsid w:val="00E34A3C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30AC"/>
    <w:rsid w:val="00ED5C38"/>
    <w:rsid w:val="00EE37FE"/>
    <w:rsid w:val="00EE5206"/>
    <w:rsid w:val="00EE5710"/>
    <w:rsid w:val="00EF1A9B"/>
    <w:rsid w:val="00EF28DC"/>
    <w:rsid w:val="00EF2FF1"/>
    <w:rsid w:val="00EF485F"/>
    <w:rsid w:val="00F000DD"/>
    <w:rsid w:val="00F03A79"/>
    <w:rsid w:val="00F04574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32D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8FB1E6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74</cp:revision>
  <cp:lastPrinted>2024-09-10T12:27:00Z</cp:lastPrinted>
  <dcterms:created xsi:type="dcterms:W3CDTF">2024-02-15T14:56:00Z</dcterms:created>
  <dcterms:modified xsi:type="dcterms:W3CDTF">2025-06-26T14:37:00Z</dcterms:modified>
</cp:coreProperties>
</file>