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3A16A0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</w:t>
      </w:r>
      <w:r w:rsidR="00DF45CF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0C30866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45CF">
        <w:rPr>
          <w:rFonts w:ascii="Times New Roman" w:hAnsi="Times New Roman"/>
          <w:szCs w:val="24"/>
        </w:rPr>
        <w:t xml:space="preserve">26 </w:t>
      </w:r>
      <w:r w:rsidRPr="002A1E6C">
        <w:rPr>
          <w:rFonts w:ascii="Times New Roman" w:hAnsi="Times New Roman"/>
          <w:szCs w:val="24"/>
        </w:rPr>
        <w:t xml:space="preserve">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5EB60162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DF45CF" w:rsidRPr="00DF45CF">
        <w:rPr>
          <w:b/>
          <w:bCs/>
        </w:rPr>
        <w:t>ANTONIOLI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D6FFB33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3961BD">
        <w:rPr>
          <w:iCs/>
        </w:rPr>
        <w:t>9</w:t>
      </w:r>
      <w:r w:rsidR="00DF45CF">
        <w:rPr>
          <w:iCs/>
        </w:rPr>
        <w:t>8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 xml:space="preserve">do </w:t>
      </w:r>
      <w:r w:rsidR="00DF45CF" w:rsidRPr="00DF45CF">
        <w:t xml:space="preserve">Sra. </w:t>
      </w:r>
      <w:r w:rsidR="00DF45CF" w:rsidRPr="00DF45CF">
        <w:rPr>
          <w:b/>
          <w:bCs/>
        </w:rPr>
        <w:t>IVONE LUCIA ANTONIOLI</w:t>
      </w:r>
      <w:r w:rsidR="00DF45CF" w:rsidRPr="00DF45CF">
        <w:rPr>
          <w:b/>
          <w:bCs/>
        </w:rPr>
        <w:t xml:space="preserve"> </w:t>
      </w:r>
      <w:r w:rsidR="00DF45CF" w:rsidRPr="00DF45CF">
        <w:t>ocorrido em 11 de junho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988F" w14:textId="77777777" w:rsidR="002A7D48" w:rsidRDefault="002A7D48">
      <w:r>
        <w:separator/>
      </w:r>
    </w:p>
  </w:endnote>
  <w:endnote w:type="continuationSeparator" w:id="0">
    <w:p w14:paraId="6CDB2C9A" w14:textId="77777777" w:rsidR="002A7D48" w:rsidRDefault="002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1E71" w14:textId="77777777" w:rsidR="002A7D48" w:rsidRDefault="002A7D48">
      <w:r>
        <w:separator/>
      </w:r>
    </w:p>
  </w:footnote>
  <w:footnote w:type="continuationSeparator" w:id="0">
    <w:p w14:paraId="656CF855" w14:textId="77777777" w:rsidR="002A7D48" w:rsidRDefault="002A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685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398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2984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4CAD04" w:tentative="1">
      <w:start w:val="1"/>
      <w:numFmt w:val="lowerLetter"/>
      <w:lvlText w:val="%2."/>
      <w:lvlJc w:val="left"/>
      <w:pPr>
        <w:ind w:left="1440" w:hanging="360"/>
      </w:pPr>
    </w:lvl>
    <w:lvl w:ilvl="2" w:tplc="EA66E47E" w:tentative="1">
      <w:start w:val="1"/>
      <w:numFmt w:val="lowerRoman"/>
      <w:lvlText w:val="%3."/>
      <w:lvlJc w:val="right"/>
      <w:pPr>
        <w:ind w:left="2160" w:hanging="180"/>
      </w:pPr>
    </w:lvl>
    <w:lvl w:ilvl="3" w:tplc="63E83516" w:tentative="1">
      <w:start w:val="1"/>
      <w:numFmt w:val="decimal"/>
      <w:lvlText w:val="%4."/>
      <w:lvlJc w:val="left"/>
      <w:pPr>
        <w:ind w:left="2880" w:hanging="360"/>
      </w:pPr>
    </w:lvl>
    <w:lvl w:ilvl="4" w:tplc="E1A05C82" w:tentative="1">
      <w:start w:val="1"/>
      <w:numFmt w:val="lowerLetter"/>
      <w:lvlText w:val="%5."/>
      <w:lvlJc w:val="left"/>
      <w:pPr>
        <w:ind w:left="3600" w:hanging="360"/>
      </w:pPr>
    </w:lvl>
    <w:lvl w:ilvl="5" w:tplc="4720E73C" w:tentative="1">
      <w:start w:val="1"/>
      <w:numFmt w:val="lowerRoman"/>
      <w:lvlText w:val="%6."/>
      <w:lvlJc w:val="right"/>
      <w:pPr>
        <w:ind w:left="4320" w:hanging="180"/>
      </w:pPr>
    </w:lvl>
    <w:lvl w:ilvl="6" w:tplc="7A4E8F14" w:tentative="1">
      <w:start w:val="1"/>
      <w:numFmt w:val="decimal"/>
      <w:lvlText w:val="%7."/>
      <w:lvlJc w:val="left"/>
      <w:pPr>
        <w:ind w:left="5040" w:hanging="360"/>
      </w:pPr>
    </w:lvl>
    <w:lvl w:ilvl="7" w:tplc="9CE21C8C" w:tentative="1">
      <w:start w:val="1"/>
      <w:numFmt w:val="lowerLetter"/>
      <w:lvlText w:val="%8."/>
      <w:lvlJc w:val="left"/>
      <w:pPr>
        <w:ind w:left="5760" w:hanging="360"/>
      </w:pPr>
    </w:lvl>
    <w:lvl w:ilvl="8" w:tplc="69B85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23E48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B4E2B2" w:tentative="1">
      <w:start w:val="1"/>
      <w:numFmt w:val="lowerLetter"/>
      <w:lvlText w:val="%2."/>
      <w:lvlJc w:val="left"/>
      <w:pPr>
        <w:ind w:left="1440" w:hanging="360"/>
      </w:pPr>
    </w:lvl>
    <w:lvl w:ilvl="2" w:tplc="58760B42" w:tentative="1">
      <w:start w:val="1"/>
      <w:numFmt w:val="lowerRoman"/>
      <w:lvlText w:val="%3."/>
      <w:lvlJc w:val="right"/>
      <w:pPr>
        <w:ind w:left="2160" w:hanging="180"/>
      </w:pPr>
    </w:lvl>
    <w:lvl w:ilvl="3" w:tplc="3ACCF3AE" w:tentative="1">
      <w:start w:val="1"/>
      <w:numFmt w:val="decimal"/>
      <w:lvlText w:val="%4."/>
      <w:lvlJc w:val="left"/>
      <w:pPr>
        <w:ind w:left="2880" w:hanging="360"/>
      </w:pPr>
    </w:lvl>
    <w:lvl w:ilvl="4" w:tplc="F1AAAA6A" w:tentative="1">
      <w:start w:val="1"/>
      <w:numFmt w:val="lowerLetter"/>
      <w:lvlText w:val="%5."/>
      <w:lvlJc w:val="left"/>
      <w:pPr>
        <w:ind w:left="3600" w:hanging="360"/>
      </w:pPr>
    </w:lvl>
    <w:lvl w:ilvl="5" w:tplc="1F520AA0" w:tentative="1">
      <w:start w:val="1"/>
      <w:numFmt w:val="lowerRoman"/>
      <w:lvlText w:val="%6."/>
      <w:lvlJc w:val="right"/>
      <w:pPr>
        <w:ind w:left="4320" w:hanging="180"/>
      </w:pPr>
    </w:lvl>
    <w:lvl w:ilvl="6" w:tplc="14FEBC00" w:tentative="1">
      <w:start w:val="1"/>
      <w:numFmt w:val="decimal"/>
      <w:lvlText w:val="%7."/>
      <w:lvlJc w:val="left"/>
      <w:pPr>
        <w:ind w:left="5040" w:hanging="360"/>
      </w:pPr>
    </w:lvl>
    <w:lvl w:ilvl="7" w:tplc="C66A4DDE" w:tentative="1">
      <w:start w:val="1"/>
      <w:numFmt w:val="lowerLetter"/>
      <w:lvlText w:val="%8."/>
      <w:lvlJc w:val="left"/>
      <w:pPr>
        <w:ind w:left="5760" w:hanging="360"/>
      </w:pPr>
    </w:lvl>
    <w:lvl w:ilvl="8" w:tplc="92F42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716BC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A29F98" w:tentative="1">
      <w:start w:val="1"/>
      <w:numFmt w:val="lowerLetter"/>
      <w:lvlText w:val="%2."/>
      <w:lvlJc w:val="left"/>
      <w:pPr>
        <w:ind w:left="1440" w:hanging="360"/>
      </w:pPr>
    </w:lvl>
    <w:lvl w:ilvl="2" w:tplc="31F26E78" w:tentative="1">
      <w:start w:val="1"/>
      <w:numFmt w:val="lowerRoman"/>
      <w:lvlText w:val="%3."/>
      <w:lvlJc w:val="right"/>
      <w:pPr>
        <w:ind w:left="2160" w:hanging="180"/>
      </w:pPr>
    </w:lvl>
    <w:lvl w:ilvl="3" w:tplc="7C08D9D4" w:tentative="1">
      <w:start w:val="1"/>
      <w:numFmt w:val="decimal"/>
      <w:lvlText w:val="%4."/>
      <w:lvlJc w:val="left"/>
      <w:pPr>
        <w:ind w:left="2880" w:hanging="360"/>
      </w:pPr>
    </w:lvl>
    <w:lvl w:ilvl="4" w:tplc="2E1EC380" w:tentative="1">
      <w:start w:val="1"/>
      <w:numFmt w:val="lowerLetter"/>
      <w:lvlText w:val="%5."/>
      <w:lvlJc w:val="left"/>
      <w:pPr>
        <w:ind w:left="3600" w:hanging="360"/>
      </w:pPr>
    </w:lvl>
    <w:lvl w:ilvl="5" w:tplc="9766919C" w:tentative="1">
      <w:start w:val="1"/>
      <w:numFmt w:val="lowerRoman"/>
      <w:lvlText w:val="%6."/>
      <w:lvlJc w:val="right"/>
      <w:pPr>
        <w:ind w:left="4320" w:hanging="180"/>
      </w:pPr>
    </w:lvl>
    <w:lvl w:ilvl="6" w:tplc="80CA51D2" w:tentative="1">
      <w:start w:val="1"/>
      <w:numFmt w:val="decimal"/>
      <w:lvlText w:val="%7."/>
      <w:lvlJc w:val="left"/>
      <w:pPr>
        <w:ind w:left="5040" w:hanging="360"/>
      </w:pPr>
    </w:lvl>
    <w:lvl w:ilvl="7" w:tplc="7CFC612E" w:tentative="1">
      <w:start w:val="1"/>
      <w:numFmt w:val="lowerLetter"/>
      <w:lvlText w:val="%8."/>
      <w:lvlJc w:val="left"/>
      <w:pPr>
        <w:ind w:left="5760" w:hanging="360"/>
      </w:pPr>
    </w:lvl>
    <w:lvl w:ilvl="8" w:tplc="94D2B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F500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B4E76C" w:tentative="1">
      <w:start w:val="1"/>
      <w:numFmt w:val="lowerLetter"/>
      <w:lvlText w:val="%2."/>
      <w:lvlJc w:val="left"/>
      <w:pPr>
        <w:ind w:left="1440" w:hanging="360"/>
      </w:pPr>
    </w:lvl>
    <w:lvl w:ilvl="2" w:tplc="D41A80F0" w:tentative="1">
      <w:start w:val="1"/>
      <w:numFmt w:val="lowerRoman"/>
      <w:lvlText w:val="%3."/>
      <w:lvlJc w:val="right"/>
      <w:pPr>
        <w:ind w:left="2160" w:hanging="180"/>
      </w:pPr>
    </w:lvl>
    <w:lvl w:ilvl="3" w:tplc="0FE4DE72" w:tentative="1">
      <w:start w:val="1"/>
      <w:numFmt w:val="decimal"/>
      <w:lvlText w:val="%4."/>
      <w:lvlJc w:val="left"/>
      <w:pPr>
        <w:ind w:left="2880" w:hanging="360"/>
      </w:pPr>
    </w:lvl>
    <w:lvl w:ilvl="4" w:tplc="4EACA53E" w:tentative="1">
      <w:start w:val="1"/>
      <w:numFmt w:val="lowerLetter"/>
      <w:lvlText w:val="%5."/>
      <w:lvlJc w:val="left"/>
      <w:pPr>
        <w:ind w:left="3600" w:hanging="360"/>
      </w:pPr>
    </w:lvl>
    <w:lvl w:ilvl="5" w:tplc="D9F8BA4C" w:tentative="1">
      <w:start w:val="1"/>
      <w:numFmt w:val="lowerRoman"/>
      <w:lvlText w:val="%6."/>
      <w:lvlJc w:val="right"/>
      <w:pPr>
        <w:ind w:left="4320" w:hanging="180"/>
      </w:pPr>
    </w:lvl>
    <w:lvl w:ilvl="6" w:tplc="934AED94" w:tentative="1">
      <w:start w:val="1"/>
      <w:numFmt w:val="decimal"/>
      <w:lvlText w:val="%7."/>
      <w:lvlJc w:val="left"/>
      <w:pPr>
        <w:ind w:left="5040" w:hanging="360"/>
      </w:pPr>
    </w:lvl>
    <w:lvl w:ilvl="7" w:tplc="0896D686" w:tentative="1">
      <w:start w:val="1"/>
      <w:numFmt w:val="lowerLetter"/>
      <w:lvlText w:val="%8."/>
      <w:lvlJc w:val="left"/>
      <w:pPr>
        <w:ind w:left="5760" w:hanging="360"/>
      </w:pPr>
    </w:lvl>
    <w:lvl w:ilvl="8" w:tplc="57026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D85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BC2AFC" w:tentative="1">
      <w:start w:val="1"/>
      <w:numFmt w:val="lowerLetter"/>
      <w:lvlText w:val="%2."/>
      <w:lvlJc w:val="left"/>
      <w:pPr>
        <w:ind w:left="1440" w:hanging="360"/>
      </w:pPr>
    </w:lvl>
    <w:lvl w:ilvl="2" w:tplc="63C02680" w:tentative="1">
      <w:start w:val="1"/>
      <w:numFmt w:val="lowerRoman"/>
      <w:lvlText w:val="%3."/>
      <w:lvlJc w:val="right"/>
      <w:pPr>
        <w:ind w:left="2160" w:hanging="180"/>
      </w:pPr>
    </w:lvl>
    <w:lvl w:ilvl="3" w:tplc="5C2EC9BC" w:tentative="1">
      <w:start w:val="1"/>
      <w:numFmt w:val="decimal"/>
      <w:lvlText w:val="%4."/>
      <w:lvlJc w:val="left"/>
      <w:pPr>
        <w:ind w:left="2880" w:hanging="360"/>
      </w:pPr>
    </w:lvl>
    <w:lvl w:ilvl="4" w:tplc="EC84195E" w:tentative="1">
      <w:start w:val="1"/>
      <w:numFmt w:val="lowerLetter"/>
      <w:lvlText w:val="%5."/>
      <w:lvlJc w:val="left"/>
      <w:pPr>
        <w:ind w:left="3600" w:hanging="360"/>
      </w:pPr>
    </w:lvl>
    <w:lvl w:ilvl="5" w:tplc="7CD45B7E" w:tentative="1">
      <w:start w:val="1"/>
      <w:numFmt w:val="lowerRoman"/>
      <w:lvlText w:val="%6."/>
      <w:lvlJc w:val="right"/>
      <w:pPr>
        <w:ind w:left="4320" w:hanging="180"/>
      </w:pPr>
    </w:lvl>
    <w:lvl w:ilvl="6" w:tplc="5CACB776" w:tentative="1">
      <w:start w:val="1"/>
      <w:numFmt w:val="decimal"/>
      <w:lvlText w:val="%7."/>
      <w:lvlJc w:val="left"/>
      <w:pPr>
        <w:ind w:left="5040" w:hanging="360"/>
      </w:pPr>
    </w:lvl>
    <w:lvl w:ilvl="7" w:tplc="B704A150" w:tentative="1">
      <w:start w:val="1"/>
      <w:numFmt w:val="lowerLetter"/>
      <w:lvlText w:val="%8."/>
      <w:lvlJc w:val="left"/>
      <w:pPr>
        <w:ind w:left="5760" w:hanging="360"/>
      </w:pPr>
    </w:lvl>
    <w:lvl w:ilvl="8" w:tplc="F3000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7D4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42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E8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6C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08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0A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41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C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29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01E7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8651C" w:tentative="1">
      <w:start w:val="1"/>
      <w:numFmt w:val="lowerLetter"/>
      <w:lvlText w:val="%2."/>
      <w:lvlJc w:val="left"/>
      <w:pPr>
        <w:ind w:left="1440" w:hanging="360"/>
      </w:pPr>
    </w:lvl>
    <w:lvl w:ilvl="2" w:tplc="39BC5092" w:tentative="1">
      <w:start w:val="1"/>
      <w:numFmt w:val="lowerRoman"/>
      <w:lvlText w:val="%3."/>
      <w:lvlJc w:val="right"/>
      <w:pPr>
        <w:ind w:left="2160" w:hanging="180"/>
      </w:pPr>
    </w:lvl>
    <w:lvl w:ilvl="3" w:tplc="78EEB706" w:tentative="1">
      <w:start w:val="1"/>
      <w:numFmt w:val="decimal"/>
      <w:lvlText w:val="%4."/>
      <w:lvlJc w:val="left"/>
      <w:pPr>
        <w:ind w:left="2880" w:hanging="360"/>
      </w:pPr>
    </w:lvl>
    <w:lvl w:ilvl="4" w:tplc="D1CAE262" w:tentative="1">
      <w:start w:val="1"/>
      <w:numFmt w:val="lowerLetter"/>
      <w:lvlText w:val="%5."/>
      <w:lvlJc w:val="left"/>
      <w:pPr>
        <w:ind w:left="3600" w:hanging="360"/>
      </w:pPr>
    </w:lvl>
    <w:lvl w:ilvl="5" w:tplc="7DA4A1E6" w:tentative="1">
      <w:start w:val="1"/>
      <w:numFmt w:val="lowerRoman"/>
      <w:lvlText w:val="%6."/>
      <w:lvlJc w:val="right"/>
      <w:pPr>
        <w:ind w:left="4320" w:hanging="180"/>
      </w:pPr>
    </w:lvl>
    <w:lvl w:ilvl="6" w:tplc="A2D89FA6" w:tentative="1">
      <w:start w:val="1"/>
      <w:numFmt w:val="decimal"/>
      <w:lvlText w:val="%7."/>
      <w:lvlJc w:val="left"/>
      <w:pPr>
        <w:ind w:left="5040" w:hanging="360"/>
      </w:pPr>
    </w:lvl>
    <w:lvl w:ilvl="7" w:tplc="467A48FC" w:tentative="1">
      <w:start w:val="1"/>
      <w:numFmt w:val="lowerLetter"/>
      <w:lvlText w:val="%8."/>
      <w:lvlJc w:val="left"/>
      <w:pPr>
        <w:ind w:left="5760" w:hanging="360"/>
      </w:pPr>
    </w:lvl>
    <w:lvl w:ilvl="8" w:tplc="8438F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65C0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9A5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3E0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A4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C5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8D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923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60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2B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DC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8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005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6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3E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0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3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E6D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B6CBB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E5AE6E0">
      <w:start w:val="1"/>
      <w:numFmt w:val="lowerLetter"/>
      <w:lvlText w:val="%2."/>
      <w:lvlJc w:val="left"/>
      <w:pPr>
        <w:ind w:left="1364" w:hanging="360"/>
      </w:pPr>
    </w:lvl>
    <w:lvl w:ilvl="2" w:tplc="DF5C6690">
      <w:start w:val="1"/>
      <w:numFmt w:val="lowerRoman"/>
      <w:lvlText w:val="%3."/>
      <w:lvlJc w:val="right"/>
      <w:pPr>
        <w:ind w:left="2084" w:hanging="180"/>
      </w:pPr>
    </w:lvl>
    <w:lvl w:ilvl="3" w:tplc="39F25922">
      <w:start w:val="1"/>
      <w:numFmt w:val="decimal"/>
      <w:lvlText w:val="%4."/>
      <w:lvlJc w:val="left"/>
      <w:pPr>
        <w:ind w:left="2804" w:hanging="360"/>
      </w:pPr>
    </w:lvl>
    <w:lvl w:ilvl="4" w:tplc="0A3E2922">
      <w:start w:val="1"/>
      <w:numFmt w:val="lowerLetter"/>
      <w:lvlText w:val="%5."/>
      <w:lvlJc w:val="left"/>
      <w:pPr>
        <w:ind w:left="3524" w:hanging="360"/>
      </w:pPr>
    </w:lvl>
    <w:lvl w:ilvl="5" w:tplc="4A2A9ACE">
      <w:start w:val="1"/>
      <w:numFmt w:val="lowerRoman"/>
      <w:lvlText w:val="%6."/>
      <w:lvlJc w:val="right"/>
      <w:pPr>
        <w:ind w:left="4244" w:hanging="180"/>
      </w:pPr>
    </w:lvl>
    <w:lvl w:ilvl="6" w:tplc="721E66F4">
      <w:start w:val="1"/>
      <w:numFmt w:val="decimal"/>
      <w:lvlText w:val="%7."/>
      <w:lvlJc w:val="left"/>
      <w:pPr>
        <w:ind w:left="4964" w:hanging="360"/>
      </w:pPr>
    </w:lvl>
    <w:lvl w:ilvl="7" w:tplc="39945670">
      <w:start w:val="1"/>
      <w:numFmt w:val="lowerLetter"/>
      <w:lvlText w:val="%8."/>
      <w:lvlJc w:val="left"/>
      <w:pPr>
        <w:ind w:left="5684" w:hanging="360"/>
      </w:pPr>
    </w:lvl>
    <w:lvl w:ilvl="8" w:tplc="7AA230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1EFB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A007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64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C7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46E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C20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2B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CB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65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51696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E9002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D4AD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AE6B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AA16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E66D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3083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32B0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64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622A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348E64" w:tentative="1">
      <w:start w:val="1"/>
      <w:numFmt w:val="lowerLetter"/>
      <w:lvlText w:val="%2."/>
      <w:lvlJc w:val="left"/>
      <w:pPr>
        <w:ind w:left="1440" w:hanging="360"/>
      </w:pPr>
    </w:lvl>
    <w:lvl w:ilvl="2" w:tplc="2AAE9C96" w:tentative="1">
      <w:start w:val="1"/>
      <w:numFmt w:val="lowerRoman"/>
      <w:lvlText w:val="%3."/>
      <w:lvlJc w:val="right"/>
      <w:pPr>
        <w:ind w:left="2160" w:hanging="180"/>
      </w:pPr>
    </w:lvl>
    <w:lvl w:ilvl="3" w:tplc="CE4A8CD0" w:tentative="1">
      <w:start w:val="1"/>
      <w:numFmt w:val="decimal"/>
      <w:lvlText w:val="%4."/>
      <w:lvlJc w:val="left"/>
      <w:pPr>
        <w:ind w:left="2880" w:hanging="360"/>
      </w:pPr>
    </w:lvl>
    <w:lvl w:ilvl="4" w:tplc="86560C0A" w:tentative="1">
      <w:start w:val="1"/>
      <w:numFmt w:val="lowerLetter"/>
      <w:lvlText w:val="%5."/>
      <w:lvlJc w:val="left"/>
      <w:pPr>
        <w:ind w:left="3600" w:hanging="360"/>
      </w:pPr>
    </w:lvl>
    <w:lvl w:ilvl="5" w:tplc="4A0C17CE" w:tentative="1">
      <w:start w:val="1"/>
      <w:numFmt w:val="lowerRoman"/>
      <w:lvlText w:val="%6."/>
      <w:lvlJc w:val="right"/>
      <w:pPr>
        <w:ind w:left="4320" w:hanging="180"/>
      </w:pPr>
    </w:lvl>
    <w:lvl w:ilvl="6" w:tplc="7844467A" w:tentative="1">
      <w:start w:val="1"/>
      <w:numFmt w:val="decimal"/>
      <w:lvlText w:val="%7."/>
      <w:lvlJc w:val="left"/>
      <w:pPr>
        <w:ind w:left="5040" w:hanging="360"/>
      </w:pPr>
    </w:lvl>
    <w:lvl w:ilvl="7" w:tplc="100E6E38" w:tentative="1">
      <w:start w:val="1"/>
      <w:numFmt w:val="lowerLetter"/>
      <w:lvlText w:val="%8."/>
      <w:lvlJc w:val="left"/>
      <w:pPr>
        <w:ind w:left="5760" w:hanging="360"/>
      </w:pPr>
    </w:lvl>
    <w:lvl w:ilvl="8" w:tplc="C5C8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98A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C274A0" w:tentative="1">
      <w:start w:val="1"/>
      <w:numFmt w:val="lowerLetter"/>
      <w:lvlText w:val="%2."/>
      <w:lvlJc w:val="left"/>
      <w:pPr>
        <w:ind w:left="1440" w:hanging="360"/>
      </w:pPr>
    </w:lvl>
    <w:lvl w:ilvl="2" w:tplc="8B04BC76" w:tentative="1">
      <w:start w:val="1"/>
      <w:numFmt w:val="lowerRoman"/>
      <w:lvlText w:val="%3."/>
      <w:lvlJc w:val="right"/>
      <w:pPr>
        <w:ind w:left="2160" w:hanging="180"/>
      </w:pPr>
    </w:lvl>
    <w:lvl w:ilvl="3" w:tplc="7C8CAEEC" w:tentative="1">
      <w:start w:val="1"/>
      <w:numFmt w:val="decimal"/>
      <w:lvlText w:val="%4."/>
      <w:lvlJc w:val="left"/>
      <w:pPr>
        <w:ind w:left="2880" w:hanging="360"/>
      </w:pPr>
    </w:lvl>
    <w:lvl w:ilvl="4" w:tplc="04F22C7E" w:tentative="1">
      <w:start w:val="1"/>
      <w:numFmt w:val="lowerLetter"/>
      <w:lvlText w:val="%5."/>
      <w:lvlJc w:val="left"/>
      <w:pPr>
        <w:ind w:left="3600" w:hanging="360"/>
      </w:pPr>
    </w:lvl>
    <w:lvl w:ilvl="5" w:tplc="667AF39A" w:tentative="1">
      <w:start w:val="1"/>
      <w:numFmt w:val="lowerRoman"/>
      <w:lvlText w:val="%6."/>
      <w:lvlJc w:val="right"/>
      <w:pPr>
        <w:ind w:left="4320" w:hanging="180"/>
      </w:pPr>
    </w:lvl>
    <w:lvl w:ilvl="6" w:tplc="255814F4" w:tentative="1">
      <w:start w:val="1"/>
      <w:numFmt w:val="decimal"/>
      <w:lvlText w:val="%7."/>
      <w:lvlJc w:val="left"/>
      <w:pPr>
        <w:ind w:left="5040" w:hanging="360"/>
      </w:pPr>
    </w:lvl>
    <w:lvl w:ilvl="7" w:tplc="447A8EDE" w:tentative="1">
      <w:start w:val="1"/>
      <w:numFmt w:val="lowerLetter"/>
      <w:lvlText w:val="%8."/>
      <w:lvlJc w:val="left"/>
      <w:pPr>
        <w:ind w:left="5760" w:hanging="360"/>
      </w:pPr>
    </w:lvl>
    <w:lvl w:ilvl="8" w:tplc="87DE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9748A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FC0CE4" w:tentative="1">
      <w:start w:val="1"/>
      <w:numFmt w:val="lowerLetter"/>
      <w:lvlText w:val="%2."/>
      <w:lvlJc w:val="left"/>
      <w:pPr>
        <w:ind w:left="1440" w:hanging="360"/>
      </w:pPr>
    </w:lvl>
    <w:lvl w:ilvl="2" w:tplc="F31061A0" w:tentative="1">
      <w:start w:val="1"/>
      <w:numFmt w:val="lowerRoman"/>
      <w:lvlText w:val="%3."/>
      <w:lvlJc w:val="right"/>
      <w:pPr>
        <w:ind w:left="2160" w:hanging="180"/>
      </w:pPr>
    </w:lvl>
    <w:lvl w:ilvl="3" w:tplc="D416D34E" w:tentative="1">
      <w:start w:val="1"/>
      <w:numFmt w:val="decimal"/>
      <w:lvlText w:val="%4."/>
      <w:lvlJc w:val="left"/>
      <w:pPr>
        <w:ind w:left="2880" w:hanging="360"/>
      </w:pPr>
    </w:lvl>
    <w:lvl w:ilvl="4" w:tplc="D422A994" w:tentative="1">
      <w:start w:val="1"/>
      <w:numFmt w:val="lowerLetter"/>
      <w:lvlText w:val="%5."/>
      <w:lvlJc w:val="left"/>
      <w:pPr>
        <w:ind w:left="3600" w:hanging="360"/>
      </w:pPr>
    </w:lvl>
    <w:lvl w:ilvl="5" w:tplc="321004F2" w:tentative="1">
      <w:start w:val="1"/>
      <w:numFmt w:val="lowerRoman"/>
      <w:lvlText w:val="%6."/>
      <w:lvlJc w:val="right"/>
      <w:pPr>
        <w:ind w:left="4320" w:hanging="180"/>
      </w:pPr>
    </w:lvl>
    <w:lvl w:ilvl="6" w:tplc="214250FC" w:tentative="1">
      <w:start w:val="1"/>
      <w:numFmt w:val="decimal"/>
      <w:lvlText w:val="%7."/>
      <w:lvlJc w:val="left"/>
      <w:pPr>
        <w:ind w:left="5040" w:hanging="360"/>
      </w:pPr>
    </w:lvl>
    <w:lvl w:ilvl="7" w:tplc="6A12AA6A" w:tentative="1">
      <w:start w:val="1"/>
      <w:numFmt w:val="lowerLetter"/>
      <w:lvlText w:val="%8."/>
      <w:lvlJc w:val="left"/>
      <w:pPr>
        <w:ind w:left="5760" w:hanging="360"/>
      </w:pPr>
    </w:lvl>
    <w:lvl w:ilvl="8" w:tplc="2C9E1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F02A5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6851E8" w:tentative="1">
      <w:start w:val="1"/>
      <w:numFmt w:val="lowerLetter"/>
      <w:lvlText w:val="%2."/>
      <w:lvlJc w:val="left"/>
      <w:pPr>
        <w:ind w:left="1364" w:hanging="360"/>
      </w:pPr>
    </w:lvl>
    <w:lvl w:ilvl="2" w:tplc="B6FC7742" w:tentative="1">
      <w:start w:val="1"/>
      <w:numFmt w:val="lowerRoman"/>
      <w:lvlText w:val="%3."/>
      <w:lvlJc w:val="right"/>
      <w:pPr>
        <w:ind w:left="2084" w:hanging="180"/>
      </w:pPr>
    </w:lvl>
    <w:lvl w:ilvl="3" w:tplc="92203C5A" w:tentative="1">
      <w:start w:val="1"/>
      <w:numFmt w:val="decimal"/>
      <w:lvlText w:val="%4."/>
      <w:lvlJc w:val="left"/>
      <w:pPr>
        <w:ind w:left="2804" w:hanging="360"/>
      </w:pPr>
    </w:lvl>
    <w:lvl w:ilvl="4" w:tplc="BF5A8452" w:tentative="1">
      <w:start w:val="1"/>
      <w:numFmt w:val="lowerLetter"/>
      <w:lvlText w:val="%5."/>
      <w:lvlJc w:val="left"/>
      <w:pPr>
        <w:ind w:left="3524" w:hanging="360"/>
      </w:pPr>
    </w:lvl>
    <w:lvl w:ilvl="5" w:tplc="D2082358" w:tentative="1">
      <w:start w:val="1"/>
      <w:numFmt w:val="lowerRoman"/>
      <w:lvlText w:val="%6."/>
      <w:lvlJc w:val="right"/>
      <w:pPr>
        <w:ind w:left="4244" w:hanging="180"/>
      </w:pPr>
    </w:lvl>
    <w:lvl w:ilvl="6" w:tplc="4A808A0C" w:tentative="1">
      <w:start w:val="1"/>
      <w:numFmt w:val="decimal"/>
      <w:lvlText w:val="%7."/>
      <w:lvlJc w:val="left"/>
      <w:pPr>
        <w:ind w:left="4964" w:hanging="360"/>
      </w:pPr>
    </w:lvl>
    <w:lvl w:ilvl="7" w:tplc="6C06871C" w:tentative="1">
      <w:start w:val="1"/>
      <w:numFmt w:val="lowerLetter"/>
      <w:lvlText w:val="%8."/>
      <w:lvlJc w:val="left"/>
      <w:pPr>
        <w:ind w:left="5684" w:hanging="360"/>
      </w:pPr>
    </w:lvl>
    <w:lvl w:ilvl="8" w:tplc="A86221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C469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E750" w:tentative="1">
      <w:start w:val="1"/>
      <w:numFmt w:val="lowerLetter"/>
      <w:lvlText w:val="%2."/>
      <w:lvlJc w:val="left"/>
      <w:pPr>
        <w:ind w:left="1440" w:hanging="360"/>
      </w:pPr>
    </w:lvl>
    <w:lvl w:ilvl="2" w:tplc="96F0DC30" w:tentative="1">
      <w:start w:val="1"/>
      <w:numFmt w:val="lowerRoman"/>
      <w:lvlText w:val="%3."/>
      <w:lvlJc w:val="right"/>
      <w:pPr>
        <w:ind w:left="2160" w:hanging="180"/>
      </w:pPr>
    </w:lvl>
    <w:lvl w:ilvl="3" w:tplc="BB38C4F4" w:tentative="1">
      <w:start w:val="1"/>
      <w:numFmt w:val="decimal"/>
      <w:lvlText w:val="%4."/>
      <w:lvlJc w:val="left"/>
      <w:pPr>
        <w:ind w:left="2880" w:hanging="360"/>
      </w:pPr>
    </w:lvl>
    <w:lvl w:ilvl="4" w:tplc="7E609828" w:tentative="1">
      <w:start w:val="1"/>
      <w:numFmt w:val="lowerLetter"/>
      <w:lvlText w:val="%5."/>
      <w:lvlJc w:val="left"/>
      <w:pPr>
        <w:ind w:left="3600" w:hanging="360"/>
      </w:pPr>
    </w:lvl>
    <w:lvl w:ilvl="5" w:tplc="9EFEDFCA" w:tentative="1">
      <w:start w:val="1"/>
      <w:numFmt w:val="lowerRoman"/>
      <w:lvlText w:val="%6."/>
      <w:lvlJc w:val="right"/>
      <w:pPr>
        <w:ind w:left="4320" w:hanging="180"/>
      </w:pPr>
    </w:lvl>
    <w:lvl w:ilvl="6" w:tplc="D03650BA" w:tentative="1">
      <w:start w:val="1"/>
      <w:numFmt w:val="decimal"/>
      <w:lvlText w:val="%7."/>
      <w:lvlJc w:val="left"/>
      <w:pPr>
        <w:ind w:left="5040" w:hanging="360"/>
      </w:pPr>
    </w:lvl>
    <w:lvl w:ilvl="7" w:tplc="4D201572" w:tentative="1">
      <w:start w:val="1"/>
      <w:numFmt w:val="lowerLetter"/>
      <w:lvlText w:val="%8."/>
      <w:lvlJc w:val="left"/>
      <w:pPr>
        <w:ind w:left="5760" w:hanging="360"/>
      </w:pPr>
    </w:lvl>
    <w:lvl w:ilvl="8" w:tplc="082AA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1805688">
    <w:abstractNumId w:val="19"/>
  </w:num>
  <w:num w:numId="2" w16cid:durableId="976908317">
    <w:abstractNumId w:val="6"/>
  </w:num>
  <w:num w:numId="3" w16cid:durableId="1499270730">
    <w:abstractNumId w:val="10"/>
  </w:num>
  <w:num w:numId="4" w16cid:durableId="678971408">
    <w:abstractNumId w:val="27"/>
  </w:num>
  <w:num w:numId="5" w16cid:durableId="1936746533">
    <w:abstractNumId w:val="0"/>
  </w:num>
  <w:num w:numId="6" w16cid:durableId="1387607354">
    <w:abstractNumId w:val="11"/>
  </w:num>
  <w:num w:numId="7" w16cid:durableId="640813246">
    <w:abstractNumId w:val="28"/>
  </w:num>
  <w:num w:numId="8" w16cid:durableId="170266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7867061">
    <w:abstractNumId w:val="1"/>
  </w:num>
  <w:num w:numId="10" w16cid:durableId="1686326988">
    <w:abstractNumId w:val="0"/>
    <w:lvlOverride w:ilvl="0">
      <w:startOverride w:val="1"/>
    </w:lvlOverride>
  </w:num>
  <w:num w:numId="11" w16cid:durableId="2085565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506799">
    <w:abstractNumId w:val="6"/>
  </w:num>
  <w:num w:numId="13" w16cid:durableId="930774838">
    <w:abstractNumId w:val="27"/>
  </w:num>
  <w:num w:numId="14" w16cid:durableId="976303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895584">
    <w:abstractNumId w:val="20"/>
  </w:num>
  <w:num w:numId="16" w16cid:durableId="10880365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49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20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76222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152769">
    <w:abstractNumId w:val="24"/>
  </w:num>
  <w:num w:numId="21" w16cid:durableId="744574644">
    <w:abstractNumId w:val="8"/>
  </w:num>
  <w:num w:numId="22" w16cid:durableId="1423331926">
    <w:abstractNumId w:val="31"/>
  </w:num>
  <w:num w:numId="23" w16cid:durableId="431128433">
    <w:abstractNumId w:val="34"/>
  </w:num>
  <w:num w:numId="24" w16cid:durableId="1066412383">
    <w:abstractNumId w:val="32"/>
  </w:num>
  <w:num w:numId="25" w16cid:durableId="140074045">
    <w:abstractNumId w:val="12"/>
  </w:num>
  <w:num w:numId="26" w16cid:durableId="766999024">
    <w:abstractNumId w:val="33"/>
  </w:num>
  <w:num w:numId="27" w16cid:durableId="485243134">
    <w:abstractNumId w:val="7"/>
  </w:num>
  <w:num w:numId="28" w16cid:durableId="1421413339">
    <w:abstractNumId w:val="30"/>
  </w:num>
  <w:num w:numId="29" w16cid:durableId="741176625">
    <w:abstractNumId w:val="16"/>
  </w:num>
  <w:num w:numId="30" w16cid:durableId="594555937">
    <w:abstractNumId w:val="2"/>
  </w:num>
  <w:num w:numId="31" w16cid:durableId="306906532">
    <w:abstractNumId w:val="25"/>
  </w:num>
  <w:num w:numId="32" w16cid:durableId="1594241042">
    <w:abstractNumId w:val="17"/>
  </w:num>
  <w:num w:numId="33" w16cid:durableId="2098675495">
    <w:abstractNumId w:val="15"/>
  </w:num>
  <w:num w:numId="34" w16cid:durableId="814102451">
    <w:abstractNumId w:val="3"/>
  </w:num>
  <w:num w:numId="35" w16cid:durableId="1741365914">
    <w:abstractNumId w:val="4"/>
  </w:num>
  <w:num w:numId="36" w16cid:durableId="480853217">
    <w:abstractNumId w:val="14"/>
  </w:num>
  <w:num w:numId="37" w16cid:durableId="2008051314">
    <w:abstractNumId w:val="9"/>
  </w:num>
  <w:num w:numId="38" w16cid:durableId="1803234569">
    <w:abstractNumId w:val="13"/>
  </w:num>
  <w:num w:numId="39" w16cid:durableId="523246329">
    <w:abstractNumId w:val="22"/>
  </w:num>
  <w:num w:numId="40" w16cid:durableId="1297176615">
    <w:abstractNumId w:val="29"/>
  </w:num>
  <w:num w:numId="41" w16cid:durableId="506989383">
    <w:abstractNumId w:val="18"/>
  </w:num>
  <w:num w:numId="42" w16cid:durableId="13779749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4C52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2025-02-19T11:45:00Z</cp:lastPrinted>
  <dcterms:created xsi:type="dcterms:W3CDTF">2024-02-15T14:56:00Z</dcterms:created>
  <dcterms:modified xsi:type="dcterms:W3CDTF">2025-06-26T14:44:00Z</dcterms:modified>
</cp:coreProperties>
</file>