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4D96B4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41585">
        <w:rPr>
          <w:rFonts w:ascii="Times New Roman" w:hAnsi="Times New Roman"/>
          <w:szCs w:val="24"/>
        </w:rPr>
        <w:t>313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445D9E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41585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977855" w14:textId="77777777" w:rsidR="004C6CD1" w:rsidRDefault="00000000" w:rsidP="004C6CD1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AF03EAD" w14:textId="77777777" w:rsidR="004C6CD1" w:rsidRDefault="00000000" w:rsidP="004C6CD1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4DA15EF8" w14:textId="77777777" w:rsidR="004C6CD1" w:rsidRDefault="00000000" w:rsidP="004C6CD1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42C52E0E" w14:textId="77777777" w:rsidR="004C6CD1" w:rsidRDefault="00000000" w:rsidP="004C6CD1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2184A063" w14:textId="77777777" w:rsidR="004C6CD1" w:rsidRDefault="004C6CD1" w:rsidP="004C6CD1">
      <w:pPr>
        <w:jc w:val="both"/>
      </w:pPr>
    </w:p>
    <w:p w14:paraId="7809AC82" w14:textId="77777777" w:rsidR="004C6CD1" w:rsidRDefault="004C6CD1" w:rsidP="004C6CD1">
      <w:pPr>
        <w:jc w:val="both"/>
      </w:pPr>
    </w:p>
    <w:p w14:paraId="262C006C" w14:textId="77777777" w:rsidR="004C6CD1" w:rsidRDefault="00000000" w:rsidP="004C6CD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118F931" w14:textId="77777777" w:rsidR="004C6CD1" w:rsidRDefault="004C6CD1" w:rsidP="004C6CD1">
      <w:pPr>
        <w:jc w:val="both"/>
      </w:pPr>
    </w:p>
    <w:p w14:paraId="361C8AFE" w14:textId="77777777" w:rsidR="004C6CD1" w:rsidRDefault="004C6CD1" w:rsidP="004C6CD1">
      <w:pPr>
        <w:ind w:firstLine="1418"/>
        <w:jc w:val="both"/>
      </w:pPr>
    </w:p>
    <w:p w14:paraId="000D02FA" w14:textId="77777777" w:rsidR="004C6CD1" w:rsidRDefault="004C6CD1" w:rsidP="004C6CD1">
      <w:pPr>
        <w:ind w:firstLine="1418"/>
        <w:jc w:val="both"/>
      </w:pPr>
    </w:p>
    <w:p w14:paraId="0E37E174" w14:textId="77777777" w:rsidR="004C6CD1" w:rsidRDefault="00000000" w:rsidP="004C6CD1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10D0CE33" w14:textId="77777777" w:rsidR="004C6CD1" w:rsidRDefault="004C6CD1" w:rsidP="004C6CD1">
      <w:pPr>
        <w:tabs>
          <w:tab w:val="left" w:pos="4820"/>
        </w:tabs>
        <w:ind w:firstLine="1418"/>
        <w:jc w:val="both"/>
        <w:rPr>
          <w:iCs/>
        </w:rPr>
      </w:pPr>
    </w:p>
    <w:p w14:paraId="35833E5B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06FC09D0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21BE17B9" w14:textId="3E7BB3D5" w:rsidR="009C05C1" w:rsidRDefault="00000000" w:rsidP="004C6CD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741585">
        <w:rPr>
          <w:iCs/>
          <w:color w:val="000000"/>
        </w:rPr>
        <w:t>69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</w:t>
      </w:r>
      <w:r w:rsidR="00741585">
        <w:rPr>
          <w:iCs/>
        </w:rPr>
        <w:t>1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741585">
        <w:rPr>
          <w:iCs/>
        </w:rPr>
        <w:t>23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4F5D" w14:textId="77777777" w:rsidR="007B1264" w:rsidRDefault="007B1264">
      <w:r>
        <w:separator/>
      </w:r>
    </w:p>
  </w:endnote>
  <w:endnote w:type="continuationSeparator" w:id="0">
    <w:p w14:paraId="64C94AF0" w14:textId="77777777" w:rsidR="007B1264" w:rsidRDefault="007B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433C" w14:textId="77777777" w:rsidR="007B1264" w:rsidRDefault="007B1264">
      <w:r>
        <w:separator/>
      </w:r>
    </w:p>
  </w:footnote>
  <w:footnote w:type="continuationSeparator" w:id="0">
    <w:p w14:paraId="0CC911DC" w14:textId="77777777" w:rsidR="007B1264" w:rsidRDefault="007B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20C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4000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C10E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7C3B6C" w:tentative="1">
      <w:start w:val="1"/>
      <w:numFmt w:val="lowerLetter"/>
      <w:lvlText w:val="%2."/>
      <w:lvlJc w:val="left"/>
      <w:pPr>
        <w:ind w:left="1440" w:hanging="360"/>
      </w:pPr>
    </w:lvl>
    <w:lvl w:ilvl="2" w:tplc="FCC82890" w:tentative="1">
      <w:start w:val="1"/>
      <w:numFmt w:val="lowerRoman"/>
      <w:lvlText w:val="%3."/>
      <w:lvlJc w:val="right"/>
      <w:pPr>
        <w:ind w:left="2160" w:hanging="180"/>
      </w:pPr>
    </w:lvl>
    <w:lvl w:ilvl="3" w:tplc="68A877BC" w:tentative="1">
      <w:start w:val="1"/>
      <w:numFmt w:val="decimal"/>
      <w:lvlText w:val="%4."/>
      <w:lvlJc w:val="left"/>
      <w:pPr>
        <w:ind w:left="2880" w:hanging="360"/>
      </w:pPr>
    </w:lvl>
    <w:lvl w:ilvl="4" w:tplc="FBD27542" w:tentative="1">
      <w:start w:val="1"/>
      <w:numFmt w:val="lowerLetter"/>
      <w:lvlText w:val="%5."/>
      <w:lvlJc w:val="left"/>
      <w:pPr>
        <w:ind w:left="3600" w:hanging="360"/>
      </w:pPr>
    </w:lvl>
    <w:lvl w:ilvl="5" w:tplc="D9C27A0C" w:tentative="1">
      <w:start w:val="1"/>
      <w:numFmt w:val="lowerRoman"/>
      <w:lvlText w:val="%6."/>
      <w:lvlJc w:val="right"/>
      <w:pPr>
        <w:ind w:left="4320" w:hanging="180"/>
      </w:pPr>
    </w:lvl>
    <w:lvl w:ilvl="6" w:tplc="BDBA30F6" w:tentative="1">
      <w:start w:val="1"/>
      <w:numFmt w:val="decimal"/>
      <w:lvlText w:val="%7."/>
      <w:lvlJc w:val="left"/>
      <w:pPr>
        <w:ind w:left="5040" w:hanging="360"/>
      </w:pPr>
    </w:lvl>
    <w:lvl w:ilvl="7" w:tplc="CEB8E88E" w:tentative="1">
      <w:start w:val="1"/>
      <w:numFmt w:val="lowerLetter"/>
      <w:lvlText w:val="%8."/>
      <w:lvlJc w:val="left"/>
      <w:pPr>
        <w:ind w:left="5760" w:hanging="360"/>
      </w:pPr>
    </w:lvl>
    <w:lvl w:ilvl="8" w:tplc="0C461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5C27C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DFEE146" w:tentative="1">
      <w:start w:val="1"/>
      <w:numFmt w:val="lowerLetter"/>
      <w:lvlText w:val="%2."/>
      <w:lvlJc w:val="left"/>
      <w:pPr>
        <w:ind w:left="1440" w:hanging="360"/>
      </w:pPr>
    </w:lvl>
    <w:lvl w:ilvl="2" w:tplc="EEF0FC52" w:tentative="1">
      <w:start w:val="1"/>
      <w:numFmt w:val="lowerRoman"/>
      <w:lvlText w:val="%3."/>
      <w:lvlJc w:val="right"/>
      <w:pPr>
        <w:ind w:left="2160" w:hanging="180"/>
      </w:pPr>
    </w:lvl>
    <w:lvl w:ilvl="3" w:tplc="7F6E00E6" w:tentative="1">
      <w:start w:val="1"/>
      <w:numFmt w:val="decimal"/>
      <w:lvlText w:val="%4."/>
      <w:lvlJc w:val="left"/>
      <w:pPr>
        <w:ind w:left="2880" w:hanging="360"/>
      </w:pPr>
    </w:lvl>
    <w:lvl w:ilvl="4" w:tplc="CAFA79D2" w:tentative="1">
      <w:start w:val="1"/>
      <w:numFmt w:val="lowerLetter"/>
      <w:lvlText w:val="%5."/>
      <w:lvlJc w:val="left"/>
      <w:pPr>
        <w:ind w:left="3600" w:hanging="360"/>
      </w:pPr>
    </w:lvl>
    <w:lvl w:ilvl="5" w:tplc="FD58C90E" w:tentative="1">
      <w:start w:val="1"/>
      <w:numFmt w:val="lowerRoman"/>
      <w:lvlText w:val="%6."/>
      <w:lvlJc w:val="right"/>
      <w:pPr>
        <w:ind w:left="4320" w:hanging="180"/>
      </w:pPr>
    </w:lvl>
    <w:lvl w:ilvl="6" w:tplc="A1909872" w:tentative="1">
      <w:start w:val="1"/>
      <w:numFmt w:val="decimal"/>
      <w:lvlText w:val="%7."/>
      <w:lvlJc w:val="left"/>
      <w:pPr>
        <w:ind w:left="5040" w:hanging="360"/>
      </w:pPr>
    </w:lvl>
    <w:lvl w:ilvl="7" w:tplc="F910895C" w:tentative="1">
      <w:start w:val="1"/>
      <w:numFmt w:val="lowerLetter"/>
      <w:lvlText w:val="%8."/>
      <w:lvlJc w:val="left"/>
      <w:pPr>
        <w:ind w:left="5760" w:hanging="360"/>
      </w:pPr>
    </w:lvl>
    <w:lvl w:ilvl="8" w:tplc="2A62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4C41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200906" w:tentative="1">
      <w:start w:val="1"/>
      <w:numFmt w:val="lowerLetter"/>
      <w:lvlText w:val="%2."/>
      <w:lvlJc w:val="left"/>
      <w:pPr>
        <w:ind w:left="1440" w:hanging="360"/>
      </w:pPr>
    </w:lvl>
    <w:lvl w:ilvl="2" w:tplc="8ED60BD0" w:tentative="1">
      <w:start w:val="1"/>
      <w:numFmt w:val="lowerRoman"/>
      <w:lvlText w:val="%3."/>
      <w:lvlJc w:val="right"/>
      <w:pPr>
        <w:ind w:left="2160" w:hanging="180"/>
      </w:pPr>
    </w:lvl>
    <w:lvl w:ilvl="3" w:tplc="6E18EF56" w:tentative="1">
      <w:start w:val="1"/>
      <w:numFmt w:val="decimal"/>
      <w:lvlText w:val="%4."/>
      <w:lvlJc w:val="left"/>
      <w:pPr>
        <w:ind w:left="2880" w:hanging="360"/>
      </w:pPr>
    </w:lvl>
    <w:lvl w:ilvl="4" w:tplc="4FB8DCAA" w:tentative="1">
      <w:start w:val="1"/>
      <w:numFmt w:val="lowerLetter"/>
      <w:lvlText w:val="%5."/>
      <w:lvlJc w:val="left"/>
      <w:pPr>
        <w:ind w:left="3600" w:hanging="360"/>
      </w:pPr>
    </w:lvl>
    <w:lvl w:ilvl="5" w:tplc="F43408FC" w:tentative="1">
      <w:start w:val="1"/>
      <w:numFmt w:val="lowerRoman"/>
      <w:lvlText w:val="%6."/>
      <w:lvlJc w:val="right"/>
      <w:pPr>
        <w:ind w:left="4320" w:hanging="180"/>
      </w:pPr>
    </w:lvl>
    <w:lvl w:ilvl="6" w:tplc="294CCA72" w:tentative="1">
      <w:start w:val="1"/>
      <w:numFmt w:val="decimal"/>
      <w:lvlText w:val="%7."/>
      <w:lvlJc w:val="left"/>
      <w:pPr>
        <w:ind w:left="5040" w:hanging="360"/>
      </w:pPr>
    </w:lvl>
    <w:lvl w:ilvl="7" w:tplc="11B6DDC8" w:tentative="1">
      <w:start w:val="1"/>
      <w:numFmt w:val="lowerLetter"/>
      <w:lvlText w:val="%8."/>
      <w:lvlJc w:val="left"/>
      <w:pPr>
        <w:ind w:left="5760" w:hanging="360"/>
      </w:pPr>
    </w:lvl>
    <w:lvl w:ilvl="8" w:tplc="011C0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042F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46D676" w:tentative="1">
      <w:start w:val="1"/>
      <w:numFmt w:val="lowerLetter"/>
      <w:lvlText w:val="%2."/>
      <w:lvlJc w:val="left"/>
      <w:pPr>
        <w:ind w:left="1440" w:hanging="360"/>
      </w:pPr>
    </w:lvl>
    <w:lvl w:ilvl="2" w:tplc="20888A86" w:tentative="1">
      <w:start w:val="1"/>
      <w:numFmt w:val="lowerRoman"/>
      <w:lvlText w:val="%3."/>
      <w:lvlJc w:val="right"/>
      <w:pPr>
        <w:ind w:left="2160" w:hanging="180"/>
      </w:pPr>
    </w:lvl>
    <w:lvl w:ilvl="3" w:tplc="A080D316" w:tentative="1">
      <w:start w:val="1"/>
      <w:numFmt w:val="decimal"/>
      <w:lvlText w:val="%4."/>
      <w:lvlJc w:val="left"/>
      <w:pPr>
        <w:ind w:left="2880" w:hanging="360"/>
      </w:pPr>
    </w:lvl>
    <w:lvl w:ilvl="4" w:tplc="9336E4CA" w:tentative="1">
      <w:start w:val="1"/>
      <w:numFmt w:val="lowerLetter"/>
      <w:lvlText w:val="%5."/>
      <w:lvlJc w:val="left"/>
      <w:pPr>
        <w:ind w:left="3600" w:hanging="360"/>
      </w:pPr>
    </w:lvl>
    <w:lvl w:ilvl="5" w:tplc="D2D24D7A" w:tentative="1">
      <w:start w:val="1"/>
      <w:numFmt w:val="lowerRoman"/>
      <w:lvlText w:val="%6."/>
      <w:lvlJc w:val="right"/>
      <w:pPr>
        <w:ind w:left="4320" w:hanging="180"/>
      </w:pPr>
    </w:lvl>
    <w:lvl w:ilvl="6" w:tplc="CD1E70BE" w:tentative="1">
      <w:start w:val="1"/>
      <w:numFmt w:val="decimal"/>
      <w:lvlText w:val="%7."/>
      <w:lvlJc w:val="left"/>
      <w:pPr>
        <w:ind w:left="5040" w:hanging="360"/>
      </w:pPr>
    </w:lvl>
    <w:lvl w:ilvl="7" w:tplc="C2605C04" w:tentative="1">
      <w:start w:val="1"/>
      <w:numFmt w:val="lowerLetter"/>
      <w:lvlText w:val="%8."/>
      <w:lvlJc w:val="left"/>
      <w:pPr>
        <w:ind w:left="5760" w:hanging="360"/>
      </w:pPr>
    </w:lvl>
    <w:lvl w:ilvl="8" w:tplc="9F4CD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7A04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B61B72" w:tentative="1">
      <w:start w:val="1"/>
      <w:numFmt w:val="lowerLetter"/>
      <w:lvlText w:val="%2."/>
      <w:lvlJc w:val="left"/>
      <w:pPr>
        <w:ind w:left="1440" w:hanging="360"/>
      </w:pPr>
    </w:lvl>
    <w:lvl w:ilvl="2" w:tplc="4C42DF14" w:tentative="1">
      <w:start w:val="1"/>
      <w:numFmt w:val="lowerRoman"/>
      <w:lvlText w:val="%3."/>
      <w:lvlJc w:val="right"/>
      <w:pPr>
        <w:ind w:left="2160" w:hanging="180"/>
      </w:pPr>
    </w:lvl>
    <w:lvl w:ilvl="3" w:tplc="AD9CAF36" w:tentative="1">
      <w:start w:val="1"/>
      <w:numFmt w:val="decimal"/>
      <w:lvlText w:val="%4."/>
      <w:lvlJc w:val="left"/>
      <w:pPr>
        <w:ind w:left="2880" w:hanging="360"/>
      </w:pPr>
    </w:lvl>
    <w:lvl w:ilvl="4" w:tplc="3ACE73FC" w:tentative="1">
      <w:start w:val="1"/>
      <w:numFmt w:val="lowerLetter"/>
      <w:lvlText w:val="%5."/>
      <w:lvlJc w:val="left"/>
      <w:pPr>
        <w:ind w:left="3600" w:hanging="360"/>
      </w:pPr>
    </w:lvl>
    <w:lvl w:ilvl="5" w:tplc="EB0A6C72" w:tentative="1">
      <w:start w:val="1"/>
      <w:numFmt w:val="lowerRoman"/>
      <w:lvlText w:val="%6."/>
      <w:lvlJc w:val="right"/>
      <w:pPr>
        <w:ind w:left="4320" w:hanging="180"/>
      </w:pPr>
    </w:lvl>
    <w:lvl w:ilvl="6" w:tplc="E87C9434" w:tentative="1">
      <w:start w:val="1"/>
      <w:numFmt w:val="decimal"/>
      <w:lvlText w:val="%7."/>
      <w:lvlJc w:val="left"/>
      <w:pPr>
        <w:ind w:left="5040" w:hanging="360"/>
      </w:pPr>
    </w:lvl>
    <w:lvl w:ilvl="7" w:tplc="1DA83AF0" w:tentative="1">
      <w:start w:val="1"/>
      <w:numFmt w:val="lowerLetter"/>
      <w:lvlText w:val="%8."/>
      <w:lvlJc w:val="left"/>
      <w:pPr>
        <w:ind w:left="5760" w:hanging="360"/>
      </w:pPr>
    </w:lvl>
    <w:lvl w:ilvl="8" w:tplc="671E7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ACC9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4D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6C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28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0F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AE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EE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B0A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E4936" w:tentative="1">
      <w:start w:val="1"/>
      <w:numFmt w:val="lowerLetter"/>
      <w:lvlText w:val="%2."/>
      <w:lvlJc w:val="left"/>
      <w:pPr>
        <w:ind w:left="1440" w:hanging="360"/>
      </w:pPr>
    </w:lvl>
    <w:lvl w:ilvl="2" w:tplc="FC3046B2" w:tentative="1">
      <w:start w:val="1"/>
      <w:numFmt w:val="lowerRoman"/>
      <w:lvlText w:val="%3."/>
      <w:lvlJc w:val="right"/>
      <w:pPr>
        <w:ind w:left="2160" w:hanging="180"/>
      </w:pPr>
    </w:lvl>
    <w:lvl w:ilvl="3" w:tplc="668ECF1A" w:tentative="1">
      <w:start w:val="1"/>
      <w:numFmt w:val="decimal"/>
      <w:lvlText w:val="%4."/>
      <w:lvlJc w:val="left"/>
      <w:pPr>
        <w:ind w:left="2880" w:hanging="360"/>
      </w:pPr>
    </w:lvl>
    <w:lvl w:ilvl="4" w:tplc="9EBC40DE" w:tentative="1">
      <w:start w:val="1"/>
      <w:numFmt w:val="lowerLetter"/>
      <w:lvlText w:val="%5."/>
      <w:lvlJc w:val="left"/>
      <w:pPr>
        <w:ind w:left="3600" w:hanging="360"/>
      </w:pPr>
    </w:lvl>
    <w:lvl w:ilvl="5" w:tplc="F71C98D0" w:tentative="1">
      <w:start w:val="1"/>
      <w:numFmt w:val="lowerRoman"/>
      <w:lvlText w:val="%6."/>
      <w:lvlJc w:val="right"/>
      <w:pPr>
        <w:ind w:left="4320" w:hanging="180"/>
      </w:pPr>
    </w:lvl>
    <w:lvl w:ilvl="6" w:tplc="F418010E" w:tentative="1">
      <w:start w:val="1"/>
      <w:numFmt w:val="decimal"/>
      <w:lvlText w:val="%7."/>
      <w:lvlJc w:val="left"/>
      <w:pPr>
        <w:ind w:left="5040" w:hanging="360"/>
      </w:pPr>
    </w:lvl>
    <w:lvl w:ilvl="7" w:tplc="AD865C5E" w:tentative="1">
      <w:start w:val="1"/>
      <w:numFmt w:val="lowerLetter"/>
      <w:lvlText w:val="%8."/>
      <w:lvlJc w:val="left"/>
      <w:pPr>
        <w:ind w:left="5760" w:hanging="360"/>
      </w:pPr>
    </w:lvl>
    <w:lvl w:ilvl="8" w:tplc="ED8A5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48A9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ACF6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AB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46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A0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E1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44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B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6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082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E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AA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E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4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D969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C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89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26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FDA04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8548482">
      <w:start w:val="1"/>
      <w:numFmt w:val="lowerLetter"/>
      <w:lvlText w:val="%2."/>
      <w:lvlJc w:val="left"/>
      <w:pPr>
        <w:ind w:left="1364" w:hanging="360"/>
      </w:pPr>
    </w:lvl>
    <w:lvl w:ilvl="2" w:tplc="067C2448">
      <w:start w:val="1"/>
      <w:numFmt w:val="lowerRoman"/>
      <w:lvlText w:val="%3."/>
      <w:lvlJc w:val="right"/>
      <w:pPr>
        <w:ind w:left="2084" w:hanging="180"/>
      </w:pPr>
    </w:lvl>
    <w:lvl w:ilvl="3" w:tplc="20E685EA">
      <w:start w:val="1"/>
      <w:numFmt w:val="decimal"/>
      <w:lvlText w:val="%4."/>
      <w:lvlJc w:val="left"/>
      <w:pPr>
        <w:ind w:left="2804" w:hanging="360"/>
      </w:pPr>
    </w:lvl>
    <w:lvl w:ilvl="4" w:tplc="C084FC50">
      <w:start w:val="1"/>
      <w:numFmt w:val="lowerLetter"/>
      <w:lvlText w:val="%5."/>
      <w:lvlJc w:val="left"/>
      <w:pPr>
        <w:ind w:left="3524" w:hanging="360"/>
      </w:pPr>
    </w:lvl>
    <w:lvl w:ilvl="5" w:tplc="0B144396">
      <w:start w:val="1"/>
      <w:numFmt w:val="lowerRoman"/>
      <w:lvlText w:val="%6."/>
      <w:lvlJc w:val="right"/>
      <w:pPr>
        <w:ind w:left="4244" w:hanging="180"/>
      </w:pPr>
    </w:lvl>
    <w:lvl w:ilvl="6" w:tplc="5FBC29C4">
      <w:start w:val="1"/>
      <w:numFmt w:val="decimal"/>
      <w:lvlText w:val="%7."/>
      <w:lvlJc w:val="left"/>
      <w:pPr>
        <w:ind w:left="4964" w:hanging="360"/>
      </w:pPr>
    </w:lvl>
    <w:lvl w:ilvl="7" w:tplc="A240E320">
      <w:start w:val="1"/>
      <w:numFmt w:val="lowerLetter"/>
      <w:lvlText w:val="%8."/>
      <w:lvlJc w:val="left"/>
      <w:pPr>
        <w:ind w:left="5684" w:hanging="360"/>
      </w:pPr>
    </w:lvl>
    <w:lvl w:ilvl="8" w:tplc="CF58EB7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E7234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68E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0F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2A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8F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A2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29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84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6D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B8C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661A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236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2465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12BD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FC9C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DEF9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14E3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E82F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262E2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6CA9746" w:tentative="1">
      <w:start w:val="1"/>
      <w:numFmt w:val="lowerLetter"/>
      <w:lvlText w:val="%2."/>
      <w:lvlJc w:val="left"/>
      <w:pPr>
        <w:ind w:left="1440" w:hanging="360"/>
      </w:pPr>
    </w:lvl>
    <w:lvl w:ilvl="2" w:tplc="F8D49DEC" w:tentative="1">
      <w:start w:val="1"/>
      <w:numFmt w:val="lowerRoman"/>
      <w:lvlText w:val="%3."/>
      <w:lvlJc w:val="right"/>
      <w:pPr>
        <w:ind w:left="2160" w:hanging="180"/>
      </w:pPr>
    </w:lvl>
    <w:lvl w:ilvl="3" w:tplc="FAA8A7BA" w:tentative="1">
      <w:start w:val="1"/>
      <w:numFmt w:val="decimal"/>
      <w:lvlText w:val="%4."/>
      <w:lvlJc w:val="left"/>
      <w:pPr>
        <w:ind w:left="2880" w:hanging="360"/>
      </w:pPr>
    </w:lvl>
    <w:lvl w:ilvl="4" w:tplc="FE989F08" w:tentative="1">
      <w:start w:val="1"/>
      <w:numFmt w:val="lowerLetter"/>
      <w:lvlText w:val="%5."/>
      <w:lvlJc w:val="left"/>
      <w:pPr>
        <w:ind w:left="3600" w:hanging="360"/>
      </w:pPr>
    </w:lvl>
    <w:lvl w:ilvl="5" w:tplc="90908ED0" w:tentative="1">
      <w:start w:val="1"/>
      <w:numFmt w:val="lowerRoman"/>
      <w:lvlText w:val="%6."/>
      <w:lvlJc w:val="right"/>
      <w:pPr>
        <w:ind w:left="4320" w:hanging="180"/>
      </w:pPr>
    </w:lvl>
    <w:lvl w:ilvl="6" w:tplc="5462BA16" w:tentative="1">
      <w:start w:val="1"/>
      <w:numFmt w:val="decimal"/>
      <w:lvlText w:val="%7."/>
      <w:lvlJc w:val="left"/>
      <w:pPr>
        <w:ind w:left="5040" w:hanging="360"/>
      </w:pPr>
    </w:lvl>
    <w:lvl w:ilvl="7" w:tplc="5C5E0C58" w:tentative="1">
      <w:start w:val="1"/>
      <w:numFmt w:val="lowerLetter"/>
      <w:lvlText w:val="%8."/>
      <w:lvlJc w:val="left"/>
      <w:pPr>
        <w:ind w:left="5760" w:hanging="360"/>
      </w:pPr>
    </w:lvl>
    <w:lvl w:ilvl="8" w:tplc="EB5E2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4DCC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909AF0" w:tentative="1">
      <w:start w:val="1"/>
      <w:numFmt w:val="lowerLetter"/>
      <w:lvlText w:val="%2."/>
      <w:lvlJc w:val="left"/>
      <w:pPr>
        <w:ind w:left="1440" w:hanging="360"/>
      </w:pPr>
    </w:lvl>
    <w:lvl w:ilvl="2" w:tplc="7E6678B0" w:tentative="1">
      <w:start w:val="1"/>
      <w:numFmt w:val="lowerRoman"/>
      <w:lvlText w:val="%3."/>
      <w:lvlJc w:val="right"/>
      <w:pPr>
        <w:ind w:left="2160" w:hanging="180"/>
      </w:pPr>
    </w:lvl>
    <w:lvl w:ilvl="3" w:tplc="7F7AF702" w:tentative="1">
      <w:start w:val="1"/>
      <w:numFmt w:val="decimal"/>
      <w:lvlText w:val="%4."/>
      <w:lvlJc w:val="left"/>
      <w:pPr>
        <w:ind w:left="2880" w:hanging="360"/>
      </w:pPr>
    </w:lvl>
    <w:lvl w:ilvl="4" w:tplc="B3C2BD5E" w:tentative="1">
      <w:start w:val="1"/>
      <w:numFmt w:val="lowerLetter"/>
      <w:lvlText w:val="%5."/>
      <w:lvlJc w:val="left"/>
      <w:pPr>
        <w:ind w:left="3600" w:hanging="360"/>
      </w:pPr>
    </w:lvl>
    <w:lvl w:ilvl="5" w:tplc="716E04A8" w:tentative="1">
      <w:start w:val="1"/>
      <w:numFmt w:val="lowerRoman"/>
      <w:lvlText w:val="%6."/>
      <w:lvlJc w:val="right"/>
      <w:pPr>
        <w:ind w:left="4320" w:hanging="180"/>
      </w:pPr>
    </w:lvl>
    <w:lvl w:ilvl="6" w:tplc="FBB2A186" w:tentative="1">
      <w:start w:val="1"/>
      <w:numFmt w:val="decimal"/>
      <w:lvlText w:val="%7."/>
      <w:lvlJc w:val="left"/>
      <w:pPr>
        <w:ind w:left="5040" w:hanging="360"/>
      </w:pPr>
    </w:lvl>
    <w:lvl w:ilvl="7" w:tplc="423440B8" w:tentative="1">
      <w:start w:val="1"/>
      <w:numFmt w:val="lowerLetter"/>
      <w:lvlText w:val="%8."/>
      <w:lvlJc w:val="left"/>
      <w:pPr>
        <w:ind w:left="5760" w:hanging="360"/>
      </w:pPr>
    </w:lvl>
    <w:lvl w:ilvl="8" w:tplc="51A69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A4CE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543550" w:tentative="1">
      <w:start w:val="1"/>
      <w:numFmt w:val="lowerLetter"/>
      <w:lvlText w:val="%2."/>
      <w:lvlJc w:val="left"/>
      <w:pPr>
        <w:ind w:left="1440" w:hanging="360"/>
      </w:pPr>
    </w:lvl>
    <w:lvl w:ilvl="2" w:tplc="B49EB34E" w:tentative="1">
      <w:start w:val="1"/>
      <w:numFmt w:val="lowerRoman"/>
      <w:lvlText w:val="%3."/>
      <w:lvlJc w:val="right"/>
      <w:pPr>
        <w:ind w:left="2160" w:hanging="180"/>
      </w:pPr>
    </w:lvl>
    <w:lvl w:ilvl="3" w:tplc="2EC0CF52" w:tentative="1">
      <w:start w:val="1"/>
      <w:numFmt w:val="decimal"/>
      <w:lvlText w:val="%4."/>
      <w:lvlJc w:val="left"/>
      <w:pPr>
        <w:ind w:left="2880" w:hanging="360"/>
      </w:pPr>
    </w:lvl>
    <w:lvl w:ilvl="4" w:tplc="2646ACB6" w:tentative="1">
      <w:start w:val="1"/>
      <w:numFmt w:val="lowerLetter"/>
      <w:lvlText w:val="%5."/>
      <w:lvlJc w:val="left"/>
      <w:pPr>
        <w:ind w:left="3600" w:hanging="360"/>
      </w:pPr>
    </w:lvl>
    <w:lvl w:ilvl="5" w:tplc="4820759C" w:tentative="1">
      <w:start w:val="1"/>
      <w:numFmt w:val="lowerRoman"/>
      <w:lvlText w:val="%6."/>
      <w:lvlJc w:val="right"/>
      <w:pPr>
        <w:ind w:left="4320" w:hanging="180"/>
      </w:pPr>
    </w:lvl>
    <w:lvl w:ilvl="6" w:tplc="5532EC9C" w:tentative="1">
      <w:start w:val="1"/>
      <w:numFmt w:val="decimal"/>
      <w:lvlText w:val="%7."/>
      <w:lvlJc w:val="left"/>
      <w:pPr>
        <w:ind w:left="5040" w:hanging="360"/>
      </w:pPr>
    </w:lvl>
    <w:lvl w:ilvl="7" w:tplc="9F506A42" w:tentative="1">
      <w:start w:val="1"/>
      <w:numFmt w:val="lowerLetter"/>
      <w:lvlText w:val="%8."/>
      <w:lvlJc w:val="left"/>
      <w:pPr>
        <w:ind w:left="5760" w:hanging="360"/>
      </w:pPr>
    </w:lvl>
    <w:lvl w:ilvl="8" w:tplc="FFD05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4444F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09E1DE8" w:tentative="1">
      <w:start w:val="1"/>
      <w:numFmt w:val="lowerLetter"/>
      <w:lvlText w:val="%2."/>
      <w:lvlJc w:val="left"/>
      <w:pPr>
        <w:ind w:left="1364" w:hanging="360"/>
      </w:pPr>
    </w:lvl>
    <w:lvl w:ilvl="2" w:tplc="92FEA074" w:tentative="1">
      <w:start w:val="1"/>
      <w:numFmt w:val="lowerRoman"/>
      <w:lvlText w:val="%3."/>
      <w:lvlJc w:val="right"/>
      <w:pPr>
        <w:ind w:left="2084" w:hanging="180"/>
      </w:pPr>
    </w:lvl>
    <w:lvl w:ilvl="3" w:tplc="FD1CB9BA" w:tentative="1">
      <w:start w:val="1"/>
      <w:numFmt w:val="decimal"/>
      <w:lvlText w:val="%4."/>
      <w:lvlJc w:val="left"/>
      <w:pPr>
        <w:ind w:left="2804" w:hanging="360"/>
      </w:pPr>
    </w:lvl>
    <w:lvl w:ilvl="4" w:tplc="9692D638" w:tentative="1">
      <w:start w:val="1"/>
      <w:numFmt w:val="lowerLetter"/>
      <w:lvlText w:val="%5."/>
      <w:lvlJc w:val="left"/>
      <w:pPr>
        <w:ind w:left="3524" w:hanging="360"/>
      </w:pPr>
    </w:lvl>
    <w:lvl w:ilvl="5" w:tplc="AD2A970A" w:tentative="1">
      <w:start w:val="1"/>
      <w:numFmt w:val="lowerRoman"/>
      <w:lvlText w:val="%6."/>
      <w:lvlJc w:val="right"/>
      <w:pPr>
        <w:ind w:left="4244" w:hanging="180"/>
      </w:pPr>
    </w:lvl>
    <w:lvl w:ilvl="6" w:tplc="F4D429A0" w:tentative="1">
      <w:start w:val="1"/>
      <w:numFmt w:val="decimal"/>
      <w:lvlText w:val="%7."/>
      <w:lvlJc w:val="left"/>
      <w:pPr>
        <w:ind w:left="4964" w:hanging="360"/>
      </w:pPr>
    </w:lvl>
    <w:lvl w:ilvl="7" w:tplc="5BCE657C" w:tentative="1">
      <w:start w:val="1"/>
      <w:numFmt w:val="lowerLetter"/>
      <w:lvlText w:val="%8."/>
      <w:lvlJc w:val="left"/>
      <w:pPr>
        <w:ind w:left="5684" w:hanging="360"/>
      </w:pPr>
    </w:lvl>
    <w:lvl w:ilvl="8" w:tplc="C89A38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1B20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5E02FC" w:tentative="1">
      <w:start w:val="1"/>
      <w:numFmt w:val="lowerLetter"/>
      <w:lvlText w:val="%2."/>
      <w:lvlJc w:val="left"/>
      <w:pPr>
        <w:ind w:left="1440" w:hanging="360"/>
      </w:pPr>
    </w:lvl>
    <w:lvl w:ilvl="2" w:tplc="FCEC8904" w:tentative="1">
      <w:start w:val="1"/>
      <w:numFmt w:val="lowerRoman"/>
      <w:lvlText w:val="%3."/>
      <w:lvlJc w:val="right"/>
      <w:pPr>
        <w:ind w:left="2160" w:hanging="180"/>
      </w:pPr>
    </w:lvl>
    <w:lvl w:ilvl="3" w:tplc="EBC0BA78" w:tentative="1">
      <w:start w:val="1"/>
      <w:numFmt w:val="decimal"/>
      <w:lvlText w:val="%4."/>
      <w:lvlJc w:val="left"/>
      <w:pPr>
        <w:ind w:left="2880" w:hanging="360"/>
      </w:pPr>
    </w:lvl>
    <w:lvl w:ilvl="4" w:tplc="1A3E0C50" w:tentative="1">
      <w:start w:val="1"/>
      <w:numFmt w:val="lowerLetter"/>
      <w:lvlText w:val="%5."/>
      <w:lvlJc w:val="left"/>
      <w:pPr>
        <w:ind w:left="3600" w:hanging="360"/>
      </w:pPr>
    </w:lvl>
    <w:lvl w:ilvl="5" w:tplc="B25C12E4" w:tentative="1">
      <w:start w:val="1"/>
      <w:numFmt w:val="lowerRoman"/>
      <w:lvlText w:val="%6."/>
      <w:lvlJc w:val="right"/>
      <w:pPr>
        <w:ind w:left="4320" w:hanging="180"/>
      </w:pPr>
    </w:lvl>
    <w:lvl w:ilvl="6" w:tplc="085C26F6" w:tentative="1">
      <w:start w:val="1"/>
      <w:numFmt w:val="decimal"/>
      <w:lvlText w:val="%7."/>
      <w:lvlJc w:val="left"/>
      <w:pPr>
        <w:ind w:left="5040" w:hanging="360"/>
      </w:pPr>
    </w:lvl>
    <w:lvl w:ilvl="7" w:tplc="238E41AC" w:tentative="1">
      <w:start w:val="1"/>
      <w:numFmt w:val="lowerLetter"/>
      <w:lvlText w:val="%8."/>
      <w:lvlJc w:val="left"/>
      <w:pPr>
        <w:ind w:left="5760" w:hanging="360"/>
      </w:pPr>
    </w:lvl>
    <w:lvl w:ilvl="8" w:tplc="B6741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40960135">
    <w:abstractNumId w:val="19"/>
  </w:num>
  <w:num w:numId="2" w16cid:durableId="1400598149">
    <w:abstractNumId w:val="6"/>
  </w:num>
  <w:num w:numId="3" w16cid:durableId="1365449296">
    <w:abstractNumId w:val="10"/>
  </w:num>
  <w:num w:numId="4" w16cid:durableId="1686974799">
    <w:abstractNumId w:val="27"/>
  </w:num>
  <w:num w:numId="5" w16cid:durableId="17588704">
    <w:abstractNumId w:val="0"/>
  </w:num>
  <w:num w:numId="6" w16cid:durableId="1678117847">
    <w:abstractNumId w:val="11"/>
  </w:num>
  <w:num w:numId="7" w16cid:durableId="974873065">
    <w:abstractNumId w:val="28"/>
  </w:num>
  <w:num w:numId="8" w16cid:durableId="1150901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519539">
    <w:abstractNumId w:val="1"/>
  </w:num>
  <w:num w:numId="10" w16cid:durableId="1140003011">
    <w:abstractNumId w:val="0"/>
    <w:lvlOverride w:ilvl="0">
      <w:startOverride w:val="1"/>
    </w:lvlOverride>
  </w:num>
  <w:num w:numId="11" w16cid:durableId="1152059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506754">
    <w:abstractNumId w:val="6"/>
  </w:num>
  <w:num w:numId="13" w16cid:durableId="1309558678">
    <w:abstractNumId w:val="27"/>
  </w:num>
  <w:num w:numId="14" w16cid:durableId="927808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34934">
    <w:abstractNumId w:val="20"/>
  </w:num>
  <w:num w:numId="16" w16cid:durableId="2068531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064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1213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621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637706">
    <w:abstractNumId w:val="24"/>
  </w:num>
  <w:num w:numId="21" w16cid:durableId="1461454827">
    <w:abstractNumId w:val="8"/>
  </w:num>
  <w:num w:numId="22" w16cid:durableId="1783331834">
    <w:abstractNumId w:val="31"/>
  </w:num>
  <w:num w:numId="23" w16cid:durableId="1886017311">
    <w:abstractNumId w:val="34"/>
  </w:num>
  <w:num w:numId="24" w16cid:durableId="1907957904">
    <w:abstractNumId w:val="32"/>
  </w:num>
  <w:num w:numId="25" w16cid:durableId="646709680">
    <w:abstractNumId w:val="12"/>
  </w:num>
  <w:num w:numId="26" w16cid:durableId="568537286">
    <w:abstractNumId w:val="33"/>
  </w:num>
  <w:num w:numId="27" w16cid:durableId="1327055098">
    <w:abstractNumId w:val="7"/>
  </w:num>
  <w:num w:numId="28" w16cid:durableId="1246181821">
    <w:abstractNumId w:val="30"/>
  </w:num>
  <w:num w:numId="29" w16cid:durableId="1879852686">
    <w:abstractNumId w:val="16"/>
  </w:num>
  <w:num w:numId="30" w16cid:durableId="1891916297">
    <w:abstractNumId w:val="2"/>
  </w:num>
  <w:num w:numId="31" w16cid:durableId="1861771874">
    <w:abstractNumId w:val="25"/>
  </w:num>
  <w:num w:numId="32" w16cid:durableId="814295789">
    <w:abstractNumId w:val="17"/>
  </w:num>
  <w:num w:numId="33" w16cid:durableId="1113478334">
    <w:abstractNumId w:val="15"/>
  </w:num>
  <w:num w:numId="34" w16cid:durableId="1931768536">
    <w:abstractNumId w:val="3"/>
  </w:num>
  <w:num w:numId="35" w16cid:durableId="967249199">
    <w:abstractNumId w:val="4"/>
  </w:num>
  <w:num w:numId="36" w16cid:durableId="1781951996">
    <w:abstractNumId w:val="14"/>
  </w:num>
  <w:num w:numId="37" w16cid:durableId="331642260">
    <w:abstractNumId w:val="9"/>
  </w:num>
  <w:num w:numId="38" w16cid:durableId="662323226">
    <w:abstractNumId w:val="13"/>
  </w:num>
  <w:num w:numId="39" w16cid:durableId="1778526678">
    <w:abstractNumId w:val="22"/>
  </w:num>
  <w:num w:numId="40" w16cid:durableId="1387531225">
    <w:abstractNumId w:val="29"/>
  </w:num>
  <w:num w:numId="41" w16cid:durableId="482963576">
    <w:abstractNumId w:val="18"/>
  </w:num>
  <w:num w:numId="42" w16cid:durableId="20128735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585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1264"/>
    <w:rsid w:val="007B30BA"/>
    <w:rsid w:val="007B4C95"/>
    <w:rsid w:val="007B76C1"/>
    <w:rsid w:val="007C0731"/>
    <w:rsid w:val="007C0F58"/>
    <w:rsid w:val="007C6273"/>
    <w:rsid w:val="007D29BF"/>
    <w:rsid w:val="007D53D0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C4DEA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69</cp:revision>
  <cp:lastPrinted>2025-06-10T14:10:00Z</cp:lastPrinted>
  <dcterms:created xsi:type="dcterms:W3CDTF">2024-02-15T14:56:00Z</dcterms:created>
  <dcterms:modified xsi:type="dcterms:W3CDTF">2025-06-26T14:47:00Z</dcterms:modified>
</cp:coreProperties>
</file>