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8C5E23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41585">
        <w:rPr>
          <w:rFonts w:ascii="Times New Roman" w:hAnsi="Times New Roman"/>
          <w:szCs w:val="24"/>
        </w:rPr>
        <w:t>31</w:t>
      </w:r>
      <w:r w:rsidR="004B693E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445D9E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41585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B50239E" w14:textId="77777777" w:rsidR="004B693E" w:rsidRDefault="004B693E" w:rsidP="004B693E">
      <w:pPr>
        <w:jc w:val="both"/>
        <w:rPr>
          <w:b/>
        </w:rPr>
      </w:pPr>
      <w:r>
        <w:t>A Sua Excelência o Senhor</w:t>
      </w:r>
    </w:p>
    <w:p w14:paraId="6C732C8D" w14:textId="77777777" w:rsidR="004B693E" w:rsidRDefault="004B693E" w:rsidP="004B693E">
      <w:pPr>
        <w:jc w:val="both"/>
        <w:rPr>
          <w:b/>
        </w:rPr>
      </w:pPr>
      <w:r>
        <w:rPr>
          <w:b/>
        </w:rPr>
        <w:t>ALAN PORTO</w:t>
      </w:r>
    </w:p>
    <w:p w14:paraId="19811A5B" w14:textId="77777777" w:rsidR="004B693E" w:rsidRDefault="004B693E" w:rsidP="004B693E">
      <w:pPr>
        <w:jc w:val="both"/>
      </w:pPr>
      <w:r>
        <w:t>Secretário de Estado de Educação</w:t>
      </w:r>
    </w:p>
    <w:p w14:paraId="08DCD5BA" w14:textId="77777777" w:rsidR="004B693E" w:rsidRDefault="004B693E" w:rsidP="004B693E">
      <w:pPr>
        <w:jc w:val="both"/>
      </w:pPr>
      <w:r>
        <w:t>Cuiabá – MT</w:t>
      </w:r>
    </w:p>
    <w:p w14:paraId="1AFFEAAF" w14:textId="77777777" w:rsidR="004B693E" w:rsidRDefault="004B693E" w:rsidP="004B693E">
      <w:pPr>
        <w:tabs>
          <w:tab w:val="left" w:pos="4820"/>
        </w:tabs>
        <w:jc w:val="both"/>
        <w:rPr>
          <w:iCs/>
        </w:rPr>
      </w:pPr>
    </w:p>
    <w:p w14:paraId="66DAF232" w14:textId="77777777" w:rsidR="004B693E" w:rsidRDefault="004B693E" w:rsidP="004B693E">
      <w:pPr>
        <w:tabs>
          <w:tab w:val="left" w:pos="4820"/>
        </w:tabs>
        <w:jc w:val="both"/>
        <w:rPr>
          <w:iCs/>
        </w:rPr>
      </w:pPr>
    </w:p>
    <w:p w14:paraId="788A51F6" w14:textId="77777777" w:rsidR="004B693E" w:rsidRDefault="004B693E" w:rsidP="004B693E">
      <w:pPr>
        <w:tabs>
          <w:tab w:val="left" w:pos="4820"/>
        </w:tabs>
        <w:jc w:val="both"/>
        <w:rPr>
          <w:iCs/>
        </w:rPr>
      </w:pPr>
    </w:p>
    <w:p w14:paraId="6D77367C" w14:textId="77777777" w:rsidR="004B693E" w:rsidRDefault="004B693E" w:rsidP="004B693E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1723773" w14:textId="77777777" w:rsidR="004B693E" w:rsidRDefault="004B693E" w:rsidP="004B693E">
      <w:pPr>
        <w:tabs>
          <w:tab w:val="left" w:pos="4820"/>
        </w:tabs>
        <w:rPr>
          <w:iCs/>
        </w:rPr>
      </w:pPr>
    </w:p>
    <w:p w14:paraId="65C5E8C1" w14:textId="77777777" w:rsidR="004B693E" w:rsidRDefault="004B693E" w:rsidP="004B693E">
      <w:pPr>
        <w:tabs>
          <w:tab w:val="left" w:pos="4820"/>
        </w:tabs>
        <w:rPr>
          <w:iCs/>
        </w:rPr>
      </w:pPr>
    </w:p>
    <w:p w14:paraId="747F13DE" w14:textId="77777777" w:rsidR="004B693E" w:rsidRDefault="004B693E" w:rsidP="004B693E">
      <w:pPr>
        <w:tabs>
          <w:tab w:val="left" w:pos="4820"/>
        </w:tabs>
        <w:rPr>
          <w:iCs/>
        </w:rPr>
      </w:pPr>
    </w:p>
    <w:p w14:paraId="4A2A3118" w14:textId="77777777" w:rsidR="004B693E" w:rsidRDefault="004B693E" w:rsidP="004B693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0D0CE33" w14:textId="77777777" w:rsidR="004C6CD1" w:rsidRDefault="004C6CD1" w:rsidP="004C6CD1">
      <w:pPr>
        <w:tabs>
          <w:tab w:val="left" w:pos="4820"/>
        </w:tabs>
        <w:ind w:firstLine="1418"/>
        <w:jc w:val="both"/>
        <w:rPr>
          <w:iCs/>
        </w:rPr>
      </w:pPr>
    </w:p>
    <w:p w14:paraId="35833E5B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06FC09D0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21BE17B9" w14:textId="3E7BB3D5" w:rsidR="009C05C1" w:rsidRDefault="00000000" w:rsidP="004C6CD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741585">
        <w:rPr>
          <w:iCs/>
          <w:color w:val="000000"/>
        </w:rPr>
        <w:t>69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</w:t>
      </w:r>
      <w:r w:rsidR="00741585">
        <w:rPr>
          <w:iCs/>
        </w:rPr>
        <w:t>1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741585">
        <w:rPr>
          <w:iCs/>
        </w:rPr>
        <w:t>23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DF5C" w14:textId="77777777" w:rsidR="00C52F1B" w:rsidRDefault="00C52F1B">
      <w:r>
        <w:separator/>
      </w:r>
    </w:p>
  </w:endnote>
  <w:endnote w:type="continuationSeparator" w:id="0">
    <w:p w14:paraId="560ED627" w14:textId="77777777" w:rsidR="00C52F1B" w:rsidRDefault="00C5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F546" w14:textId="77777777" w:rsidR="00C52F1B" w:rsidRDefault="00C52F1B">
      <w:r>
        <w:separator/>
      </w:r>
    </w:p>
  </w:footnote>
  <w:footnote w:type="continuationSeparator" w:id="0">
    <w:p w14:paraId="2E328968" w14:textId="77777777" w:rsidR="00C52F1B" w:rsidRDefault="00C5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E0A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401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1B0B3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84A58C" w:tentative="1">
      <w:start w:val="1"/>
      <w:numFmt w:val="lowerLetter"/>
      <w:lvlText w:val="%2."/>
      <w:lvlJc w:val="left"/>
      <w:pPr>
        <w:ind w:left="1440" w:hanging="360"/>
      </w:pPr>
    </w:lvl>
    <w:lvl w:ilvl="2" w:tplc="53F8D66E" w:tentative="1">
      <w:start w:val="1"/>
      <w:numFmt w:val="lowerRoman"/>
      <w:lvlText w:val="%3."/>
      <w:lvlJc w:val="right"/>
      <w:pPr>
        <w:ind w:left="2160" w:hanging="180"/>
      </w:pPr>
    </w:lvl>
    <w:lvl w:ilvl="3" w:tplc="EB84E676" w:tentative="1">
      <w:start w:val="1"/>
      <w:numFmt w:val="decimal"/>
      <w:lvlText w:val="%4."/>
      <w:lvlJc w:val="left"/>
      <w:pPr>
        <w:ind w:left="2880" w:hanging="360"/>
      </w:pPr>
    </w:lvl>
    <w:lvl w:ilvl="4" w:tplc="BD54F304" w:tentative="1">
      <w:start w:val="1"/>
      <w:numFmt w:val="lowerLetter"/>
      <w:lvlText w:val="%5."/>
      <w:lvlJc w:val="left"/>
      <w:pPr>
        <w:ind w:left="3600" w:hanging="360"/>
      </w:pPr>
    </w:lvl>
    <w:lvl w:ilvl="5" w:tplc="9E3E3BC0" w:tentative="1">
      <w:start w:val="1"/>
      <w:numFmt w:val="lowerRoman"/>
      <w:lvlText w:val="%6."/>
      <w:lvlJc w:val="right"/>
      <w:pPr>
        <w:ind w:left="4320" w:hanging="180"/>
      </w:pPr>
    </w:lvl>
    <w:lvl w:ilvl="6" w:tplc="A36014BE" w:tentative="1">
      <w:start w:val="1"/>
      <w:numFmt w:val="decimal"/>
      <w:lvlText w:val="%7."/>
      <w:lvlJc w:val="left"/>
      <w:pPr>
        <w:ind w:left="5040" w:hanging="360"/>
      </w:pPr>
    </w:lvl>
    <w:lvl w:ilvl="7" w:tplc="FBEC58BE" w:tentative="1">
      <w:start w:val="1"/>
      <w:numFmt w:val="lowerLetter"/>
      <w:lvlText w:val="%8."/>
      <w:lvlJc w:val="left"/>
      <w:pPr>
        <w:ind w:left="5760" w:hanging="360"/>
      </w:pPr>
    </w:lvl>
    <w:lvl w:ilvl="8" w:tplc="FEF24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10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5684D8C" w:tentative="1">
      <w:start w:val="1"/>
      <w:numFmt w:val="lowerLetter"/>
      <w:lvlText w:val="%2."/>
      <w:lvlJc w:val="left"/>
      <w:pPr>
        <w:ind w:left="1440" w:hanging="360"/>
      </w:pPr>
    </w:lvl>
    <w:lvl w:ilvl="2" w:tplc="875A208A" w:tentative="1">
      <w:start w:val="1"/>
      <w:numFmt w:val="lowerRoman"/>
      <w:lvlText w:val="%3."/>
      <w:lvlJc w:val="right"/>
      <w:pPr>
        <w:ind w:left="2160" w:hanging="180"/>
      </w:pPr>
    </w:lvl>
    <w:lvl w:ilvl="3" w:tplc="A82E5878" w:tentative="1">
      <w:start w:val="1"/>
      <w:numFmt w:val="decimal"/>
      <w:lvlText w:val="%4."/>
      <w:lvlJc w:val="left"/>
      <w:pPr>
        <w:ind w:left="2880" w:hanging="360"/>
      </w:pPr>
    </w:lvl>
    <w:lvl w:ilvl="4" w:tplc="4E3CE280" w:tentative="1">
      <w:start w:val="1"/>
      <w:numFmt w:val="lowerLetter"/>
      <w:lvlText w:val="%5."/>
      <w:lvlJc w:val="left"/>
      <w:pPr>
        <w:ind w:left="3600" w:hanging="360"/>
      </w:pPr>
    </w:lvl>
    <w:lvl w:ilvl="5" w:tplc="DF9CF358" w:tentative="1">
      <w:start w:val="1"/>
      <w:numFmt w:val="lowerRoman"/>
      <w:lvlText w:val="%6."/>
      <w:lvlJc w:val="right"/>
      <w:pPr>
        <w:ind w:left="4320" w:hanging="180"/>
      </w:pPr>
    </w:lvl>
    <w:lvl w:ilvl="6" w:tplc="36501D12" w:tentative="1">
      <w:start w:val="1"/>
      <w:numFmt w:val="decimal"/>
      <w:lvlText w:val="%7."/>
      <w:lvlJc w:val="left"/>
      <w:pPr>
        <w:ind w:left="5040" w:hanging="360"/>
      </w:pPr>
    </w:lvl>
    <w:lvl w:ilvl="7" w:tplc="B2865EDC" w:tentative="1">
      <w:start w:val="1"/>
      <w:numFmt w:val="lowerLetter"/>
      <w:lvlText w:val="%8."/>
      <w:lvlJc w:val="left"/>
      <w:pPr>
        <w:ind w:left="5760" w:hanging="360"/>
      </w:pPr>
    </w:lvl>
    <w:lvl w:ilvl="8" w:tplc="7758E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1E6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465F0E" w:tentative="1">
      <w:start w:val="1"/>
      <w:numFmt w:val="lowerLetter"/>
      <w:lvlText w:val="%2."/>
      <w:lvlJc w:val="left"/>
      <w:pPr>
        <w:ind w:left="1440" w:hanging="360"/>
      </w:pPr>
    </w:lvl>
    <w:lvl w:ilvl="2" w:tplc="186C5FE8" w:tentative="1">
      <w:start w:val="1"/>
      <w:numFmt w:val="lowerRoman"/>
      <w:lvlText w:val="%3."/>
      <w:lvlJc w:val="right"/>
      <w:pPr>
        <w:ind w:left="2160" w:hanging="180"/>
      </w:pPr>
    </w:lvl>
    <w:lvl w:ilvl="3" w:tplc="A6FECBA8" w:tentative="1">
      <w:start w:val="1"/>
      <w:numFmt w:val="decimal"/>
      <w:lvlText w:val="%4."/>
      <w:lvlJc w:val="left"/>
      <w:pPr>
        <w:ind w:left="2880" w:hanging="360"/>
      </w:pPr>
    </w:lvl>
    <w:lvl w:ilvl="4" w:tplc="9C5A9612" w:tentative="1">
      <w:start w:val="1"/>
      <w:numFmt w:val="lowerLetter"/>
      <w:lvlText w:val="%5."/>
      <w:lvlJc w:val="left"/>
      <w:pPr>
        <w:ind w:left="3600" w:hanging="360"/>
      </w:pPr>
    </w:lvl>
    <w:lvl w:ilvl="5" w:tplc="DB863EC8" w:tentative="1">
      <w:start w:val="1"/>
      <w:numFmt w:val="lowerRoman"/>
      <w:lvlText w:val="%6."/>
      <w:lvlJc w:val="right"/>
      <w:pPr>
        <w:ind w:left="4320" w:hanging="180"/>
      </w:pPr>
    </w:lvl>
    <w:lvl w:ilvl="6" w:tplc="0922BD76" w:tentative="1">
      <w:start w:val="1"/>
      <w:numFmt w:val="decimal"/>
      <w:lvlText w:val="%7."/>
      <w:lvlJc w:val="left"/>
      <w:pPr>
        <w:ind w:left="5040" w:hanging="360"/>
      </w:pPr>
    </w:lvl>
    <w:lvl w:ilvl="7" w:tplc="D46CB436" w:tentative="1">
      <w:start w:val="1"/>
      <w:numFmt w:val="lowerLetter"/>
      <w:lvlText w:val="%8."/>
      <w:lvlJc w:val="left"/>
      <w:pPr>
        <w:ind w:left="5760" w:hanging="360"/>
      </w:pPr>
    </w:lvl>
    <w:lvl w:ilvl="8" w:tplc="30823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48CE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B4ADD8" w:tentative="1">
      <w:start w:val="1"/>
      <w:numFmt w:val="lowerLetter"/>
      <w:lvlText w:val="%2."/>
      <w:lvlJc w:val="left"/>
      <w:pPr>
        <w:ind w:left="1440" w:hanging="360"/>
      </w:pPr>
    </w:lvl>
    <w:lvl w:ilvl="2" w:tplc="C84E0C10" w:tentative="1">
      <w:start w:val="1"/>
      <w:numFmt w:val="lowerRoman"/>
      <w:lvlText w:val="%3."/>
      <w:lvlJc w:val="right"/>
      <w:pPr>
        <w:ind w:left="2160" w:hanging="180"/>
      </w:pPr>
    </w:lvl>
    <w:lvl w:ilvl="3" w:tplc="243200CE" w:tentative="1">
      <w:start w:val="1"/>
      <w:numFmt w:val="decimal"/>
      <w:lvlText w:val="%4."/>
      <w:lvlJc w:val="left"/>
      <w:pPr>
        <w:ind w:left="2880" w:hanging="360"/>
      </w:pPr>
    </w:lvl>
    <w:lvl w:ilvl="4" w:tplc="46C41D4C" w:tentative="1">
      <w:start w:val="1"/>
      <w:numFmt w:val="lowerLetter"/>
      <w:lvlText w:val="%5."/>
      <w:lvlJc w:val="left"/>
      <w:pPr>
        <w:ind w:left="3600" w:hanging="360"/>
      </w:pPr>
    </w:lvl>
    <w:lvl w:ilvl="5" w:tplc="530A1BAC" w:tentative="1">
      <w:start w:val="1"/>
      <w:numFmt w:val="lowerRoman"/>
      <w:lvlText w:val="%6."/>
      <w:lvlJc w:val="right"/>
      <w:pPr>
        <w:ind w:left="4320" w:hanging="180"/>
      </w:pPr>
    </w:lvl>
    <w:lvl w:ilvl="6" w:tplc="13B2031A" w:tentative="1">
      <w:start w:val="1"/>
      <w:numFmt w:val="decimal"/>
      <w:lvlText w:val="%7."/>
      <w:lvlJc w:val="left"/>
      <w:pPr>
        <w:ind w:left="5040" w:hanging="360"/>
      </w:pPr>
    </w:lvl>
    <w:lvl w:ilvl="7" w:tplc="7688CC1A" w:tentative="1">
      <w:start w:val="1"/>
      <w:numFmt w:val="lowerLetter"/>
      <w:lvlText w:val="%8."/>
      <w:lvlJc w:val="left"/>
      <w:pPr>
        <w:ind w:left="5760" w:hanging="360"/>
      </w:pPr>
    </w:lvl>
    <w:lvl w:ilvl="8" w:tplc="9B8CE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AA2B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EA2B0" w:tentative="1">
      <w:start w:val="1"/>
      <w:numFmt w:val="lowerLetter"/>
      <w:lvlText w:val="%2."/>
      <w:lvlJc w:val="left"/>
      <w:pPr>
        <w:ind w:left="1440" w:hanging="360"/>
      </w:pPr>
    </w:lvl>
    <w:lvl w:ilvl="2" w:tplc="A8B80EEC" w:tentative="1">
      <w:start w:val="1"/>
      <w:numFmt w:val="lowerRoman"/>
      <w:lvlText w:val="%3."/>
      <w:lvlJc w:val="right"/>
      <w:pPr>
        <w:ind w:left="2160" w:hanging="180"/>
      </w:pPr>
    </w:lvl>
    <w:lvl w:ilvl="3" w:tplc="F65CD600" w:tentative="1">
      <w:start w:val="1"/>
      <w:numFmt w:val="decimal"/>
      <w:lvlText w:val="%4."/>
      <w:lvlJc w:val="left"/>
      <w:pPr>
        <w:ind w:left="2880" w:hanging="360"/>
      </w:pPr>
    </w:lvl>
    <w:lvl w:ilvl="4" w:tplc="5FC48134" w:tentative="1">
      <w:start w:val="1"/>
      <w:numFmt w:val="lowerLetter"/>
      <w:lvlText w:val="%5."/>
      <w:lvlJc w:val="left"/>
      <w:pPr>
        <w:ind w:left="3600" w:hanging="360"/>
      </w:pPr>
    </w:lvl>
    <w:lvl w:ilvl="5" w:tplc="091A835E" w:tentative="1">
      <w:start w:val="1"/>
      <w:numFmt w:val="lowerRoman"/>
      <w:lvlText w:val="%6."/>
      <w:lvlJc w:val="right"/>
      <w:pPr>
        <w:ind w:left="4320" w:hanging="180"/>
      </w:pPr>
    </w:lvl>
    <w:lvl w:ilvl="6" w:tplc="3C6C4BDC" w:tentative="1">
      <w:start w:val="1"/>
      <w:numFmt w:val="decimal"/>
      <w:lvlText w:val="%7."/>
      <w:lvlJc w:val="left"/>
      <w:pPr>
        <w:ind w:left="5040" w:hanging="360"/>
      </w:pPr>
    </w:lvl>
    <w:lvl w:ilvl="7" w:tplc="9D66D670" w:tentative="1">
      <w:start w:val="1"/>
      <w:numFmt w:val="lowerLetter"/>
      <w:lvlText w:val="%8."/>
      <w:lvlJc w:val="left"/>
      <w:pPr>
        <w:ind w:left="5760" w:hanging="360"/>
      </w:pPr>
    </w:lvl>
    <w:lvl w:ilvl="8" w:tplc="256AC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090D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E2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88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CF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21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45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4C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A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84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95C2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65C78" w:tentative="1">
      <w:start w:val="1"/>
      <w:numFmt w:val="lowerLetter"/>
      <w:lvlText w:val="%2."/>
      <w:lvlJc w:val="left"/>
      <w:pPr>
        <w:ind w:left="1440" w:hanging="360"/>
      </w:pPr>
    </w:lvl>
    <w:lvl w:ilvl="2" w:tplc="F10E5710" w:tentative="1">
      <w:start w:val="1"/>
      <w:numFmt w:val="lowerRoman"/>
      <w:lvlText w:val="%3."/>
      <w:lvlJc w:val="right"/>
      <w:pPr>
        <w:ind w:left="2160" w:hanging="180"/>
      </w:pPr>
    </w:lvl>
    <w:lvl w:ilvl="3" w:tplc="8B942FE8" w:tentative="1">
      <w:start w:val="1"/>
      <w:numFmt w:val="decimal"/>
      <w:lvlText w:val="%4."/>
      <w:lvlJc w:val="left"/>
      <w:pPr>
        <w:ind w:left="2880" w:hanging="360"/>
      </w:pPr>
    </w:lvl>
    <w:lvl w:ilvl="4" w:tplc="352AECC8" w:tentative="1">
      <w:start w:val="1"/>
      <w:numFmt w:val="lowerLetter"/>
      <w:lvlText w:val="%5."/>
      <w:lvlJc w:val="left"/>
      <w:pPr>
        <w:ind w:left="3600" w:hanging="360"/>
      </w:pPr>
    </w:lvl>
    <w:lvl w:ilvl="5" w:tplc="7BC6D004" w:tentative="1">
      <w:start w:val="1"/>
      <w:numFmt w:val="lowerRoman"/>
      <w:lvlText w:val="%6."/>
      <w:lvlJc w:val="right"/>
      <w:pPr>
        <w:ind w:left="4320" w:hanging="180"/>
      </w:pPr>
    </w:lvl>
    <w:lvl w:ilvl="6" w:tplc="ADE49056" w:tentative="1">
      <w:start w:val="1"/>
      <w:numFmt w:val="decimal"/>
      <w:lvlText w:val="%7."/>
      <w:lvlJc w:val="left"/>
      <w:pPr>
        <w:ind w:left="5040" w:hanging="360"/>
      </w:pPr>
    </w:lvl>
    <w:lvl w:ilvl="7" w:tplc="B53679F6" w:tentative="1">
      <w:start w:val="1"/>
      <w:numFmt w:val="lowerLetter"/>
      <w:lvlText w:val="%8."/>
      <w:lvlJc w:val="left"/>
      <w:pPr>
        <w:ind w:left="5760" w:hanging="360"/>
      </w:pPr>
    </w:lvl>
    <w:lvl w:ilvl="8" w:tplc="3D02C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966B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7CF2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C7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03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4C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86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A4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45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A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AE4A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264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C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5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4E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3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81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2C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F225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0B29B08">
      <w:start w:val="1"/>
      <w:numFmt w:val="lowerLetter"/>
      <w:lvlText w:val="%2."/>
      <w:lvlJc w:val="left"/>
      <w:pPr>
        <w:ind w:left="1364" w:hanging="360"/>
      </w:pPr>
    </w:lvl>
    <w:lvl w:ilvl="2" w:tplc="0CD0D25C">
      <w:start w:val="1"/>
      <w:numFmt w:val="lowerRoman"/>
      <w:lvlText w:val="%3."/>
      <w:lvlJc w:val="right"/>
      <w:pPr>
        <w:ind w:left="2084" w:hanging="180"/>
      </w:pPr>
    </w:lvl>
    <w:lvl w:ilvl="3" w:tplc="93CA27F4">
      <w:start w:val="1"/>
      <w:numFmt w:val="decimal"/>
      <w:lvlText w:val="%4."/>
      <w:lvlJc w:val="left"/>
      <w:pPr>
        <w:ind w:left="2804" w:hanging="360"/>
      </w:pPr>
    </w:lvl>
    <w:lvl w:ilvl="4" w:tplc="3D94EB56">
      <w:start w:val="1"/>
      <w:numFmt w:val="lowerLetter"/>
      <w:lvlText w:val="%5."/>
      <w:lvlJc w:val="left"/>
      <w:pPr>
        <w:ind w:left="3524" w:hanging="360"/>
      </w:pPr>
    </w:lvl>
    <w:lvl w:ilvl="5" w:tplc="D8525EF2">
      <w:start w:val="1"/>
      <w:numFmt w:val="lowerRoman"/>
      <w:lvlText w:val="%6."/>
      <w:lvlJc w:val="right"/>
      <w:pPr>
        <w:ind w:left="4244" w:hanging="180"/>
      </w:pPr>
    </w:lvl>
    <w:lvl w:ilvl="6" w:tplc="FB7C564C">
      <w:start w:val="1"/>
      <w:numFmt w:val="decimal"/>
      <w:lvlText w:val="%7."/>
      <w:lvlJc w:val="left"/>
      <w:pPr>
        <w:ind w:left="4964" w:hanging="360"/>
      </w:pPr>
    </w:lvl>
    <w:lvl w:ilvl="7" w:tplc="3E42CB82">
      <w:start w:val="1"/>
      <w:numFmt w:val="lowerLetter"/>
      <w:lvlText w:val="%8."/>
      <w:lvlJc w:val="left"/>
      <w:pPr>
        <w:ind w:left="5684" w:hanging="360"/>
      </w:pPr>
    </w:lvl>
    <w:lvl w:ilvl="8" w:tplc="F46086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CEC0F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405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62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2F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06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67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8E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0C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49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20C97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AF6A5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5C8F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CE11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2C75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487A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AAE8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B87A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2C2B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F7A4F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A2B9C8" w:tentative="1">
      <w:start w:val="1"/>
      <w:numFmt w:val="lowerLetter"/>
      <w:lvlText w:val="%2."/>
      <w:lvlJc w:val="left"/>
      <w:pPr>
        <w:ind w:left="1440" w:hanging="360"/>
      </w:pPr>
    </w:lvl>
    <w:lvl w:ilvl="2" w:tplc="E4C2A68A" w:tentative="1">
      <w:start w:val="1"/>
      <w:numFmt w:val="lowerRoman"/>
      <w:lvlText w:val="%3."/>
      <w:lvlJc w:val="right"/>
      <w:pPr>
        <w:ind w:left="2160" w:hanging="180"/>
      </w:pPr>
    </w:lvl>
    <w:lvl w:ilvl="3" w:tplc="8882750E" w:tentative="1">
      <w:start w:val="1"/>
      <w:numFmt w:val="decimal"/>
      <w:lvlText w:val="%4."/>
      <w:lvlJc w:val="left"/>
      <w:pPr>
        <w:ind w:left="2880" w:hanging="360"/>
      </w:pPr>
    </w:lvl>
    <w:lvl w:ilvl="4" w:tplc="3A4AA718" w:tentative="1">
      <w:start w:val="1"/>
      <w:numFmt w:val="lowerLetter"/>
      <w:lvlText w:val="%5."/>
      <w:lvlJc w:val="left"/>
      <w:pPr>
        <w:ind w:left="3600" w:hanging="360"/>
      </w:pPr>
    </w:lvl>
    <w:lvl w:ilvl="5" w:tplc="C666D30E" w:tentative="1">
      <w:start w:val="1"/>
      <w:numFmt w:val="lowerRoman"/>
      <w:lvlText w:val="%6."/>
      <w:lvlJc w:val="right"/>
      <w:pPr>
        <w:ind w:left="4320" w:hanging="180"/>
      </w:pPr>
    </w:lvl>
    <w:lvl w:ilvl="6" w:tplc="720A5CB4" w:tentative="1">
      <w:start w:val="1"/>
      <w:numFmt w:val="decimal"/>
      <w:lvlText w:val="%7."/>
      <w:lvlJc w:val="left"/>
      <w:pPr>
        <w:ind w:left="5040" w:hanging="360"/>
      </w:pPr>
    </w:lvl>
    <w:lvl w:ilvl="7" w:tplc="FE42DAB4" w:tentative="1">
      <w:start w:val="1"/>
      <w:numFmt w:val="lowerLetter"/>
      <w:lvlText w:val="%8."/>
      <w:lvlJc w:val="left"/>
      <w:pPr>
        <w:ind w:left="5760" w:hanging="360"/>
      </w:pPr>
    </w:lvl>
    <w:lvl w:ilvl="8" w:tplc="ED384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DFC5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5EDE36" w:tentative="1">
      <w:start w:val="1"/>
      <w:numFmt w:val="lowerLetter"/>
      <w:lvlText w:val="%2."/>
      <w:lvlJc w:val="left"/>
      <w:pPr>
        <w:ind w:left="1440" w:hanging="360"/>
      </w:pPr>
    </w:lvl>
    <w:lvl w:ilvl="2" w:tplc="453091F0" w:tentative="1">
      <w:start w:val="1"/>
      <w:numFmt w:val="lowerRoman"/>
      <w:lvlText w:val="%3."/>
      <w:lvlJc w:val="right"/>
      <w:pPr>
        <w:ind w:left="2160" w:hanging="180"/>
      </w:pPr>
    </w:lvl>
    <w:lvl w:ilvl="3" w:tplc="12DA9B98" w:tentative="1">
      <w:start w:val="1"/>
      <w:numFmt w:val="decimal"/>
      <w:lvlText w:val="%4."/>
      <w:lvlJc w:val="left"/>
      <w:pPr>
        <w:ind w:left="2880" w:hanging="360"/>
      </w:pPr>
    </w:lvl>
    <w:lvl w:ilvl="4" w:tplc="BB30B7A2" w:tentative="1">
      <w:start w:val="1"/>
      <w:numFmt w:val="lowerLetter"/>
      <w:lvlText w:val="%5."/>
      <w:lvlJc w:val="left"/>
      <w:pPr>
        <w:ind w:left="3600" w:hanging="360"/>
      </w:pPr>
    </w:lvl>
    <w:lvl w:ilvl="5" w:tplc="7AAEE832" w:tentative="1">
      <w:start w:val="1"/>
      <w:numFmt w:val="lowerRoman"/>
      <w:lvlText w:val="%6."/>
      <w:lvlJc w:val="right"/>
      <w:pPr>
        <w:ind w:left="4320" w:hanging="180"/>
      </w:pPr>
    </w:lvl>
    <w:lvl w:ilvl="6" w:tplc="69DCBCB2" w:tentative="1">
      <w:start w:val="1"/>
      <w:numFmt w:val="decimal"/>
      <w:lvlText w:val="%7."/>
      <w:lvlJc w:val="left"/>
      <w:pPr>
        <w:ind w:left="5040" w:hanging="360"/>
      </w:pPr>
    </w:lvl>
    <w:lvl w:ilvl="7" w:tplc="9634C9A8" w:tentative="1">
      <w:start w:val="1"/>
      <w:numFmt w:val="lowerLetter"/>
      <w:lvlText w:val="%8."/>
      <w:lvlJc w:val="left"/>
      <w:pPr>
        <w:ind w:left="5760" w:hanging="360"/>
      </w:pPr>
    </w:lvl>
    <w:lvl w:ilvl="8" w:tplc="ABA8C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06FA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F42E94" w:tentative="1">
      <w:start w:val="1"/>
      <w:numFmt w:val="lowerLetter"/>
      <w:lvlText w:val="%2."/>
      <w:lvlJc w:val="left"/>
      <w:pPr>
        <w:ind w:left="1440" w:hanging="360"/>
      </w:pPr>
    </w:lvl>
    <w:lvl w:ilvl="2" w:tplc="4DAC3EA0" w:tentative="1">
      <w:start w:val="1"/>
      <w:numFmt w:val="lowerRoman"/>
      <w:lvlText w:val="%3."/>
      <w:lvlJc w:val="right"/>
      <w:pPr>
        <w:ind w:left="2160" w:hanging="180"/>
      </w:pPr>
    </w:lvl>
    <w:lvl w:ilvl="3" w:tplc="0476943E" w:tentative="1">
      <w:start w:val="1"/>
      <w:numFmt w:val="decimal"/>
      <w:lvlText w:val="%4."/>
      <w:lvlJc w:val="left"/>
      <w:pPr>
        <w:ind w:left="2880" w:hanging="360"/>
      </w:pPr>
    </w:lvl>
    <w:lvl w:ilvl="4" w:tplc="9434FA66" w:tentative="1">
      <w:start w:val="1"/>
      <w:numFmt w:val="lowerLetter"/>
      <w:lvlText w:val="%5."/>
      <w:lvlJc w:val="left"/>
      <w:pPr>
        <w:ind w:left="3600" w:hanging="360"/>
      </w:pPr>
    </w:lvl>
    <w:lvl w:ilvl="5" w:tplc="A874F628" w:tentative="1">
      <w:start w:val="1"/>
      <w:numFmt w:val="lowerRoman"/>
      <w:lvlText w:val="%6."/>
      <w:lvlJc w:val="right"/>
      <w:pPr>
        <w:ind w:left="4320" w:hanging="180"/>
      </w:pPr>
    </w:lvl>
    <w:lvl w:ilvl="6" w:tplc="251036FA" w:tentative="1">
      <w:start w:val="1"/>
      <w:numFmt w:val="decimal"/>
      <w:lvlText w:val="%7."/>
      <w:lvlJc w:val="left"/>
      <w:pPr>
        <w:ind w:left="5040" w:hanging="360"/>
      </w:pPr>
    </w:lvl>
    <w:lvl w:ilvl="7" w:tplc="94B8C22E" w:tentative="1">
      <w:start w:val="1"/>
      <w:numFmt w:val="lowerLetter"/>
      <w:lvlText w:val="%8."/>
      <w:lvlJc w:val="left"/>
      <w:pPr>
        <w:ind w:left="5760" w:hanging="360"/>
      </w:pPr>
    </w:lvl>
    <w:lvl w:ilvl="8" w:tplc="D14CF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23CDEE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DCEC6A8" w:tentative="1">
      <w:start w:val="1"/>
      <w:numFmt w:val="lowerLetter"/>
      <w:lvlText w:val="%2."/>
      <w:lvlJc w:val="left"/>
      <w:pPr>
        <w:ind w:left="1364" w:hanging="360"/>
      </w:pPr>
    </w:lvl>
    <w:lvl w:ilvl="2" w:tplc="BFDA9570" w:tentative="1">
      <w:start w:val="1"/>
      <w:numFmt w:val="lowerRoman"/>
      <w:lvlText w:val="%3."/>
      <w:lvlJc w:val="right"/>
      <w:pPr>
        <w:ind w:left="2084" w:hanging="180"/>
      </w:pPr>
    </w:lvl>
    <w:lvl w:ilvl="3" w:tplc="74B48E32" w:tentative="1">
      <w:start w:val="1"/>
      <w:numFmt w:val="decimal"/>
      <w:lvlText w:val="%4."/>
      <w:lvlJc w:val="left"/>
      <w:pPr>
        <w:ind w:left="2804" w:hanging="360"/>
      </w:pPr>
    </w:lvl>
    <w:lvl w:ilvl="4" w:tplc="AFD8838C" w:tentative="1">
      <w:start w:val="1"/>
      <w:numFmt w:val="lowerLetter"/>
      <w:lvlText w:val="%5."/>
      <w:lvlJc w:val="left"/>
      <w:pPr>
        <w:ind w:left="3524" w:hanging="360"/>
      </w:pPr>
    </w:lvl>
    <w:lvl w:ilvl="5" w:tplc="039E3DDA" w:tentative="1">
      <w:start w:val="1"/>
      <w:numFmt w:val="lowerRoman"/>
      <w:lvlText w:val="%6."/>
      <w:lvlJc w:val="right"/>
      <w:pPr>
        <w:ind w:left="4244" w:hanging="180"/>
      </w:pPr>
    </w:lvl>
    <w:lvl w:ilvl="6" w:tplc="458ED96A" w:tentative="1">
      <w:start w:val="1"/>
      <w:numFmt w:val="decimal"/>
      <w:lvlText w:val="%7."/>
      <w:lvlJc w:val="left"/>
      <w:pPr>
        <w:ind w:left="4964" w:hanging="360"/>
      </w:pPr>
    </w:lvl>
    <w:lvl w:ilvl="7" w:tplc="5E8C947C" w:tentative="1">
      <w:start w:val="1"/>
      <w:numFmt w:val="lowerLetter"/>
      <w:lvlText w:val="%8."/>
      <w:lvlJc w:val="left"/>
      <w:pPr>
        <w:ind w:left="5684" w:hanging="360"/>
      </w:pPr>
    </w:lvl>
    <w:lvl w:ilvl="8" w:tplc="EE54C9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1F89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9CE74C" w:tentative="1">
      <w:start w:val="1"/>
      <w:numFmt w:val="lowerLetter"/>
      <w:lvlText w:val="%2."/>
      <w:lvlJc w:val="left"/>
      <w:pPr>
        <w:ind w:left="1440" w:hanging="360"/>
      </w:pPr>
    </w:lvl>
    <w:lvl w:ilvl="2" w:tplc="EAC65CEE" w:tentative="1">
      <w:start w:val="1"/>
      <w:numFmt w:val="lowerRoman"/>
      <w:lvlText w:val="%3."/>
      <w:lvlJc w:val="right"/>
      <w:pPr>
        <w:ind w:left="2160" w:hanging="180"/>
      </w:pPr>
    </w:lvl>
    <w:lvl w:ilvl="3" w:tplc="7234907E" w:tentative="1">
      <w:start w:val="1"/>
      <w:numFmt w:val="decimal"/>
      <w:lvlText w:val="%4."/>
      <w:lvlJc w:val="left"/>
      <w:pPr>
        <w:ind w:left="2880" w:hanging="360"/>
      </w:pPr>
    </w:lvl>
    <w:lvl w:ilvl="4" w:tplc="AEBE2792" w:tentative="1">
      <w:start w:val="1"/>
      <w:numFmt w:val="lowerLetter"/>
      <w:lvlText w:val="%5."/>
      <w:lvlJc w:val="left"/>
      <w:pPr>
        <w:ind w:left="3600" w:hanging="360"/>
      </w:pPr>
    </w:lvl>
    <w:lvl w:ilvl="5" w:tplc="5E1CC938" w:tentative="1">
      <w:start w:val="1"/>
      <w:numFmt w:val="lowerRoman"/>
      <w:lvlText w:val="%6."/>
      <w:lvlJc w:val="right"/>
      <w:pPr>
        <w:ind w:left="4320" w:hanging="180"/>
      </w:pPr>
    </w:lvl>
    <w:lvl w:ilvl="6" w:tplc="23AABD74" w:tentative="1">
      <w:start w:val="1"/>
      <w:numFmt w:val="decimal"/>
      <w:lvlText w:val="%7."/>
      <w:lvlJc w:val="left"/>
      <w:pPr>
        <w:ind w:left="5040" w:hanging="360"/>
      </w:pPr>
    </w:lvl>
    <w:lvl w:ilvl="7" w:tplc="9B00FAFA" w:tentative="1">
      <w:start w:val="1"/>
      <w:numFmt w:val="lowerLetter"/>
      <w:lvlText w:val="%8."/>
      <w:lvlJc w:val="left"/>
      <w:pPr>
        <w:ind w:left="5760" w:hanging="360"/>
      </w:pPr>
    </w:lvl>
    <w:lvl w:ilvl="8" w:tplc="CBB47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46876457">
    <w:abstractNumId w:val="19"/>
  </w:num>
  <w:num w:numId="2" w16cid:durableId="1710033986">
    <w:abstractNumId w:val="6"/>
  </w:num>
  <w:num w:numId="3" w16cid:durableId="807481165">
    <w:abstractNumId w:val="10"/>
  </w:num>
  <w:num w:numId="4" w16cid:durableId="944774041">
    <w:abstractNumId w:val="27"/>
  </w:num>
  <w:num w:numId="5" w16cid:durableId="128785201">
    <w:abstractNumId w:val="0"/>
  </w:num>
  <w:num w:numId="6" w16cid:durableId="1927686734">
    <w:abstractNumId w:val="11"/>
  </w:num>
  <w:num w:numId="7" w16cid:durableId="1110514393">
    <w:abstractNumId w:val="28"/>
  </w:num>
  <w:num w:numId="8" w16cid:durableId="7608323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880679">
    <w:abstractNumId w:val="1"/>
  </w:num>
  <w:num w:numId="10" w16cid:durableId="1380519306">
    <w:abstractNumId w:val="0"/>
    <w:lvlOverride w:ilvl="0">
      <w:startOverride w:val="1"/>
    </w:lvlOverride>
  </w:num>
  <w:num w:numId="11" w16cid:durableId="453328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5212401">
    <w:abstractNumId w:val="6"/>
  </w:num>
  <w:num w:numId="13" w16cid:durableId="199632476">
    <w:abstractNumId w:val="27"/>
  </w:num>
  <w:num w:numId="14" w16cid:durableId="96215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740333">
    <w:abstractNumId w:val="20"/>
  </w:num>
  <w:num w:numId="16" w16cid:durableId="4895585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8432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538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69269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502803">
    <w:abstractNumId w:val="24"/>
  </w:num>
  <w:num w:numId="21" w16cid:durableId="842623229">
    <w:abstractNumId w:val="8"/>
  </w:num>
  <w:num w:numId="22" w16cid:durableId="2121297928">
    <w:abstractNumId w:val="31"/>
  </w:num>
  <w:num w:numId="23" w16cid:durableId="1906135427">
    <w:abstractNumId w:val="34"/>
  </w:num>
  <w:num w:numId="24" w16cid:durableId="19866846">
    <w:abstractNumId w:val="32"/>
  </w:num>
  <w:num w:numId="25" w16cid:durableId="880282490">
    <w:abstractNumId w:val="12"/>
  </w:num>
  <w:num w:numId="26" w16cid:durableId="1202935938">
    <w:abstractNumId w:val="33"/>
  </w:num>
  <w:num w:numId="27" w16cid:durableId="676617652">
    <w:abstractNumId w:val="7"/>
  </w:num>
  <w:num w:numId="28" w16cid:durableId="1371760308">
    <w:abstractNumId w:val="30"/>
  </w:num>
  <w:num w:numId="29" w16cid:durableId="189682088">
    <w:abstractNumId w:val="16"/>
  </w:num>
  <w:num w:numId="30" w16cid:durableId="401030890">
    <w:abstractNumId w:val="2"/>
  </w:num>
  <w:num w:numId="31" w16cid:durableId="1153835238">
    <w:abstractNumId w:val="25"/>
  </w:num>
  <w:num w:numId="32" w16cid:durableId="1260528005">
    <w:abstractNumId w:val="17"/>
  </w:num>
  <w:num w:numId="33" w16cid:durableId="1392001066">
    <w:abstractNumId w:val="15"/>
  </w:num>
  <w:num w:numId="34" w16cid:durableId="1538159599">
    <w:abstractNumId w:val="3"/>
  </w:num>
  <w:num w:numId="35" w16cid:durableId="1320383021">
    <w:abstractNumId w:val="4"/>
  </w:num>
  <w:num w:numId="36" w16cid:durableId="1462115909">
    <w:abstractNumId w:val="14"/>
  </w:num>
  <w:num w:numId="37" w16cid:durableId="1467550788">
    <w:abstractNumId w:val="9"/>
  </w:num>
  <w:num w:numId="38" w16cid:durableId="159123436">
    <w:abstractNumId w:val="13"/>
  </w:num>
  <w:num w:numId="39" w16cid:durableId="1256206189">
    <w:abstractNumId w:val="22"/>
  </w:num>
  <w:num w:numId="40" w16cid:durableId="265582268">
    <w:abstractNumId w:val="29"/>
  </w:num>
  <w:num w:numId="41" w16cid:durableId="318533686">
    <w:abstractNumId w:val="18"/>
  </w:num>
  <w:num w:numId="42" w16cid:durableId="19358166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B693E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585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1264"/>
    <w:rsid w:val="007B30BA"/>
    <w:rsid w:val="007B4C95"/>
    <w:rsid w:val="007B76C1"/>
    <w:rsid w:val="007C0731"/>
    <w:rsid w:val="007C0F58"/>
    <w:rsid w:val="007C6273"/>
    <w:rsid w:val="007D29BF"/>
    <w:rsid w:val="007D53D0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D7C39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2F1B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57A28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70</cp:revision>
  <cp:lastPrinted>2025-06-10T14:10:00Z</cp:lastPrinted>
  <dcterms:created xsi:type="dcterms:W3CDTF">2024-02-15T14:56:00Z</dcterms:created>
  <dcterms:modified xsi:type="dcterms:W3CDTF">2025-06-26T14:49:00Z</dcterms:modified>
</cp:coreProperties>
</file>