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19F51B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41585">
        <w:rPr>
          <w:rFonts w:ascii="Times New Roman" w:hAnsi="Times New Roman"/>
          <w:szCs w:val="24"/>
        </w:rPr>
        <w:t>31</w:t>
      </w:r>
      <w:r w:rsidR="006078F1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445D9E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41585">
        <w:rPr>
          <w:rFonts w:ascii="Times New Roman" w:hAnsi="Times New Roman"/>
          <w:szCs w:val="24"/>
        </w:rPr>
        <w:t>26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4D3250A" w14:textId="77777777" w:rsidR="006078F1" w:rsidRDefault="006078F1" w:rsidP="006078F1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33B77A1A" w14:textId="12352AAF" w:rsidR="006078F1" w:rsidRDefault="006078F1" w:rsidP="006078F1">
      <w:pPr>
        <w:tabs>
          <w:tab w:val="left" w:pos="4820"/>
        </w:tabs>
        <w:rPr>
          <w:b/>
          <w:iCs/>
        </w:rPr>
      </w:pPr>
      <w:r>
        <w:rPr>
          <w:b/>
          <w:iCs/>
        </w:rPr>
        <w:t>C</w:t>
      </w:r>
      <w:r w:rsidRPr="006078F1">
        <w:rPr>
          <w:b/>
          <w:iCs/>
        </w:rPr>
        <w:t xml:space="preserve">oronel BM </w:t>
      </w:r>
      <w:r w:rsidRPr="006078F1">
        <w:rPr>
          <w:b/>
          <w:iCs/>
        </w:rPr>
        <w:t>FLÁVIO GLÊDSON VIEIRA BEZERRA</w:t>
      </w:r>
    </w:p>
    <w:p w14:paraId="04DF3751" w14:textId="77777777" w:rsidR="006078F1" w:rsidRDefault="006078F1" w:rsidP="006078F1">
      <w:pPr>
        <w:tabs>
          <w:tab w:val="left" w:pos="4820"/>
        </w:tabs>
        <w:rPr>
          <w:iCs/>
        </w:rPr>
      </w:pPr>
      <w:r w:rsidRPr="006078F1">
        <w:rPr>
          <w:iCs/>
        </w:rPr>
        <w:t>Comandante Geral do Corpo de Bombeiros Militar</w:t>
      </w:r>
    </w:p>
    <w:p w14:paraId="4DCD324E" w14:textId="7B9E67B4" w:rsidR="006078F1" w:rsidRDefault="006078F1" w:rsidP="006078F1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40FC735" w14:textId="77777777" w:rsidR="006078F1" w:rsidRDefault="006078F1" w:rsidP="006078F1">
      <w:pPr>
        <w:tabs>
          <w:tab w:val="left" w:pos="4820"/>
        </w:tabs>
        <w:rPr>
          <w:bCs/>
          <w:iCs/>
        </w:rPr>
      </w:pPr>
    </w:p>
    <w:p w14:paraId="7C5A132B" w14:textId="77777777" w:rsidR="006078F1" w:rsidRDefault="006078F1" w:rsidP="006078F1">
      <w:pPr>
        <w:tabs>
          <w:tab w:val="left" w:pos="4820"/>
        </w:tabs>
        <w:rPr>
          <w:iCs/>
        </w:rPr>
      </w:pPr>
    </w:p>
    <w:p w14:paraId="269E4D70" w14:textId="77777777" w:rsidR="006078F1" w:rsidRDefault="006078F1" w:rsidP="006078F1">
      <w:pPr>
        <w:tabs>
          <w:tab w:val="left" w:pos="4820"/>
        </w:tabs>
        <w:rPr>
          <w:iCs/>
        </w:rPr>
      </w:pPr>
    </w:p>
    <w:p w14:paraId="220D7C0F" w14:textId="77777777" w:rsidR="006078F1" w:rsidRDefault="006078F1" w:rsidP="006078F1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A5D1207" w14:textId="77777777" w:rsidR="006078F1" w:rsidRDefault="006078F1" w:rsidP="006078F1">
      <w:pPr>
        <w:tabs>
          <w:tab w:val="left" w:pos="4820"/>
        </w:tabs>
        <w:rPr>
          <w:iCs/>
        </w:rPr>
      </w:pPr>
    </w:p>
    <w:p w14:paraId="5F899ACA" w14:textId="77777777" w:rsidR="006078F1" w:rsidRDefault="006078F1" w:rsidP="006078F1">
      <w:pPr>
        <w:tabs>
          <w:tab w:val="left" w:pos="4820"/>
        </w:tabs>
        <w:rPr>
          <w:iCs/>
        </w:rPr>
      </w:pPr>
    </w:p>
    <w:p w14:paraId="3D042827" w14:textId="77777777" w:rsidR="006078F1" w:rsidRDefault="006078F1" w:rsidP="006078F1">
      <w:pPr>
        <w:tabs>
          <w:tab w:val="left" w:pos="4820"/>
        </w:tabs>
        <w:rPr>
          <w:iCs/>
        </w:rPr>
      </w:pPr>
    </w:p>
    <w:p w14:paraId="638521CE" w14:textId="77777777" w:rsidR="006078F1" w:rsidRDefault="006078F1" w:rsidP="006078F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>
        <w:rPr>
          <w:bCs/>
          <w:iCs/>
        </w:rPr>
        <w:t>Comandante</w:t>
      </w:r>
      <w:r>
        <w:rPr>
          <w:iCs/>
        </w:rPr>
        <w:t>,</w:t>
      </w:r>
    </w:p>
    <w:p w14:paraId="056EBA2D" w14:textId="77777777" w:rsidR="006078F1" w:rsidRDefault="006078F1" w:rsidP="006078F1">
      <w:pPr>
        <w:tabs>
          <w:tab w:val="left" w:pos="4820"/>
        </w:tabs>
        <w:ind w:firstLine="1418"/>
        <w:jc w:val="both"/>
        <w:rPr>
          <w:iCs/>
        </w:rPr>
      </w:pPr>
    </w:p>
    <w:p w14:paraId="03E8F7C4" w14:textId="77777777" w:rsidR="006078F1" w:rsidRDefault="006078F1" w:rsidP="006078F1">
      <w:pPr>
        <w:tabs>
          <w:tab w:val="left" w:pos="4820"/>
        </w:tabs>
        <w:ind w:firstLine="1418"/>
        <w:jc w:val="both"/>
        <w:rPr>
          <w:iCs/>
        </w:rPr>
      </w:pPr>
    </w:p>
    <w:p w14:paraId="1B75BC26" w14:textId="77777777" w:rsidR="006078F1" w:rsidRDefault="006078F1" w:rsidP="006078F1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0EBFBC26" w:rsidR="009C05C1" w:rsidRDefault="006078F1" w:rsidP="006078F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741585">
        <w:rPr>
          <w:iCs/>
          <w:color w:val="000000"/>
        </w:rPr>
        <w:t>69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0E0103">
        <w:rPr>
          <w:iCs/>
        </w:rPr>
        <w:t>2</w:t>
      </w:r>
      <w:r w:rsidR="00741585">
        <w:rPr>
          <w:iCs/>
        </w:rPr>
        <w:t>1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741585">
        <w:rPr>
          <w:iCs/>
        </w:rPr>
        <w:t>23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2314" w14:textId="77777777" w:rsidR="00433F39" w:rsidRDefault="00433F39">
      <w:r>
        <w:separator/>
      </w:r>
    </w:p>
  </w:endnote>
  <w:endnote w:type="continuationSeparator" w:id="0">
    <w:p w14:paraId="04DAA199" w14:textId="77777777" w:rsidR="00433F39" w:rsidRDefault="0043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603A" w14:textId="77777777" w:rsidR="00433F39" w:rsidRDefault="00433F39">
      <w:r>
        <w:separator/>
      </w:r>
    </w:p>
  </w:footnote>
  <w:footnote w:type="continuationSeparator" w:id="0">
    <w:p w14:paraId="4587B8A0" w14:textId="77777777" w:rsidR="00433F39" w:rsidRDefault="0043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A032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44044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F4C5E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A8C9B6" w:tentative="1">
      <w:start w:val="1"/>
      <w:numFmt w:val="lowerLetter"/>
      <w:lvlText w:val="%2."/>
      <w:lvlJc w:val="left"/>
      <w:pPr>
        <w:ind w:left="1440" w:hanging="360"/>
      </w:pPr>
    </w:lvl>
    <w:lvl w:ilvl="2" w:tplc="DD5487E2" w:tentative="1">
      <w:start w:val="1"/>
      <w:numFmt w:val="lowerRoman"/>
      <w:lvlText w:val="%3."/>
      <w:lvlJc w:val="right"/>
      <w:pPr>
        <w:ind w:left="2160" w:hanging="180"/>
      </w:pPr>
    </w:lvl>
    <w:lvl w:ilvl="3" w:tplc="7056F024" w:tentative="1">
      <w:start w:val="1"/>
      <w:numFmt w:val="decimal"/>
      <w:lvlText w:val="%4."/>
      <w:lvlJc w:val="left"/>
      <w:pPr>
        <w:ind w:left="2880" w:hanging="360"/>
      </w:pPr>
    </w:lvl>
    <w:lvl w:ilvl="4" w:tplc="2D46452E" w:tentative="1">
      <w:start w:val="1"/>
      <w:numFmt w:val="lowerLetter"/>
      <w:lvlText w:val="%5."/>
      <w:lvlJc w:val="left"/>
      <w:pPr>
        <w:ind w:left="3600" w:hanging="360"/>
      </w:pPr>
    </w:lvl>
    <w:lvl w:ilvl="5" w:tplc="5186F6DE" w:tentative="1">
      <w:start w:val="1"/>
      <w:numFmt w:val="lowerRoman"/>
      <w:lvlText w:val="%6."/>
      <w:lvlJc w:val="right"/>
      <w:pPr>
        <w:ind w:left="4320" w:hanging="180"/>
      </w:pPr>
    </w:lvl>
    <w:lvl w:ilvl="6" w:tplc="5A562DF6" w:tentative="1">
      <w:start w:val="1"/>
      <w:numFmt w:val="decimal"/>
      <w:lvlText w:val="%7."/>
      <w:lvlJc w:val="left"/>
      <w:pPr>
        <w:ind w:left="5040" w:hanging="360"/>
      </w:pPr>
    </w:lvl>
    <w:lvl w:ilvl="7" w:tplc="B43E453C" w:tentative="1">
      <w:start w:val="1"/>
      <w:numFmt w:val="lowerLetter"/>
      <w:lvlText w:val="%8."/>
      <w:lvlJc w:val="left"/>
      <w:pPr>
        <w:ind w:left="5760" w:hanging="360"/>
      </w:pPr>
    </w:lvl>
    <w:lvl w:ilvl="8" w:tplc="85C41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4B400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B4B868" w:tentative="1">
      <w:start w:val="1"/>
      <w:numFmt w:val="lowerLetter"/>
      <w:lvlText w:val="%2."/>
      <w:lvlJc w:val="left"/>
      <w:pPr>
        <w:ind w:left="1440" w:hanging="360"/>
      </w:pPr>
    </w:lvl>
    <w:lvl w:ilvl="2" w:tplc="F5242832" w:tentative="1">
      <w:start w:val="1"/>
      <w:numFmt w:val="lowerRoman"/>
      <w:lvlText w:val="%3."/>
      <w:lvlJc w:val="right"/>
      <w:pPr>
        <w:ind w:left="2160" w:hanging="180"/>
      </w:pPr>
    </w:lvl>
    <w:lvl w:ilvl="3" w:tplc="550E87CE" w:tentative="1">
      <w:start w:val="1"/>
      <w:numFmt w:val="decimal"/>
      <w:lvlText w:val="%4."/>
      <w:lvlJc w:val="left"/>
      <w:pPr>
        <w:ind w:left="2880" w:hanging="360"/>
      </w:pPr>
    </w:lvl>
    <w:lvl w:ilvl="4" w:tplc="4ACCE2AE" w:tentative="1">
      <w:start w:val="1"/>
      <w:numFmt w:val="lowerLetter"/>
      <w:lvlText w:val="%5."/>
      <w:lvlJc w:val="left"/>
      <w:pPr>
        <w:ind w:left="3600" w:hanging="360"/>
      </w:pPr>
    </w:lvl>
    <w:lvl w:ilvl="5" w:tplc="EC066B70" w:tentative="1">
      <w:start w:val="1"/>
      <w:numFmt w:val="lowerRoman"/>
      <w:lvlText w:val="%6."/>
      <w:lvlJc w:val="right"/>
      <w:pPr>
        <w:ind w:left="4320" w:hanging="180"/>
      </w:pPr>
    </w:lvl>
    <w:lvl w:ilvl="6" w:tplc="3300D7D4" w:tentative="1">
      <w:start w:val="1"/>
      <w:numFmt w:val="decimal"/>
      <w:lvlText w:val="%7."/>
      <w:lvlJc w:val="left"/>
      <w:pPr>
        <w:ind w:left="5040" w:hanging="360"/>
      </w:pPr>
    </w:lvl>
    <w:lvl w:ilvl="7" w:tplc="8F60CF7C" w:tentative="1">
      <w:start w:val="1"/>
      <w:numFmt w:val="lowerLetter"/>
      <w:lvlText w:val="%8."/>
      <w:lvlJc w:val="left"/>
      <w:pPr>
        <w:ind w:left="5760" w:hanging="360"/>
      </w:pPr>
    </w:lvl>
    <w:lvl w:ilvl="8" w:tplc="7E5A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4F29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DA4674" w:tentative="1">
      <w:start w:val="1"/>
      <w:numFmt w:val="lowerLetter"/>
      <w:lvlText w:val="%2."/>
      <w:lvlJc w:val="left"/>
      <w:pPr>
        <w:ind w:left="1440" w:hanging="360"/>
      </w:pPr>
    </w:lvl>
    <w:lvl w:ilvl="2" w:tplc="3E7472A8" w:tentative="1">
      <w:start w:val="1"/>
      <w:numFmt w:val="lowerRoman"/>
      <w:lvlText w:val="%3."/>
      <w:lvlJc w:val="right"/>
      <w:pPr>
        <w:ind w:left="2160" w:hanging="180"/>
      </w:pPr>
    </w:lvl>
    <w:lvl w:ilvl="3" w:tplc="011E2080" w:tentative="1">
      <w:start w:val="1"/>
      <w:numFmt w:val="decimal"/>
      <w:lvlText w:val="%4."/>
      <w:lvlJc w:val="left"/>
      <w:pPr>
        <w:ind w:left="2880" w:hanging="360"/>
      </w:pPr>
    </w:lvl>
    <w:lvl w:ilvl="4" w:tplc="3F32CEAE" w:tentative="1">
      <w:start w:val="1"/>
      <w:numFmt w:val="lowerLetter"/>
      <w:lvlText w:val="%5."/>
      <w:lvlJc w:val="left"/>
      <w:pPr>
        <w:ind w:left="3600" w:hanging="360"/>
      </w:pPr>
    </w:lvl>
    <w:lvl w:ilvl="5" w:tplc="8E442880" w:tentative="1">
      <w:start w:val="1"/>
      <w:numFmt w:val="lowerRoman"/>
      <w:lvlText w:val="%6."/>
      <w:lvlJc w:val="right"/>
      <w:pPr>
        <w:ind w:left="4320" w:hanging="180"/>
      </w:pPr>
    </w:lvl>
    <w:lvl w:ilvl="6" w:tplc="2E5A7D46" w:tentative="1">
      <w:start w:val="1"/>
      <w:numFmt w:val="decimal"/>
      <w:lvlText w:val="%7."/>
      <w:lvlJc w:val="left"/>
      <w:pPr>
        <w:ind w:left="5040" w:hanging="360"/>
      </w:pPr>
    </w:lvl>
    <w:lvl w:ilvl="7" w:tplc="638A05F2" w:tentative="1">
      <w:start w:val="1"/>
      <w:numFmt w:val="lowerLetter"/>
      <w:lvlText w:val="%8."/>
      <w:lvlJc w:val="left"/>
      <w:pPr>
        <w:ind w:left="5760" w:hanging="360"/>
      </w:pPr>
    </w:lvl>
    <w:lvl w:ilvl="8" w:tplc="778EE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6E2AF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C22BA4" w:tentative="1">
      <w:start w:val="1"/>
      <w:numFmt w:val="lowerLetter"/>
      <w:lvlText w:val="%2."/>
      <w:lvlJc w:val="left"/>
      <w:pPr>
        <w:ind w:left="1440" w:hanging="360"/>
      </w:pPr>
    </w:lvl>
    <w:lvl w:ilvl="2" w:tplc="905A76A6" w:tentative="1">
      <w:start w:val="1"/>
      <w:numFmt w:val="lowerRoman"/>
      <w:lvlText w:val="%3."/>
      <w:lvlJc w:val="right"/>
      <w:pPr>
        <w:ind w:left="2160" w:hanging="180"/>
      </w:pPr>
    </w:lvl>
    <w:lvl w:ilvl="3" w:tplc="300CBE26" w:tentative="1">
      <w:start w:val="1"/>
      <w:numFmt w:val="decimal"/>
      <w:lvlText w:val="%4."/>
      <w:lvlJc w:val="left"/>
      <w:pPr>
        <w:ind w:left="2880" w:hanging="360"/>
      </w:pPr>
    </w:lvl>
    <w:lvl w:ilvl="4" w:tplc="2A464704" w:tentative="1">
      <w:start w:val="1"/>
      <w:numFmt w:val="lowerLetter"/>
      <w:lvlText w:val="%5."/>
      <w:lvlJc w:val="left"/>
      <w:pPr>
        <w:ind w:left="3600" w:hanging="360"/>
      </w:pPr>
    </w:lvl>
    <w:lvl w:ilvl="5" w:tplc="DEC0EA8A" w:tentative="1">
      <w:start w:val="1"/>
      <w:numFmt w:val="lowerRoman"/>
      <w:lvlText w:val="%6."/>
      <w:lvlJc w:val="right"/>
      <w:pPr>
        <w:ind w:left="4320" w:hanging="180"/>
      </w:pPr>
    </w:lvl>
    <w:lvl w:ilvl="6" w:tplc="50D46F36" w:tentative="1">
      <w:start w:val="1"/>
      <w:numFmt w:val="decimal"/>
      <w:lvlText w:val="%7."/>
      <w:lvlJc w:val="left"/>
      <w:pPr>
        <w:ind w:left="5040" w:hanging="360"/>
      </w:pPr>
    </w:lvl>
    <w:lvl w:ilvl="7" w:tplc="F780B5DA" w:tentative="1">
      <w:start w:val="1"/>
      <w:numFmt w:val="lowerLetter"/>
      <w:lvlText w:val="%8."/>
      <w:lvlJc w:val="left"/>
      <w:pPr>
        <w:ind w:left="5760" w:hanging="360"/>
      </w:pPr>
    </w:lvl>
    <w:lvl w:ilvl="8" w:tplc="02560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5A1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4DD62" w:tentative="1">
      <w:start w:val="1"/>
      <w:numFmt w:val="lowerLetter"/>
      <w:lvlText w:val="%2."/>
      <w:lvlJc w:val="left"/>
      <w:pPr>
        <w:ind w:left="1440" w:hanging="360"/>
      </w:pPr>
    </w:lvl>
    <w:lvl w:ilvl="2" w:tplc="775A1C30" w:tentative="1">
      <w:start w:val="1"/>
      <w:numFmt w:val="lowerRoman"/>
      <w:lvlText w:val="%3."/>
      <w:lvlJc w:val="right"/>
      <w:pPr>
        <w:ind w:left="2160" w:hanging="180"/>
      </w:pPr>
    </w:lvl>
    <w:lvl w:ilvl="3" w:tplc="D012C87E" w:tentative="1">
      <w:start w:val="1"/>
      <w:numFmt w:val="decimal"/>
      <w:lvlText w:val="%4."/>
      <w:lvlJc w:val="left"/>
      <w:pPr>
        <w:ind w:left="2880" w:hanging="360"/>
      </w:pPr>
    </w:lvl>
    <w:lvl w:ilvl="4" w:tplc="1A628BC4" w:tentative="1">
      <w:start w:val="1"/>
      <w:numFmt w:val="lowerLetter"/>
      <w:lvlText w:val="%5."/>
      <w:lvlJc w:val="left"/>
      <w:pPr>
        <w:ind w:left="3600" w:hanging="360"/>
      </w:pPr>
    </w:lvl>
    <w:lvl w:ilvl="5" w:tplc="5A2E2D54" w:tentative="1">
      <w:start w:val="1"/>
      <w:numFmt w:val="lowerRoman"/>
      <w:lvlText w:val="%6."/>
      <w:lvlJc w:val="right"/>
      <w:pPr>
        <w:ind w:left="4320" w:hanging="180"/>
      </w:pPr>
    </w:lvl>
    <w:lvl w:ilvl="6" w:tplc="737258C6" w:tentative="1">
      <w:start w:val="1"/>
      <w:numFmt w:val="decimal"/>
      <w:lvlText w:val="%7."/>
      <w:lvlJc w:val="left"/>
      <w:pPr>
        <w:ind w:left="5040" w:hanging="360"/>
      </w:pPr>
    </w:lvl>
    <w:lvl w:ilvl="7" w:tplc="3D2624A4" w:tentative="1">
      <w:start w:val="1"/>
      <w:numFmt w:val="lowerLetter"/>
      <w:lvlText w:val="%8."/>
      <w:lvlJc w:val="left"/>
      <w:pPr>
        <w:ind w:left="5760" w:hanging="360"/>
      </w:pPr>
    </w:lvl>
    <w:lvl w:ilvl="8" w:tplc="1E38B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89C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AF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AF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45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81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45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0A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C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42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40B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BCD876" w:tentative="1">
      <w:start w:val="1"/>
      <w:numFmt w:val="lowerLetter"/>
      <w:lvlText w:val="%2."/>
      <w:lvlJc w:val="left"/>
      <w:pPr>
        <w:ind w:left="1440" w:hanging="360"/>
      </w:pPr>
    </w:lvl>
    <w:lvl w:ilvl="2" w:tplc="ABC06684" w:tentative="1">
      <w:start w:val="1"/>
      <w:numFmt w:val="lowerRoman"/>
      <w:lvlText w:val="%3."/>
      <w:lvlJc w:val="right"/>
      <w:pPr>
        <w:ind w:left="2160" w:hanging="180"/>
      </w:pPr>
    </w:lvl>
    <w:lvl w:ilvl="3" w:tplc="738AD324" w:tentative="1">
      <w:start w:val="1"/>
      <w:numFmt w:val="decimal"/>
      <w:lvlText w:val="%4."/>
      <w:lvlJc w:val="left"/>
      <w:pPr>
        <w:ind w:left="2880" w:hanging="360"/>
      </w:pPr>
    </w:lvl>
    <w:lvl w:ilvl="4" w:tplc="A66044F0" w:tentative="1">
      <w:start w:val="1"/>
      <w:numFmt w:val="lowerLetter"/>
      <w:lvlText w:val="%5."/>
      <w:lvlJc w:val="left"/>
      <w:pPr>
        <w:ind w:left="3600" w:hanging="360"/>
      </w:pPr>
    </w:lvl>
    <w:lvl w:ilvl="5" w:tplc="06703E8C" w:tentative="1">
      <w:start w:val="1"/>
      <w:numFmt w:val="lowerRoman"/>
      <w:lvlText w:val="%6."/>
      <w:lvlJc w:val="right"/>
      <w:pPr>
        <w:ind w:left="4320" w:hanging="180"/>
      </w:pPr>
    </w:lvl>
    <w:lvl w:ilvl="6" w:tplc="EF009BFE" w:tentative="1">
      <w:start w:val="1"/>
      <w:numFmt w:val="decimal"/>
      <w:lvlText w:val="%7."/>
      <w:lvlJc w:val="left"/>
      <w:pPr>
        <w:ind w:left="5040" w:hanging="360"/>
      </w:pPr>
    </w:lvl>
    <w:lvl w:ilvl="7" w:tplc="F21CC472" w:tentative="1">
      <w:start w:val="1"/>
      <w:numFmt w:val="lowerLetter"/>
      <w:lvlText w:val="%8."/>
      <w:lvlJc w:val="left"/>
      <w:pPr>
        <w:ind w:left="5760" w:hanging="360"/>
      </w:pPr>
    </w:lvl>
    <w:lvl w:ilvl="8" w:tplc="F10E2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BD24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16E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6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1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C8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26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67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CD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E3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E723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9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BA8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42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2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EE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C7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CF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70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688B3B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D6A67C">
      <w:start w:val="1"/>
      <w:numFmt w:val="lowerLetter"/>
      <w:lvlText w:val="%2."/>
      <w:lvlJc w:val="left"/>
      <w:pPr>
        <w:ind w:left="1364" w:hanging="360"/>
      </w:pPr>
    </w:lvl>
    <w:lvl w:ilvl="2" w:tplc="4C42E4D4">
      <w:start w:val="1"/>
      <w:numFmt w:val="lowerRoman"/>
      <w:lvlText w:val="%3."/>
      <w:lvlJc w:val="right"/>
      <w:pPr>
        <w:ind w:left="2084" w:hanging="180"/>
      </w:pPr>
    </w:lvl>
    <w:lvl w:ilvl="3" w:tplc="2D14AC86">
      <w:start w:val="1"/>
      <w:numFmt w:val="decimal"/>
      <w:lvlText w:val="%4."/>
      <w:lvlJc w:val="left"/>
      <w:pPr>
        <w:ind w:left="2804" w:hanging="360"/>
      </w:pPr>
    </w:lvl>
    <w:lvl w:ilvl="4" w:tplc="27BA944A">
      <w:start w:val="1"/>
      <w:numFmt w:val="lowerLetter"/>
      <w:lvlText w:val="%5."/>
      <w:lvlJc w:val="left"/>
      <w:pPr>
        <w:ind w:left="3524" w:hanging="360"/>
      </w:pPr>
    </w:lvl>
    <w:lvl w:ilvl="5" w:tplc="82965C16">
      <w:start w:val="1"/>
      <w:numFmt w:val="lowerRoman"/>
      <w:lvlText w:val="%6."/>
      <w:lvlJc w:val="right"/>
      <w:pPr>
        <w:ind w:left="4244" w:hanging="180"/>
      </w:pPr>
    </w:lvl>
    <w:lvl w:ilvl="6" w:tplc="26A015CA">
      <w:start w:val="1"/>
      <w:numFmt w:val="decimal"/>
      <w:lvlText w:val="%7."/>
      <w:lvlJc w:val="left"/>
      <w:pPr>
        <w:ind w:left="4964" w:hanging="360"/>
      </w:pPr>
    </w:lvl>
    <w:lvl w:ilvl="7" w:tplc="61F68604">
      <w:start w:val="1"/>
      <w:numFmt w:val="lowerLetter"/>
      <w:lvlText w:val="%8."/>
      <w:lvlJc w:val="left"/>
      <w:pPr>
        <w:ind w:left="5684" w:hanging="360"/>
      </w:pPr>
    </w:lvl>
    <w:lvl w:ilvl="8" w:tplc="CACC6F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F54879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6009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CB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62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2C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C9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49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C0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29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E34C3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998F3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1ED1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E4B9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43D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65D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303C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DAE0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D430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29A9CF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32461D0" w:tentative="1">
      <w:start w:val="1"/>
      <w:numFmt w:val="lowerLetter"/>
      <w:lvlText w:val="%2."/>
      <w:lvlJc w:val="left"/>
      <w:pPr>
        <w:ind w:left="1440" w:hanging="360"/>
      </w:pPr>
    </w:lvl>
    <w:lvl w:ilvl="2" w:tplc="F29E28D6" w:tentative="1">
      <w:start w:val="1"/>
      <w:numFmt w:val="lowerRoman"/>
      <w:lvlText w:val="%3."/>
      <w:lvlJc w:val="right"/>
      <w:pPr>
        <w:ind w:left="2160" w:hanging="180"/>
      </w:pPr>
    </w:lvl>
    <w:lvl w:ilvl="3" w:tplc="F7284EF8" w:tentative="1">
      <w:start w:val="1"/>
      <w:numFmt w:val="decimal"/>
      <w:lvlText w:val="%4."/>
      <w:lvlJc w:val="left"/>
      <w:pPr>
        <w:ind w:left="2880" w:hanging="360"/>
      </w:pPr>
    </w:lvl>
    <w:lvl w:ilvl="4" w:tplc="16D67EE2" w:tentative="1">
      <w:start w:val="1"/>
      <w:numFmt w:val="lowerLetter"/>
      <w:lvlText w:val="%5."/>
      <w:lvlJc w:val="left"/>
      <w:pPr>
        <w:ind w:left="3600" w:hanging="360"/>
      </w:pPr>
    </w:lvl>
    <w:lvl w:ilvl="5" w:tplc="3B720BB8" w:tentative="1">
      <w:start w:val="1"/>
      <w:numFmt w:val="lowerRoman"/>
      <w:lvlText w:val="%6."/>
      <w:lvlJc w:val="right"/>
      <w:pPr>
        <w:ind w:left="4320" w:hanging="180"/>
      </w:pPr>
    </w:lvl>
    <w:lvl w:ilvl="6" w:tplc="F3DA9BBC" w:tentative="1">
      <w:start w:val="1"/>
      <w:numFmt w:val="decimal"/>
      <w:lvlText w:val="%7."/>
      <w:lvlJc w:val="left"/>
      <w:pPr>
        <w:ind w:left="5040" w:hanging="360"/>
      </w:pPr>
    </w:lvl>
    <w:lvl w:ilvl="7" w:tplc="F82666B4" w:tentative="1">
      <w:start w:val="1"/>
      <w:numFmt w:val="lowerLetter"/>
      <w:lvlText w:val="%8."/>
      <w:lvlJc w:val="left"/>
      <w:pPr>
        <w:ind w:left="5760" w:hanging="360"/>
      </w:pPr>
    </w:lvl>
    <w:lvl w:ilvl="8" w:tplc="98881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1B277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8A2F14" w:tentative="1">
      <w:start w:val="1"/>
      <w:numFmt w:val="lowerLetter"/>
      <w:lvlText w:val="%2."/>
      <w:lvlJc w:val="left"/>
      <w:pPr>
        <w:ind w:left="1440" w:hanging="360"/>
      </w:pPr>
    </w:lvl>
    <w:lvl w:ilvl="2" w:tplc="79AE9588" w:tentative="1">
      <w:start w:val="1"/>
      <w:numFmt w:val="lowerRoman"/>
      <w:lvlText w:val="%3."/>
      <w:lvlJc w:val="right"/>
      <w:pPr>
        <w:ind w:left="2160" w:hanging="180"/>
      </w:pPr>
    </w:lvl>
    <w:lvl w:ilvl="3" w:tplc="1BBA142C" w:tentative="1">
      <w:start w:val="1"/>
      <w:numFmt w:val="decimal"/>
      <w:lvlText w:val="%4."/>
      <w:lvlJc w:val="left"/>
      <w:pPr>
        <w:ind w:left="2880" w:hanging="360"/>
      </w:pPr>
    </w:lvl>
    <w:lvl w:ilvl="4" w:tplc="2778AF90" w:tentative="1">
      <w:start w:val="1"/>
      <w:numFmt w:val="lowerLetter"/>
      <w:lvlText w:val="%5."/>
      <w:lvlJc w:val="left"/>
      <w:pPr>
        <w:ind w:left="3600" w:hanging="360"/>
      </w:pPr>
    </w:lvl>
    <w:lvl w:ilvl="5" w:tplc="C3041566" w:tentative="1">
      <w:start w:val="1"/>
      <w:numFmt w:val="lowerRoman"/>
      <w:lvlText w:val="%6."/>
      <w:lvlJc w:val="right"/>
      <w:pPr>
        <w:ind w:left="4320" w:hanging="180"/>
      </w:pPr>
    </w:lvl>
    <w:lvl w:ilvl="6" w:tplc="67220D6E" w:tentative="1">
      <w:start w:val="1"/>
      <w:numFmt w:val="decimal"/>
      <w:lvlText w:val="%7."/>
      <w:lvlJc w:val="left"/>
      <w:pPr>
        <w:ind w:left="5040" w:hanging="360"/>
      </w:pPr>
    </w:lvl>
    <w:lvl w:ilvl="7" w:tplc="78F83796" w:tentative="1">
      <w:start w:val="1"/>
      <w:numFmt w:val="lowerLetter"/>
      <w:lvlText w:val="%8."/>
      <w:lvlJc w:val="left"/>
      <w:pPr>
        <w:ind w:left="5760" w:hanging="360"/>
      </w:pPr>
    </w:lvl>
    <w:lvl w:ilvl="8" w:tplc="E834B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C041A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9AC52A" w:tentative="1">
      <w:start w:val="1"/>
      <w:numFmt w:val="lowerLetter"/>
      <w:lvlText w:val="%2."/>
      <w:lvlJc w:val="left"/>
      <w:pPr>
        <w:ind w:left="1440" w:hanging="360"/>
      </w:pPr>
    </w:lvl>
    <w:lvl w:ilvl="2" w:tplc="8CC0371A" w:tentative="1">
      <w:start w:val="1"/>
      <w:numFmt w:val="lowerRoman"/>
      <w:lvlText w:val="%3."/>
      <w:lvlJc w:val="right"/>
      <w:pPr>
        <w:ind w:left="2160" w:hanging="180"/>
      </w:pPr>
    </w:lvl>
    <w:lvl w:ilvl="3" w:tplc="3F04D856" w:tentative="1">
      <w:start w:val="1"/>
      <w:numFmt w:val="decimal"/>
      <w:lvlText w:val="%4."/>
      <w:lvlJc w:val="left"/>
      <w:pPr>
        <w:ind w:left="2880" w:hanging="360"/>
      </w:pPr>
    </w:lvl>
    <w:lvl w:ilvl="4" w:tplc="F9746BCA" w:tentative="1">
      <w:start w:val="1"/>
      <w:numFmt w:val="lowerLetter"/>
      <w:lvlText w:val="%5."/>
      <w:lvlJc w:val="left"/>
      <w:pPr>
        <w:ind w:left="3600" w:hanging="360"/>
      </w:pPr>
    </w:lvl>
    <w:lvl w:ilvl="5" w:tplc="9D6CE9FE" w:tentative="1">
      <w:start w:val="1"/>
      <w:numFmt w:val="lowerRoman"/>
      <w:lvlText w:val="%6."/>
      <w:lvlJc w:val="right"/>
      <w:pPr>
        <w:ind w:left="4320" w:hanging="180"/>
      </w:pPr>
    </w:lvl>
    <w:lvl w:ilvl="6" w:tplc="5EB23602" w:tentative="1">
      <w:start w:val="1"/>
      <w:numFmt w:val="decimal"/>
      <w:lvlText w:val="%7."/>
      <w:lvlJc w:val="left"/>
      <w:pPr>
        <w:ind w:left="5040" w:hanging="360"/>
      </w:pPr>
    </w:lvl>
    <w:lvl w:ilvl="7" w:tplc="680E6590" w:tentative="1">
      <w:start w:val="1"/>
      <w:numFmt w:val="lowerLetter"/>
      <w:lvlText w:val="%8."/>
      <w:lvlJc w:val="left"/>
      <w:pPr>
        <w:ind w:left="5760" w:hanging="360"/>
      </w:pPr>
    </w:lvl>
    <w:lvl w:ilvl="8" w:tplc="BABC4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E561F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3F8EB64" w:tentative="1">
      <w:start w:val="1"/>
      <w:numFmt w:val="lowerLetter"/>
      <w:lvlText w:val="%2."/>
      <w:lvlJc w:val="left"/>
      <w:pPr>
        <w:ind w:left="1364" w:hanging="360"/>
      </w:pPr>
    </w:lvl>
    <w:lvl w:ilvl="2" w:tplc="17F6884E" w:tentative="1">
      <w:start w:val="1"/>
      <w:numFmt w:val="lowerRoman"/>
      <w:lvlText w:val="%3."/>
      <w:lvlJc w:val="right"/>
      <w:pPr>
        <w:ind w:left="2084" w:hanging="180"/>
      </w:pPr>
    </w:lvl>
    <w:lvl w:ilvl="3" w:tplc="7FBAA31C" w:tentative="1">
      <w:start w:val="1"/>
      <w:numFmt w:val="decimal"/>
      <w:lvlText w:val="%4."/>
      <w:lvlJc w:val="left"/>
      <w:pPr>
        <w:ind w:left="2804" w:hanging="360"/>
      </w:pPr>
    </w:lvl>
    <w:lvl w:ilvl="4" w:tplc="022835D8" w:tentative="1">
      <w:start w:val="1"/>
      <w:numFmt w:val="lowerLetter"/>
      <w:lvlText w:val="%5."/>
      <w:lvlJc w:val="left"/>
      <w:pPr>
        <w:ind w:left="3524" w:hanging="360"/>
      </w:pPr>
    </w:lvl>
    <w:lvl w:ilvl="5" w:tplc="E5EC1536" w:tentative="1">
      <w:start w:val="1"/>
      <w:numFmt w:val="lowerRoman"/>
      <w:lvlText w:val="%6."/>
      <w:lvlJc w:val="right"/>
      <w:pPr>
        <w:ind w:left="4244" w:hanging="180"/>
      </w:pPr>
    </w:lvl>
    <w:lvl w:ilvl="6" w:tplc="FF5296EA" w:tentative="1">
      <w:start w:val="1"/>
      <w:numFmt w:val="decimal"/>
      <w:lvlText w:val="%7."/>
      <w:lvlJc w:val="left"/>
      <w:pPr>
        <w:ind w:left="4964" w:hanging="360"/>
      </w:pPr>
    </w:lvl>
    <w:lvl w:ilvl="7" w:tplc="25FC81DE" w:tentative="1">
      <w:start w:val="1"/>
      <w:numFmt w:val="lowerLetter"/>
      <w:lvlText w:val="%8."/>
      <w:lvlJc w:val="left"/>
      <w:pPr>
        <w:ind w:left="5684" w:hanging="360"/>
      </w:pPr>
    </w:lvl>
    <w:lvl w:ilvl="8" w:tplc="B78859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9F0C5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AA3AF6" w:tentative="1">
      <w:start w:val="1"/>
      <w:numFmt w:val="lowerLetter"/>
      <w:lvlText w:val="%2."/>
      <w:lvlJc w:val="left"/>
      <w:pPr>
        <w:ind w:left="1440" w:hanging="360"/>
      </w:pPr>
    </w:lvl>
    <w:lvl w:ilvl="2" w:tplc="682029E4" w:tentative="1">
      <w:start w:val="1"/>
      <w:numFmt w:val="lowerRoman"/>
      <w:lvlText w:val="%3."/>
      <w:lvlJc w:val="right"/>
      <w:pPr>
        <w:ind w:left="2160" w:hanging="180"/>
      </w:pPr>
    </w:lvl>
    <w:lvl w:ilvl="3" w:tplc="93384C12" w:tentative="1">
      <w:start w:val="1"/>
      <w:numFmt w:val="decimal"/>
      <w:lvlText w:val="%4."/>
      <w:lvlJc w:val="left"/>
      <w:pPr>
        <w:ind w:left="2880" w:hanging="360"/>
      </w:pPr>
    </w:lvl>
    <w:lvl w:ilvl="4" w:tplc="DDD0F942" w:tentative="1">
      <w:start w:val="1"/>
      <w:numFmt w:val="lowerLetter"/>
      <w:lvlText w:val="%5."/>
      <w:lvlJc w:val="left"/>
      <w:pPr>
        <w:ind w:left="3600" w:hanging="360"/>
      </w:pPr>
    </w:lvl>
    <w:lvl w:ilvl="5" w:tplc="089EDDFA" w:tentative="1">
      <w:start w:val="1"/>
      <w:numFmt w:val="lowerRoman"/>
      <w:lvlText w:val="%6."/>
      <w:lvlJc w:val="right"/>
      <w:pPr>
        <w:ind w:left="4320" w:hanging="180"/>
      </w:pPr>
    </w:lvl>
    <w:lvl w:ilvl="6" w:tplc="3A1228BC" w:tentative="1">
      <w:start w:val="1"/>
      <w:numFmt w:val="decimal"/>
      <w:lvlText w:val="%7."/>
      <w:lvlJc w:val="left"/>
      <w:pPr>
        <w:ind w:left="5040" w:hanging="360"/>
      </w:pPr>
    </w:lvl>
    <w:lvl w:ilvl="7" w:tplc="2B2CA92C" w:tentative="1">
      <w:start w:val="1"/>
      <w:numFmt w:val="lowerLetter"/>
      <w:lvlText w:val="%8."/>
      <w:lvlJc w:val="left"/>
      <w:pPr>
        <w:ind w:left="5760" w:hanging="360"/>
      </w:pPr>
    </w:lvl>
    <w:lvl w:ilvl="8" w:tplc="B25A9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71425133">
    <w:abstractNumId w:val="19"/>
  </w:num>
  <w:num w:numId="2" w16cid:durableId="1880317400">
    <w:abstractNumId w:val="6"/>
  </w:num>
  <w:num w:numId="3" w16cid:durableId="1546024284">
    <w:abstractNumId w:val="10"/>
  </w:num>
  <w:num w:numId="4" w16cid:durableId="1384796073">
    <w:abstractNumId w:val="27"/>
  </w:num>
  <w:num w:numId="5" w16cid:durableId="1992635406">
    <w:abstractNumId w:val="0"/>
  </w:num>
  <w:num w:numId="6" w16cid:durableId="2088116627">
    <w:abstractNumId w:val="11"/>
  </w:num>
  <w:num w:numId="7" w16cid:durableId="1334530985">
    <w:abstractNumId w:val="28"/>
  </w:num>
  <w:num w:numId="8" w16cid:durableId="12897036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409844">
    <w:abstractNumId w:val="1"/>
  </w:num>
  <w:num w:numId="10" w16cid:durableId="1816408761">
    <w:abstractNumId w:val="0"/>
    <w:lvlOverride w:ilvl="0">
      <w:startOverride w:val="1"/>
    </w:lvlOverride>
  </w:num>
  <w:num w:numId="11" w16cid:durableId="1847936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440092">
    <w:abstractNumId w:val="6"/>
  </w:num>
  <w:num w:numId="13" w16cid:durableId="418602242">
    <w:abstractNumId w:val="27"/>
  </w:num>
  <w:num w:numId="14" w16cid:durableId="1218973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8794717">
    <w:abstractNumId w:val="20"/>
  </w:num>
  <w:num w:numId="16" w16cid:durableId="16160624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448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007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9055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9317594">
    <w:abstractNumId w:val="24"/>
  </w:num>
  <w:num w:numId="21" w16cid:durableId="1703045548">
    <w:abstractNumId w:val="8"/>
  </w:num>
  <w:num w:numId="22" w16cid:durableId="1243759580">
    <w:abstractNumId w:val="31"/>
  </w:num>
  <w:num w:numId="23" w16cid:durableId="397048081">
    <w:abstractNumId w:val="34"/>
  </w:num>
  <w:num w:numId="24" w16cid:durableId="450831656">
    <w:abstractNumId w:val="32"/>
  </w:num>
  <w:num w:numId="25" w16cid:durableId="1086272356">
    <w:abstractNumId w:val="12"/>
  </w:num>
  <w:num w:numId="26" w16cid:durableId="32460934">
    <w:abstractNumId w:val="33"/>
  </w:num>
  <w:num w:numId="27" w16cid:durableId="352272684">
    <w:abstractNumId w:val="7"/>
  </w:num>
  <w:num w:numId="28" w16cid:durableId="471796169">
    <w:abstractNumId w:val="30"/>
  </w:num>
  <w:num w:numId="29" w16cid:durableId="1484925556">
    <w:abstractNumId w:val="16"/>
  </w:num>
  <w:num w:numId="30" w16cid:durableId="146828472">
    <w:abstractNumId w:val="2"/>
  </w:num>
  <w:num w:numId="31" w16cid:durableId="569776074">
    <w:abstractNumId w:val="25"/>
  </w:num>
  <w:num w:numId="32" w16cid:durableId="1717965748">
    <w:abstractNumId w:val="17"/>
  </w:num>
  <w:num w:numId="33" w16cid:durableId="1796485886">
    <w:abstractNumId w:val="15"/>
  </w:num>
  <w:num w:numId="34" w16cid:durableId="1925794409">
    <w:abstractNumId w:val="3"/>
  </w:num>
  <w:num w:numId="35" w16cid:durableId="1454324774">
    <w:abstractNumId w:val="4"/>
  </w:num>
  <w:num w:numId="36" w16cid:durableId="106893671">
    <w:abstractNumId w:val="14"/>
  </w:num>
  <w:num w:numId="37" w16cid:durableId="2132279601">
    <w:abstractNumId w:val="9"/>
  </w:num>
  <w:num w:numId="38" w16cid:durableId="848523805">
    <w:abstractNumId w:val="13"/>
  </w:num>
  <w:num w:numId="39" w16cid:durableId="1836845476">
    <w:abstractNumId w:val="22"/>
  </w:num>
  <w:num w:numId="40" w16cid:durableId="135878876">
    <w:abstractNumId w:val="29"/>
  </w:num>
  <w:num w:numId="41" w16cid:durableId="1605116132">
    <w:abstractNumId w:val="18"/>
  </w:num>
  <w:num w:numId="42" w16cid:durableId="922870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3F39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B693E"/>
    <w:rsid w:val="004C0EF3"/>
    <w:rsid w:val="004C3986"/>
    <w:rsid w:val="004C6CD1"/>
    <w:rsid w:val="004D37D2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078F1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585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1264"/>
    <w:rsid w:val="007B30BA"/>
    <w:rsid w:val="007B4C95"/>
    <w:rsid w:val="007B76C1"/>
    <w:rsid w:val="007C0731"/>
    <w:rsid w:val="007C0F58"/>
    <w:rsid w:val="007C6273"/>
    <w:rsid w:val="007D29BF"/>
    <w:rsid w:val="007D53D0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D7C39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2F1B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AD347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71</cp:revision>
  <cp:lastPrinted>2025-06-10T14:10:00Z</cp:lastPrinted>
  <dcterms:created xsi:type="dcterms:W3CDTF">2024-02-15T14:56:00Z</dcterms:created>
  <dcterms:modified xsi:type="dcterms:W3CDTF">2025-06-26T14:54:00Z</dcterms:modified>
</cp:coreProperties>
</file>