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4D3140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82CEA">
        <w:rPr>
          <w:rFonts w:ascii="Times New Roman" w:hAnsi="Times New Roman"/>
          <w:szCs w:val="24"/>
        </w:rPr>
        <w:t>317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676CCA04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82CEA">
        <w:rPr>
          <w:rFonts w:ascii="Times New Roman" w:hAnsi="Times New Roman"/>
          <w:szCs w:val="24"/>
        </w:rPr>
        <w:t>1º</w:t>
      </w:r>
      <w:r w:rsidR="00B85969" w:rsidRPr="00B85969">
        <w:rPr>
          <w:rFonts w:ascii="Times New Roman" w:hAnsi="Times New Roman"/>
          <w:szCs w:val="24"/>
        </w:rPr>
        <w:t xml:space="preserve"> de </w:t>
      </w:r>
      <w:r w:rsidR="00982CEA">
        <w:rPr>
          <w:rFonts w:ascii="Times New Roman" w:hAnsi="Times New Roman"/>
          <w:szCs w:val="24"/>
        </w:rPr>
        <w:t>julho</w:t>
      </w:r>
      <w:r w:rsidR="00B85969" w:rsidRPr="00B85969">
        <w:rPr>
          <w:rFonts w:ascii="Times New Roman" w:hAnsi="Times New Roman"/>
          <w:szCs w:val="24"/>
        </w:rPr>
        <w:t xml:space="preserve">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5F0AB2AE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</w:t>
      </w:r>
      <w:r w:rsidR="00187D93">
        <w:rPr>
          <w:b/>
          <w:bCs/>
          <w:iCs/>
        </w:rPr>
        <w:t xml:space="preserve"> e Lei Complementar</w:t>
      </w:r>
      <w:r>
        <w:rPr>
          <w:b/>
          <w:bCs/>
          <w:iCs/>
        </w:rPr>
        <w:t>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0FAFF496" w:rsidR="009B671A" w:rsidRDefault="00000000" w:rsidP="00187D9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DC5CBF">
        <w:rPr>
          <w:iCs/>
        </w:rPr>
        <w:t>s</w:t>
      </w:r>
      <w:r>
        <w:rPr>
          <w:iCs/>
        </w:rPr>
        <w:t xml:space="preserve"> Autógrafo</w:t>
      </w:r>
      <w:r w:rsidR="00DC5CBF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982CEA">
        <w:rPr>
          <w:iCs/>
        </w:rPr>
        <w:t>83</w:t>
      </w:r>
      <w:r w:rsidR="00B85969">
        <w:rPr>
          <w:iCs/>
        </w:rPr>
        <w:t>/2025</w:t>
      </w:r>
      <w:r w:rsidR="003E121D">
        <w:rPr>
          <w:iCs/>
        </w:rPr>
        <w:t>,</w:t>
      </w:r>
      <w:r w:rsidR="00DC5CBF">
        <w:rPr>
          <w:iCs/>
        </w:rPr>
        <w:t xml:space="preserve"> </w:t>
      </w:r>
      <w:r w:rsidR="00982CEA">
        <w:rPr>
          <w:iCs/>
        </w:rPr>
        <w:t>84</w:t>
      </w:r>
      <w:r w:rsidR="00DC5CBF">
        <w:rPr>
          <w:iCs/>
        </w:rPr>
        <w:t xml:space="preserve">/2025, </w:t>
      </w:r>
      <w:r w:rsidR="00982CEA">
        <w:rPr>
          <w:iCs/>
        </w:rPr>
        <w:t>85</w:t>
      </w:r>
      <w:r w:rsidR="00DC5CBF">
        <w:rPr>
          <w:iCs/>
        </w:rPr>
        <w:t>/2025</w:t>
      </w:r>
      <w:r w:rsidR="00187D93">
        <w:rPr>
          <w:iCs/>
        </w:rPr>
        <w:t xml:space="preserve"> e o Autógrafo de Lei Complementar nº </w:t>
      </w:r>
      <w:r w:rsidR="00982CEA">
        <w:rPr>
          <w:iCs/>
        </w:rPr>
        <w:t>13</w:t>
      </w:r>
      <w:r w:rsidR="00187D93">
        <w:rPr>
          <w:iCs/>
        </w:rPr>
        <w:t>/2025</w:t>
      </w:r>
      <w:r w:rsidR="00DC5CBF">
        <w:rPr>
          <w:iCs/>
        </w:rPr>
        <w:t>,</w:t>
      </w:r>
      <w:r w:rsidR="003E121D">
        <w:rPr>
          <w:iCs/>
        </w:rPr>
        <w:t xml:space="preserve"> </w:t>
      </w:r>
      <w:r>
        <w:rPr>
          <w:iCs/>
        </w:rPr>
        <w:t>cujo</w:t>
      </w:r>
      <w:r w:rsidR="00DC5CBF">
        <w:rPr>
          <w:iCs/>
        </w:rPr>
        <w:t>s</w:t>
      </w:r>
      <w:r>
        <w:rPr>
          <w:iCs/>
        </w:rPr>
        <w:t xml:space="preserve"> projeto</w:t>
      </w:r>
      <w:r w:rsidR="00DC5CBF">
        <w:rPr>
          <w:iCs/>
        </w:rPr>
        <w:t>s</w:t>
      </w:r>
      <w:r>
        <w:rPr>
          <w:iCs/>
        </w:rPr>
        <w:t xml:space="preserve"> tramit</w:t>
      </w:r>
      <w:r w:rsidR="00DC5CBF">
        <w:rPr>
          <w:iCs/>
        </w:rPr>
        <w:t>aram</w:t>
      </w:r>
      <w:r>
        <w:rPr>
          <w:iCs/>
        </w:rPr>
        <w:t xml:space="preserve"> e fo</w:t>
      </w:r>
      <w:r w:rsidR="00DC5CBF">
        <w:rPr>
          <w:iCs/>
        </w:rPr>
        <w:t>ram</w:t>
      </w:r>
      <w:r>
        <w:rPr>
          <w:iCs/>
        </w:rPr>
        <w:t xml:space="preserve"> aprovado</w:t>
      </w:r>
      <w:r w:rsidR="00DC5CBF">
        <w:rPr>
          <w:iCs/>
        </w:rPr>
        <w:t>s</w:t>
      </w:r>
      <w:r>
        <w:rPr>
          <w:iCs/>
        </w:rPr>
        <w:t xml:space="preserve"> na </w:t>
      </w:r>
      <w:r w:rsidR="00982CEA">
        <w:rPr>
          <w:iCs/>
        </w:rPr>
        <w:t>22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9BF5" w14:textId="77777777" w:rsidR="00143DD2" w:rsidRDefault="00143DD2">
      <w:r>
        <w:separator/>
      </w:r>
    </w:p>
  </w:endnote>
  <w:endnote w:type="continuationSeparator" w:id="0">
    <w:p w14:paraId="4F56D6B9" w14:textId="77777777" w:rsidR="00143DD2" w:rsidRDefault="0014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04671" w14:textId="77777777" w:rsidR="00143DD2" w:rsidRDefault="00143DD2">
      <w:r>
        <w:separator/>
      </w:r>
    </w:p>
  </w:footnote>
  <w:footnote w:type="continuationSeparator" w:id="0">
    <w:p w14:paraId="6728A5E1" w14:textId="77777777" w:rsidR="00143DD2" w:rsidRDefault="0014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E67F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86461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01E50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DB20402" w:tentative="1">
      <w:start w:val="1"/>
      <w:numFmt w:val="lowerLetter"/>
      <w:lvlText w:val="%2."/>
      <w:lvlJc w:val="left"/>
      <w:pPr>
        <w:ind w:left="1440" w:hanging="360"/>
      </w:pPr>
    </w:lvl>
    <w:lvl w:ilvl="2" w:tplc="3C18E85A" w:tentative="1">
      <w:start w:val="1"/>
      <w:numFmt w:val="lowerRoman"/>
      <w:lvlText w:val="%3."/>
      <w:lvlJc w:val="right"/>
      <w:pPr>
        <w:ind w:left="2160" w:hanging="180"/>
      </w:pPr>
    </w:lvl>
    <w:lvl w:ilvl="3" w:tplc="732E18D4" w:tentative="1">
      <w:start w:val="1"/>
      <w:numFmt w:val="decimal"/>
      <w:lvlText w:val="%4."/>
      <w:lvlJc w:val="left"/>
      <w:pPr>
        <w:ind w:left="2880" w:hanging="360"/>
      </w:pPr>
    </w:lvl>
    <w:lvl w:ilvl="4" w:tplc="C758F9DA" w:tentative="1">
      <w:start w:val="1"/>
      <w:numFmt w:val="lowerLetter"/>
      <w:lvlText w:val="%5."/>
      <w:lvlJc w:val="left"/>
      <w:pPr>
        <w:ind w:left="3600" w:hanging="360"/>
      </w:pPr>
    </w:lvl>
    <w:lvl w:ilvl="5" w:tplc="B616F35E" w:tentative="1">
      <w:start w:val="1"/>
      <w:numFmt w:val="lowerRoman"/>
      <w:lvlText w:val="%6."/>
      <w:lvlJc w:val="right"/>
      <w:pPr>
        <w:ind w:left="4320" w:hanging="180"/>
      </w:pPr>
    </w:lvl>
    <w:lvl w:ilvl="6" w:tplc="27D0AA54" w:tentative="1">
      <w:start w:val="1"/>
      <w:numFmt w:val="decimal"/>
      <w:lvlText w:val="%7."/>
      <w:lvlJc w:val="left"/>
      <w:pPr>
        <w:ind w:left="5040" w:hanging="360"/>
      </w:pPr>
    </w:lvl>
    <w:lvl w:ilvl="7" w:tplc="051420BE" w:tentative="1">
      <w:start w:val="1"/>
      <w:numFmt w:val="lowerLetter"/>
      <w:lvlText w:val="%8."/>
      <w:lvlJc w:val="left"/>
      <w:pPr>
        <w:ind w:left="5760" w:hanging="360"/>
      </w:pPr>
    </w:lvl>
    <w:lvl w:ilvl="8" w:tplc="6C16F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F3677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54D852" w:tentative="1">
      <w:start w:val="1"/>
      <w:numFmt w:val="lowerLetter"/>
      <w:lvlText w:val="%2."/>
      <w:lvlJc w:val="left"/>
      <w:pPr>
        <w:ind w:left="1440" w:hanging="360"/>
      </w:pPr>
    </w:lvl>
    <w:lvl w:ilvl="2" w:tplc="5D6440EE" w:tentative="1">
      <w:start w:val="1"/>
      <w:numFmt w:val="lowerRoman"/>
      <w:lvlText w:val="%3."/>
      <w:lvlJc w:val="right"/>
      <w:pPr>
        <w:ind w:left="2160" w:hanging="180"/>
      </w:pPr>
    </w:lvl>
    <w:lvl w:ilvl="3" w:tplc="40AC5E0C" w:tentative="1">
      <w:start w:val="1"/>
      <w:numFmt w:val="decimal"/>
      <w:lvlText w:val="%4."/>
      <w:lvlJc w:val="left"/>
      <w:pPr>
        <w:ind w:left="2880" w:hanging="360"/>
      </w:pPr>
    </w:lvl>
    <w:lvl w:ilvl="4" w:tplc="59E4F44A" w:tentative="1">
      <w:start w:val="1"/>
      <w:numFmt w:val="lowerLetter"/>
      <w:lvlText w:val="%5."/>
      <w:lvlJc w:val="left"/>
      <w:pPr>
        <w:ind w:left="3600" w:hanging="360"/>
      </w:pPr>
    </w:lvl>
    <w:lvl w:ilvl="5" w:tplc="4E022F2E" w:tentative="1">
      <w:start w:val="1"/>
      <w:numFmt w:val="lowerRoman"/>
      <w:lvlText w:val="%6."/>
      <w:lvlJc w:val="right"/>
      <w:pPr>
        <w:ind w:left="4320" w:hanging="180"/>
      </w:pPr>
    </w:lvl>
    <w:lvl w:ilvl="6" w:tplc="4A2CDA2C" w:tentative="1">
      <w:start w:val="1"/>
      <w:numFmt w:val="decimal"/>
      <w:lvlText w:val="%7."/>
      <w:lvlJc w:val="left"/>
      <w:pPr>
        <w:ind w:left="5040" w:hanging="360"/>
      </w:pPr>
    </w:lvl>
    <w:lvl w:ilvl="7" w:tplc="47480A82" w:tentative="1">
      <w:start w:val="1"/>
      <w:numFmt w:val="lowerLetter"/>
      <w:lvlText w:val="%8."/>
      <w:lvlJc w:val="left"/>
      <w:pPr>
        <w:ind w:left="5760" w:hanging="360"/>
      </w:pPr>
    </w:lvl>
    <w:lvl w:ilvl="8" w:tplc="7F06B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BB218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C49AF2" w:tentative="1">
      <w:start w:val="1"/>
      <w:numFmt w:val="lowerLetter"/>
      <w:lvlText w:val="%2."/>
      <w:lvlJc w:val="left"/>
      <w:pPr>
        <w:ind w:left="1440" w:hanging="360"/>
      </w:pPr>
    </w:lvl>
    <w:lvl w:ilvl="2" w:tplc="A790D516" w:tentative="1">
      <w:start w:val="1"/>
      <w:numFmt w:val="lowerRoman"/>
      <w:lvlText w:val="%3."/>
      <w:lvlJc w:val="right"/>
      <w:pPr>
        <w:ind w:left="2160" w:hanging="180"/>
      </w:pPr>
    </w:lvl>
    <w:lvl w:ilvl="3" w:tplc="638A062E" w:tentative="1">
      <w:start w:val="1"/>
      <w:numFmt w:val="decimal"/>
      <w:lvlText w:val="%4."/>
      <w:lvlJc w:val="left"/>
      <w:pPr>
        <w:ind w:left="2880" w:hanging="360"/>
      </w:pPr>
    </w:lvl>
    <w:lvl w:ilvl="4" w:tplc="4D3EBA36" w:tentative="1">
      <w:start w:val="1"/>
      <w:numFmt w:val="lowerLetter"/>
      <w:lvlText w:val="%5."/>
      <w:lvlJc w:val="left"/>
      <w:pPr>
        <w:ind w:left="3600" w:hanging="360"/>
      </w:pPr>
    </w:lvl>
    <w:lvl w:ilvl="5" w:tplc="1AD6DBF2" w:tentative="1">
      <w:start w:val="1"/>
      <w:numFmt w:val="lowerRoman"/>
      <w:lvlText w:val="%6."/>
      <w:lvlJc w:val="right"/>
      <w:pPr>
        <w:ind w:left="4320" w:hanging="180"/>
      </w:pPr>
    </w:lvl>
    <w:lvl w:ilvl="6" w:tplc="4B4E6AA2" w:tentative="1">
      <w:start w:val="1"/>
      <w:numFmt w:val="decimal"/>
      <w:lvlText w:val="%7."/>
      <w:lvlJc w:val="left"/>
      <w:pPr>
        <w:ind w:left="5040" w:hanging="360"/>
      </w:pPr>
    </w:lvl>
    <w:lvl w:ilvl="7" w:tplc="675C9A5C" w:tentative="1">
      <w:start w:val="1"/>
      <w:numFmt w:val="lowerLetter"/>
      <w:lvlText w:val="%8."/>
      <w:lvlJc w:val="left"/>
      <w:pPr>
        <w:ind w:left="5760" w:hanging="360"/>
      </w:pPr>
    </w:lvl>
    <w:lvl w:ilvl="8" w:tplc="618CC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3E66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2AB706" w:tentative="1">
      <w:start w:val="1"/>
      <w:numFmt w:val="lowerLetter"/>
      <w:lvlText w:val="%2."/>
      <w:lvlJc w:val="left"/>
      <w:pPr>
        <w:ind w:left="1440" w:hanging="360"/>
      </w:pPr>
    </w:lvl>
    <w:lvl w:ilvl="2" w:tplc="E2AEDAE0" w:tentative="1">
      <w:start w:val="1"/>
      <w:numFmt w:val="lowerRoman"/>
      <w:lvlText w:val="%3."/>
      <w:lvlJc w:val="right"/>
      <w:pPr>
        <w:ind w:left="2160" w:hanging="180"/>
      </w:pPr>
    </w:lvl>
    <w:lvl w:ilvl="3" w:tplc="86D056C0" w:tentative="1">
      <w:start w:val="1"/>
      <w:numFmt w:val="decimal"/>
      <w:lvlText w:val="%4."/>
      <w:lvlJc w:val="left"/>
      <w:pPr>
        <w:ind w:left="2880" w:hanging="360"/>
      </w:pPr>
    </w:lvl>
    <w:lvl w:ilvl="4" w:tplc="891220AA" w:tentative="1">
      <w:start w:val="1"/>
      <w:numFmt w:val="lowerLetter"/>
      <w:lvlText w:val="%5."/>
      <w:lvlJc w:val="left"/>
      <w:pPr>
        <w:ind w:left="3600" w:hanging="360"/>
      </w:pPr>
    </w:lvl>
    <w:lvl w:ilvl="5" w:tplc="7AA6BA94" w:tentative="1">
      <w:start w:val="1"/>
      <w:numFmt w:val="lowerRoman"/>
      <w:lvlText w:val="%6."/>
      <w:lvlJc w:val="right"/>
      <w:pPr>
        <w:ind w:left="4320" w:hanging="180"/>
      </w:pPr>
    </w:lvl>
    <w:lvl w:ilvl="6" w:tplc="5E6CEA9E" w:tentative="1">
      <w:start w:val="1"/>
      <w:numFmt w:val="decimal"/>
      <w:lvlText w:val="%7."/>
      <w:lvlJc w:val="left"/>
      <w:pPr>
        <w:ind w:left="5040" w:hanging="360"/>
      </w:pPr>
    </w:lvl>
    <w:lvl w:ilvl="7" w:tplc="39D274D0" w:tentative="1">
      <w:start w:val="1"/>
      <w:numFmt w:val="lowerLetter"/>
      <w:lvlText w:val="%8."/>
      <w:lvlJc w:val="left"/>
      <w:pPr>
        <w:ind w:left="5760" w:hanging="360"/>
      </w:pPr>
    </w:lvl>
    <w:lvl w:ilvl="8" w:tplc="CCE2A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30AB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24432" w:tentative="1">
      <w:start w:val="1"/>
      <w:numFmt w:val="lowerLetter"/>
      <w:lvlText w:val="%2."/>
      <w:lvlJc w:val="left"/>
      <w:pPr>
        <w:ind w:left="1440" w:hanging="360"/>
      </w:pPr>
    </w:lvl>
    <w:lvl w:ilvl="2" w:tplc="913423DC" w:tentative="1">
      <w:start w:val="1"/>
      <w:numFmt w:val="lowerRoman"/>
      <w:lvlText w:val="%3."/>
      <w:lvlJc w:val="right"/>
      <w:pPr>
        <w:ind w:left="2160" w:hanging="180"/>
      </w:pPr>
    </w:lvl>
    <w:lvl w:ilvl="3" w:tplc="1E3EA88C" w:tentative="1">
      <w:start w:val="1"/>
      <w:numFmt w:val="decimal"/>
      <w:lvlText w:val="%4."/>
      <w:lvlJc w:val="left"/>
      <w:pPr>
        <w:ind w:left="2880" w:hanging="360"/>
      </w:pPr>
    </w:lvl>
    <w:lvl w:ilvl="4" w:tplc="6DE8D474" w:tentative="1">
      <w:start w:val="1"/>
      <w:numFmt w:val="lowerLetter"/>
      <w:lvlText w:val="%5."/>
      <w:lvlJc w:val="left"/>
      <w:pPr>
        <w:ind w:left="3600" w:hanging="360"/>
      </w:pPr>
    </w:lvl>
    <w:lvl w:ilvl="5" w:tplc="155CAFBA" w:tentative="1">
      <w:start w:val="1"/>
      <w:numFmt w:val="lowerRoman"/>
      <w:lvlText w:val="%6."/>
      <w:lvlJc w:val="right"/>
      <w:pPr>
        <w:ind w:left="4320" w:hanging="180"/>
      </w:pPr>
    </w:lvl>
    <w:lvl w:ilvl="6" w:tplc="1542CEE2" w:tentative="1">
      <w:start w:val="1"/>
      <w:numFmt w:val="decimal"/>
      <w:lvlText w:val="%7."/>
      <w:lvlJc w:val="left"/>
      <w:pPr>
        <w:ind w:left="5040" w:hanging="360"/>
      </w:pPr>
    </w:lvl>
    <w:lvl w:ilvl="7" w:tplc="61C0911A" w:tentative="1">
      <w:start w:val="1"/>
      <w:numFmt w:val="lowerLetter"/>
      <w:lvlText w:val="%8."/>
      <w:lvlJc w:val="left"/>
      <w:pPr>
        <w:ind w:left="5760" w:hanging="360"/>
      </w:pPr>
    </w:lvl>
    <w:lvl w:ilvl="8" w:tplc="24649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AC20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08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06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8F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A7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1A0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FC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CC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2C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C463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AD2C2" w:tentative="1">
      <w:start w:val="1"/>
      <w:numFmt w:val="lowerLetter"/>
      <w:lvlText w:val="%2."/>
      <w:lvlJc w:val="left"/>
      <w:pPr>
        <w:ind w:left="1440" w:hanging="360"/>
      </w:pPr>
    </w:lvl>
    <w:lvl w:ilvl="2" w:tplc="E99A4516" w:tentative="1">
      <w:start w:val="1"/>
      <w:numFmt w:val="lowerRoman"/>
      <w:lvlText w:val="%3."/>
      <w:lvlJc w:val="right"/>
      <w:pPr>
        <w:ind w:left="2160" w:hanging="180"/>
      </w:pPr>
    </w:lvl>
    <w:lvl w:ilvl="3" w:tplc="AB4CF6A8" w:tentative="1">
      <w:start w:val="1"/>
      <w:numFmt w:val="decimal"/>
      <w:lvlText w:val="%4."/>
      <w:lvlJc w:val="left"/>
      <w:pPr>
        <w:ind w:left="2880" w:hanging="360"/>
      </w:pPr>
    </w:lvl>
    <w:lvl w:ilvl="4" w:tplc="146E3EB8" w:tentative="1">
      <w:start w:val="1"/>
      <w:numFmt w:val="lowerLetter"/>
      <w:lvlText w:val="%5."/>
      <w:lvlJc w:val="left"/>
      <w:pPr>
        <w:ind w:left="3600" w:hanging="360"/>
      </w:pPr>
    </w:lvl>
    <w:lvl w:ilvl="5" w:tplc="A8705AA6" w:tentative="1">
      <w:start w:val="1"/>
      <w:numFmt w:val="lowerRoman"/>
      <w:lvlText w:val="%6."/>
      <w:lvlJc w:val="right"/>
      <w:pPr>
        <w:ind w:left="4320" w:hanging="180"/>
      </w:pPr>
    </w:lvl>
    <w:lvl w:ilvl="6" w:tplc="2E0E2AF8" w:tentative="1">
      <w:start w:val="1"/>
      <w:numFmt w:val="decimal"/>
      <w:lvlText w:val="%7."/>
      <w:lvlJc w:val="left"/>
      <w:pPr>
        <w:ind w:left="5040" w:hanging="360"/>
      </w:pPr>
    </w:lvl>
    <w:lvl w:ilvl="7" w:tplc="C5B2F268" w:tentative="1">
      <w:start w:val="1"/>
      <w:numFmt w:val="lowerLetter"/>
      <w:lvlText w:val="%8."/>
      <w:lvlJc w:val="left"/>
      <w:pPr>
        <w:ind w:left="5760" w:hanging="360"/>
      </w:pPr>
    </w:lvl>
    <w:lvl w:ilvl="8" w:tplc="13307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7264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26EF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CF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41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6B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C42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6EF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03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08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26C5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22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669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CE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CCE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4E5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D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662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B0D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C5660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EEA77C2">
      <w:start w:val="1"/>
      <w:numFmt w:val="lowerLetter"/>
      <w:lvlText w:val="%2."/>
      <w:lvlJc w:val="left"/>
      <w:pPr>
        <w:ind w:left="1364" w:hanging="360"/>
      </w:pPr>
    </w:lvl>
    <w:lvl w:ilvl="2" w:tplc="DAAA3B3E">
      <w:start w:val="1"/>
      <w:numFmt w:val="lowerRoman"/>
      <w:lvlText w:val="%3."/>
      <w:lvlJc w:val="right"/>
      <w:pPr>
        <w:ind w:left="2084" w:hanging="180"/>
      </w:pPr>
    </w:lvl>
    <w:lvl w:ilvl="3" w:tplc="4A54C850">
      <w:start w:val="1"/>
      <w:numFmt w:val="decimal"/>
      <w:lvlText w:val="%4."/>
      <w:lvlJc w:val="left"/>
      <w:pPr>
        <w:ind w:left="2804" w:hanging="360"/>
      </w:pPr>
    </w:lvl>
    <w:lvl w:ilvl="4" w:tplc="3976B25C">
      <w:start w:val="1"/>
      <w:numFmt w:val="lowerLetter"/>
      <w:lvlText w:val="%5."/>
      <w:lvlJc w:val="left"/>
      <w:pPr>
        <w:ind w:left="3524" w:hanging="360"/>
      </w:pPr>
    </w:lvl>
    <w:lvl w:ilvl="5" w:tplc="FA1E0314">
      <w:start w:val="1"/>
      <w:numFmt w:val="lowerRoman"/>
      <w:lvlText w:val="%6."/>
      <w:lvlJc w:val="right"/>
      <w:pPr>
        <w:ind w:left="4244" w:hanging="180"/>
      </w:pPr>
    </w:lvl>
    <w:lvl w:ilvl="6" w:tplc="958C91FC">
      <w:start w:val="1"/>
      <w:numFmt w:val="decimal"/>
      <w:lvlText w:val="%7."/>
      <w:lvlJc w:val="left"/>
      <w:pPr>
        <w:ind w:left="4964" w:hanging="360"/>
      </w:pPr>
    </w:lvl>
    <w:lvl w:ilvl="7" w:tplc="E20ED5B4">
      <w:start w:val="1"/>
      <w:numFmt w:val="lowerLetter"/>
      <w:lvlText w:val="%8."/>
      <w:lvlJc w:val="left"/>
      <w:pPr>
        <w:ind w:left="5684" w:hanging="360"/>
      </w:pPr>
    </w:lvl>
    <w:lvl w:ilvl="8" w:tplc="F664DC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0E8D2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79CD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C4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48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A3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09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67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AC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6E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9AAD4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650A0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1822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7052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792E1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84C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9675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4440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47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AB4AB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CAB976" w:tentative="1">
      <w:start w:val="1"/>
      <w:numFmt w:val="lowerLetter"/>
      <w:lvlText w:val="%2."/>
      <w:lvlJc w:val="left"/>
      <w:pPr>
        <w:ind w:left="1440" w:hanging="360"/>
      </w:pPr>
    </w:lvl>
    <w:lvl w:ilvl="2" w:tplc="90882B5C" w:tentative="1">
      <w:start w:val="1"/>
      <w:numFmt w:val="lowerRoman"/>
      <w:lvlText w:val="%3."/>
      <w:lvlJc w:val="right"/>
      <w:pPr>
        <w:ind w:left="2160" w:hanging="180"/>
      </w:pPr>
    </w:lvl>
    <w:lvl w:ilvl="3" w:tplc="F552085E" w:tentative="1">
      <w:start w:val="1"/>
      <w:numFmt w:val="decimal"/>
      <w:lvlText w:val="%4."/>
      <w:lvlJc w:val="left"/>
      <w:pPr>
        <w:ind w:left="2880" w:hanging="360"/>
      </w:pPr>
    </w:lvl>
    <w:lvl w:ilvl="4" w:tplc="47FC02C4" w:tentative="1">
      <w:start w:val="1"/>
      <w:numFmt w:val="lowerLetter"/>
      <w:lvlText w:val="%5."/>
      <w:lvlJc w:val="left"/>
      <w:pPr>
        <w:ind w:left="3600" w:hanging="360"/>
      </w:pPr>
    </w:lvl>
    <w:lvl w:ilvl="5" w:tplc="6A40AEB2" w:tentative="1">
      <w:start w:val="1"/>
      <w:numFmt w:val="lowerRoman"/>
      <w:lvlText w:val="%6."/>
      <w:lvlJc w:val="right"/>
      <w:pPr>
        <w:ind w:left="4320" w:hanging="180"/>
      </w:pPr>
    </w:lvl>
    <w:lvl w:ilvl="6" w:tplc="79703206" w:tentative="1">
      <w:start w:val="1"/>
      <w:numFmt w:val="decimal"/>
      <w:lvlText w:val="%7."/>
      <w:lvlJc w:val="left"/>
      <w:pPr>
        <w:ind w:left="5040" w:hanging="360"/>
      </w:pPr>
    </w:lvl>
    <w:lvl w:ilvl="7" w:tplc="71320D80" w:tentative="1">
      <w:start w:val="1"/>
      <w:numFmt w:val="lowerLetter"/>
      <w:lvlText w:val="%8."/>
      <w:lvlJc w:val="left"/>
      <w:pPr>
        <w:ind w:left="5760" w:hanging="360"/>
      </w:pPr>
    </w:lvl>
    <w:lvl w:ilvl="8" w:tplc="5792D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9A0BB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D8694E" w:tentative="1">
      <w:start w:val="1"/>
      <w:numFmt w:val="lowerLetter"/>
      <w:lvlText w:val="%2."/>
      <w:lvlJc w:val="left"/>
      <w:pPr>
        <w:ind w:left="1440" w:hanging="360"/>
      </w:pPr>
    </w:lvl>
    <w:lvl w:ilvl="2" w:tplc="3A06877E" w:tentative="1">
      <w:start w:val="1"/>
      <w:numFmt w:val="lowerRoman"/>
      <w:lvlText w:val="%3."/>
      <w:lvlJc w:val="right"/>
      <w:pPr>
        <w:ind w:left="2160" w:hanging="180"/>
      </w:pPr>
    </w:lvl>
    <w:lvl w:ilvl="3" w:tplc="5C188C26" w:tentative="1">
      <w:start w:val="1"/>
      <w:numFmt w:val="decimal"/>
      <w:lvlText w:val="%4."/>
      <w:lvlJc w:val="left"/>
      <w:pPr>
        <w:ind w:left="2880" w:hanging="360"/>
      </w:pPr>
    </w:lvl>
    <w:lvl w:ilvl="4" w:tplc="F17006B6" w:tentative="1">
      <w:start w:val="1"/>
      <w:numFmt w:val="lowerLetter"/>
      <w:lvlText w:val="%5."/>
      <w:lvlJc w:val="left"/>
      <w:pPr>
        <w:ind w:left="3600" w:hanging="360"/>
      </w:pPr>
    </w:lvl>
    <w:lvl w:ilvl="5" w:tplc="D0560E9C" w:tentative="1">
      <w:start w:val="1"/>
      <w:numFmt w:val="lowerRoman"/>
      <w:lvlText w:val="%6."/>
      <w:lvlJc w:val="right"/>
      <w:pPr>
        <w:ind w:left="4320" w:hanging="180"/>
      </w:pPr>
    </w:lvl>
    <w:lvl w:ilvl="6" w:tplc="E2C06FC8" w:tentative="1">
      <w:start w:val="1"/>
      <w:numFmt w:val="decimal"/>
      <w:lvlText w:val="%7."/>
      <w:lvlJc w:val="left"/>
      <w:pPr>
        <w:ind w:left="5040" w:hanging="360"/>
      </w:pPr>
    </w:lvl>
    <w:lvl w:ilvl="7" w:tplc="C9BA6288" w:tentative="1">
      <w:start w:val="1"/>
      <w:numFmt w:val="lowerLetter"/>
      <w:lvlText w:val="%8."/>
      <w:lvlJc w:val="left"/>
      <w:pPr>
        <w:ind w:left="5760" w:hanging="360"/>
      </w:pPr>
    </w:lvl>
    <w:lvl w:ilvl="8" w:tplc="8800C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89645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0CDD44" w:tentative="1">
      <w:start w:val="1"/>
      <w:numFmt w:val="lowerLetter"/>
      <w:lvlText w:val="%2."/>
      <w:lvlJc w:val="left"/>
      <w:pPr>
        <w:ind w:left="1440" w:hanging="360"/>
      </w:pPr>
    </w:lvl>
    <w:lvl w:ilvl="2" w:tplc="21A4E386" w:tentative="1">
      <w:start w:val="1"/>
      <w:numFmt w:val="lowerRoman"/>
      <w:lvlText w:val="%3."/>
      <w:lvlJc w:val="right"/>
      <w:pPr>
        <w:ind w:left="2160" w:hanging="180"/>
      </w:pPr>
    </w:lvl>
    <w:lvl w:ilvl="3" w:tplc="46FE0070" w:tentative="1">
      <w:start w:val="1"/>
      <w:numFmt w:val="decimal"/>
      <w:lvlText w:val="%4."/>
      <w:lvlJc w:val="left"/>
      <w:pPr>
        <w:ind w:left="2880" w:hanging="360"/>
      </w:pPr>
    </w:lvl>
    <w:lvl w:ilvl="4" w:tplc="1828FFF0" w:tentative="1">
      <w:start w:val="1"/>
      <w:numFmt w:val="lowerLetter"/>
      <w:lvlText w:val="%5."/>
      <w:lvlJc w:val="left"/>
      <w:pPr>
        <w:ind w:left="3600" w:hanging="360"/>
      </w:pPr>
    </w:lvl>
    <w:lvl w:ilvl="5" w:tplc="69788006" w:tentative="1">
      <w:start w:val="1"/>
      <w:numFmt w:val="lowerRoman"/>
      <w:lvlText w:val="%6."/>
      <w:lvlJc w:val="right"/>
      <w:pPr>
        <w:ind w:left="4320" w:hanging="180"/>
      </w:pPr>
    </w:lvl>
    <w:lvl w:ilvl="6" w:tplc="CB005892" w:tentative="1">
      <w:start w:val="1"/>
      <w:numFmt w:val="decimal"/>
      <w:lvlText w:val="%7."/>
      <w:lvlJc w:val="left"/>
      <w:pPr>
        <w:ind w:left="5040" w:hanging="360"/>
      </w:pPr>
    </w:lvl>
    <w:lvl w:ilvl="7" w:tplc="4C60772C" w:tentative="1">
      <w:start w:val="1"/>
      <w:numFmt w:val="lowerLetter"/>
      <w:lvlText w:val="%8."/>
      <w:lvlJc w:val="left"/>
      <w:pPr>
        <w:ind w:left="5760" w:hanging="360"/>
      </w:pPr>
    </w:lvl>
    <w:lvl w:ilvl="8" w:tplc="744A9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C029B3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41C5C7E" w:tentative="1">
      <w:start w:val="1"/>
      <w:numFmt w:val="lowerLetter"/>
      <w:lvlText w:val="%2."/>
      <w:lvlJc w:val="left"/>
      <w:pPr>
        <w:ind w:left="1364" w:hanging="360"/>
      </w:pPr>
    </w:lvl>
    <w:lvl w:ilvl="2" w:tplc="A31A940C" w:tentative="1">
      <w:start w:val="1"/>
      <w:numFmt w:val="lowerRoman"/>
      <w:lvlText w:val="%3."/>
      <w:lvlJc w:val="right"/>
      <w:pPr>
        <w:ind w:left="2084" w:hanging="180"/>
      </w:pPr>
    </w:lvl>
    <w:lvl w:ilvl="3" w:tplc="19C8600C" w:tentative="1">
      <w:start w:val="1"/>
      <w:numFmt w:val="decimal"/>
      <w:lvlText w:val="%4."/>
      <w:lvlJc w:val="left"/>
      <w:pPr>
        <w:ind w:left="2804" w:hanging="360"/>
      </w:pPr>
    </w:lvl>
    <w:lvl w:ilvl="4" w:tplc="1AF469AE" w:tentative="1">
      <w:start w:val="1"/>
      <w:numFmt w:val="lowerLetter"/>
      <w:lvlText w:val="%5."/>
      <w:lvlJc w:val="left"/>
      <w:pPr>
        <w:ind w:left="3524" w:hanging="360"/>
      </w:pPr>
    </w:lvl>
    <w:lvl w:ilvl="5" w:tplc="C1EAAEB6" w:tentative="1">
      <w:start w:val="1"/>
      <w:numFmt w:val="lowerRoman"/>
      <w:lvlText w:val="%6."/>
      <w:lvlJc w:val="right"/>
      <w:pPr>
        <w:ind w:left="4244" w:hanging="180"/>
      </w:pPr>
    </w:lvl>
    <w:lvl w:ilvl="6" w:tplc="0370596A" w:tentative="1">
      <w:start w:val="1"/>
      <w:numFmt w:val="decimal"/>
      <w:lvlText w:val="%7."/>
      <w:lvlJc w:val="left"/>
      <w:pPr>
        <w:ind w:left="4964" w:hanging="360"/>
      </w:pPr>
    </w:lvl>
    <w:lvl w:ilvl="7" w:tplc="8BDAB412" w:tentative="1">
      <w:start w:val="1"/>
      <w:numFmt w:val="lowerLetter"/>
      <w:lvlText w:val="%8."/>
      <w:lvlJc w:val="left"/>
      <w:pPr>
        <w:ind w:left="5684" w:hanging="360"/>
      </w:pPr>
    </w:lvl>
    <w:lvl w:ilvl="8" w:tplc="989C0C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5EC4B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3249FE" w:tentative="1">
      <w:start w:val="1"/>
      <w:numFmt w:val="lowerLetter"/>
      <w:lvlText w:val="%2."/>
      <w:lvlJc w:val="left"/>
      <w:pPr>
        <w:ind w:left="1440" w:hanging="360"/>
      </w:pPr>
    </w:lvl>
    <w:lvl w:ilvl="2" w:tplc="00B80EA2" w:tentative="1">
      <w:start w:val="1"/>
      <w:numFmt w:val="lowerRoman"/>
      <w:lvlText w:val="%3."/>
      <w:lvlJc w:val="right"/>
      <w:pPr>
        <w:ind w:left="2160" w:hanging="180"/>
      </w:pPr>
    </w:lvl>
    <w:lvl w:ilvl="3" w:tplc="DBC25BAA" w:tentative="1">
      <w:start w:val="1"/>
      <w:numFmt w:val="decimal"/>
      <w:lvlText w:val="%4."/>
      <w:lvlJc w:val="left"/>
      <w:pPr>
        <w:ind w:left="2880" w:hanging="360"/>
      </w:pPr>
    </w:lvl>
    <w:lvl w:ilvl="4" w:tplc="03B22DC0" w:tentative="1">
      <w:start w:val="1"/>
      <w:numFmt w:val="lowerLetter"/>
      <w:lvlText w:val="%5."/>
      <w:lvlJc w:val="left"/>
      <w:pPr>
        <w:ind w:left="3600" w:hanging="360"/>
      </w:pPr>
    </w:lvl>
    <w:lvl w:ilvl="5" w:tplc="77441056" w:tentative="1">
      <w:start w:val="1"/>
      <w:numFmt w:val="lowerRoman"/>
      <w:lvlText w:val="%6."/>
      <w:lvlJc w:val="right"/>
      <w:pPr>
        <w:ind w:left="4320" w:hanging="180"/>
      </w:pPr>
    </w:lvl>
    <w:lvl w:ilvl="6" w:tplc="1F929488" w:tentative="1">
      <w:start w:val="1"/>
      <w:numFmt w:val="decimal"/>
      <w:lvlText w:val="%7."/>
      <w:lvlJc w:val="left"/>
      <w:pPr>
        <w:ind w:left="5040" w:hanging="360"/>
      </w:pPr>
    </w:lvl>
    <w:lvl w:ilvl="7" w:tplc="D1B48534" w:tentative="1">
      <w:start w:val="1"/>
      <w:numFmt w:val="lowerLetter"/>
      <w:lvlText w:val="%8."/>
      <w:lvlJc w:val="left"/>
      <w:pPr>
        <w:ind w:left="5760" w:hanging="360"/>
      </w:pPr>
    </w:lvl>
    <w:lvl w:ilvl="8" w:tplc="8F4CD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07588094">
    <w:abstractNumId w:val="19"/>
  </w:num>
  <w:num w:numId="2" w16cid:durableId="647322023">
    <w:abstractNumId w:val="6"/>
  </w:num>
  <w:num w:numId="3" w16cid:durableId="1035959734">
    <w:abstractNumId w:val="10"/>
  </w:num>
  <w:num w:numId="4" w16cid:durableId="1102996736">
    <w:abstractNumId w:val="27"/>
  </w:num>
  <w:num w:numId="5" w16cid:durableId="279145062">
    <w:abstractNumId w:val="0"/>
  </w:num>
  <w:num w:numId="6" w16cid:durableId="1016351856">
    <w:abstractNumId w:val="11"/>
  </w:num>
  <w:num w:numId="7" w16cid:durableId="75520456">
    <w:abstractNumId w:val="28"/>
  </w:num>
  <w:num w:numId="8" w16cid:durableId="1299071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7464181">
    <w:abstractNumId w:val="1"/>
  </w:num>
  <w:num w:numId="10" w16cid:durableId="1783265092">
    <w:abstractNumId w:val="0"/>
    <w:lvlOverride w:ilvl="0">
      <w:startOverride w:val="1"/>
    </w:lvlOverride>
  </w:num>
  <w:num w:numId="11" w16cid:durableId="296112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5414411">
    <w:abstractNumId w:val="6"/>
  </w:num>
  <w:num w:numId="13" w16cid:durableId="714306775">
    <w:abstractNumId w:val="27"/>
  </w:num>
  <w:num w:numId="14" w16cid:durableId="3714659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7370150">
    <w:abstractNumId w:val="20"/>
  </w:num>
  <w:num w:numId="16" w16cid:durableId="3287544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55586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855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12290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9311051">
    <w:abstractNumId w:val="24"/>
  </w:num>
  <w:num w:numId="21" w16cid:durableId="1867667873">
    <w:abstractNumId w:val="8"/>
  </w:num>
  <w:num w:numId="22" w16cid:durableId="1138493746">
    <w:abstractNumId w:val="31"/>
  </w:num>
  <w:num w:numId="23" w16cid:durableId="451898552">
    <w:abstractNumId w:val="34"/>
  </w:num>
  <w:num w:numId="24" w16cid:durableId="390544234">
    <w:abstractNumId w:val="32"/>
  </w:num>
  <w:num w:numId="25" w16cid:durableId="1466966825">
    <w:abstractNumId w:val="12"/>
  </w:num>
  <w:num w:numId="26" w16cid:durableId="1078819773">
    <w:abstractNumId w:val="33"/>
  </w:num>
  <w:num w:numId="27" w16cid:durableId="355735091">
    <w:abstractNumId w:val="7"/>
  </w:num>
  <w:num w:numId="28" w16cid:durableId="1816947335">
    <w:abstractNumId w:val="30"/>
  </w:num>
  <w:num w:numId="29" w16cid:durableId="528645273">
    <w:abstractNumId w:val="16"/>
  </w:num>
  <w:num w:numId="30" w16cid:durableId="1864053303">
    <w:abstractNumId w:val="2"/>
  </w:num>
  <w:num w:numId="31" w16cid:durableId="1220626921">
    <w:abstractNumId w:val="25"/>
  </w:num>
  <w:num w:numId="32" w16cid:durableId="1629361669">
    <w:abstractNumId w:val="17"/>
  </w:num>
  <w:num w:numId="33" w16cid:durableId="194926122">
    <w:abstractNumId w:val="15"/>
  </w:num>
  <w:num w:numId="34" w16cid:durableId="511917307">
    <w:abstractNumId w:val="3"/>
  </w:num>
  <w:num w:numId="35" w16cid:durableId="1196502495">
    <w:abstractNumId w:val="4"/>
  </w:num>
  <w:num w:numId="36" w16cid:durableId="494608840">
    <w:abstractNumId w:val="14"/>
  </w:num>
  <w:num w:numId="37" w16cid:durableId="22022613">
    <w:abstractNumId w:val="9"/>
  </w:num>
  <w:num w:numId="38" w16cid:durableId="2106918447">
    <w:abstractNumId w:val="13"/>
  </w:num>
  <w:num w:numId="39" w16cid:durableId="501553084">
    <w:abstractNumId w:val="22"/>
  </w:num>
  <w:num w:numId="40" w16cid:durableId="391080875">
    <w:abstractNumId w:val="29"/>
  </w:num>
  <w:num w:numId="41" w16cid:durableId="1693654035">
    <w:abstractNumId w:val="18"/>
  </w:num>
  <w:num w:numId="42" w16cid:durableId="177991285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6A30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3DD2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7D93"/>
    <w:rsid w:val="001929EF"/>
    <w:rsid w:val="001A0D23"/>
    <w:rsid w:val="001A0F2C"/>
    <w:rsid w:val="001A2F4E"/>
    <w:rsid w:val="001B6E3E"/>
    <w:rsid w:val="001C001F"/>
    <w:rsid w:val="001C4704"/>
    <w:rsid w:val="001C5A3A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050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612"/>
    <w:rsid w:val="00285850"/>
    <w:rsid w:val="002930DC"/>
    <w:rsid w:val="002A1E6C"/>
    <w:rsid w:val="002A489A"/>
    <w:rsid w:val="002A6B61"/>
    <w:rsid w:val="002A6E2B"/>
    <w:rsid w:val="002C0F95"/>
    <w:rsid w:val="002C639B"/>
    <w:rsid w:val="002D036A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4B32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74591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2CEA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2007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D97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304E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5CBF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E585F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869B2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28</cp:revision>
  <cp:lastPrinted>2025-02-28T16:31:00Z</cp:lastPrinted>
  <dcterms:created xsi:type="dcterms:W3CDTF">2024-02-15T14:56:00Z</dcterms:created>
  <dcterms:modified xsi:type="dcterms:W3CDTF">2025-07-01T12:44:00Z</dcterms:modified>
</cp:coreProperties>
</file>