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0869CF3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924AC">
        <w:rPr>
          <w:rFonts w:ascii="Times New Roman" w:hAnsi="Times New Roman"/>
          <w:szCs w:val="24"/>
        </w:rPr>
        <w:t>318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0CBE2B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01B27">
        <w:rPr>
          <w:rFonts w:ascii="Times New Roman" w:hAnsi="Times New Roman"/>
          <w:szCs w:val="24"/>
        </w:rPr>
        <w:t>1º</w:t>
      </w:r>
      <w:r w:rsidRPr="002A1E6C">
        <w:rPr>
          <w:rFonts w:ascii="Times New Roman" w:hAnsi="Times New Roman"/>
          <w:szCs w:val="24"/>
        </w:rPr>
        <w:t xml:space="preserve"> de </w:t>
      </w:r>
      <w:r w:rsidR="00A924AC">
        <w:rPr>
          <w:rFonts w:ascii="Times New Roman" w:hAnsi="Times New Roman"/>
          <w:szCs w:val="24"/>
        </w:rPr>
        <w:t>julho</w:t>
      </w:r>
      <w:r w:rsidRPr="002A1E6C">
        <w:rPr>
          <w:rFonts w:ascii="Times New Roman" w:hAnsi="Times New Roman"/>
          <w:szCs w:val="24"/>
        </w:rPr>
        <w:t xml:space="preserve">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DF1615" w14:textId="0707F4E3" w:rsidR="002A1E6C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À Senhora</w:t>
      </w:r>
    </w:p>
    <w:p w14:paraId="59153C7A" w14:textId="77777777" w:rsidR="007B360E" w:rsidRPr="007B360E" w:rsidRDefault="00000000" w:rsidP="002A1E6C">
      <w:pPr>
        <w:tabs>
          <w:tab w:val="left" w:pos="4820"/>
        </w:tabs>
        <w:rPr>
          <w:b/>
          <w:bCs/>
          <w:iCs/>
        </w:rPr>
      </w:pPr>
      <w:r w:rsidRPr="007B360E">
        <w:rPr>
          <w:b/>
          <w:bCs/>
          <w:iCs/>
        </w:rPr>
        <w:t>DANIELA MARSOLA STEL</w:t>
      </w:r>
    </w:p>
    <w:p w14:paraId="0EC79655" w14:textId="446ACAB8" w:rsidR="007B360E" w:rsidRDefault="00000000" w:rsidP="002A1E6C">
      <w:pPr>
        <w:tabs>
          <w:tab w:val="left" w:pos="4820"/>
        </w:tabs>
        <w:rPr>
          <w:iCs/>
        </w:rPr>
      </w:pPr>
      <w:r w:rsidRPr="007B360E">
        <w:rPr>
          <w:iCs/>
        </w:rPr>
        <w:t xml:space="preserve">Secretária Municipal de </w:t>
      </w:r>
      <w:r>
        <w:rPr>
          <w:iCs/>
        </w:rPr>
        <w:t>A</w:t>
      </w:r>
      <w:r w:rsidRPr="007B360E">
        <w:rPr>
          <w:iCs/>
        </w:rPr>
        <w:t>ssistência Social</w:t>
      </w:r>
    </w:p>
    <w:p w14:paraId="515F1E36" w14:textId="69058D59" w:rsidR="002A1E6C" w:rsidRPr="00B71336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Nesta.</w:t>
      </w:r>
      <w:r w:rsidRPr="007B360E">
        <w:rPr>
          <w:iCs/>
        </w:rPr>
        <w:t xml:space="preserve"> </w:t>
      </w:r>
    </w:p>
    <w:p w14:paraId="4916DDC0" w14:textId="77777777" w:rsidR="002A1E6C" w:rsidRPr="00B71336" w:rsidRDefault="002A1E6C" w:rsidP="002A1E6C">
      <w:pPr>
        <w:tabs>
          <w:tab w:val="left" w:pos="4820"/>
        </w:tabs>
        <w:rPr>
          <w:iCs/>
        </w:rPr>
      </w:pPr>
    </w:p>
    <w:p w14:paraId="0D45EA51" w14:textId="77777777" w:rsidR="002A1E6C" w:rsidRPr="00B71336" w:rsidRDefault="002A1E6C" w:rsidP="002A1E6C">
      <w:pPr>
        <w:tabs>
          <w:tab w:val="left" w:pos="4820"/>
        </w:tabs>
        <w:rPr>
          <w:iCs/>
        </w:rPr>
      </w:pPr>
    </w:p>
    <w:p w14:paraId="4E3AD78D" w14:textId="72BC76F8" w:rsidR="002A1E6C" w:rsidRPr="007B360E" w:rsidRDefault="00000000" w:rsidP="002A1E6C">
      <w:pPr>
        <w:tabs>
          <w:tab w:val="left" w:pos="4820"/>
        </w:tabs>
        <w:rPr>
          <w:b/>
          <w:bCs/>
          <w:iCs/>
        </w:rPr>
      </w:pPr>
      <w:r w:rsidRPr="007B360E">
        <w:rPr>
          <w:b/>
          <w:bCs/>
          <w:iCs/>
        </w:rPr>
        <w:t>Assunto:</w:t>
      </w:r>
      <w:r w:rsidR="007B360E" w:rsidRPr="007B360E">
        <w:rPr>
          <w:b/>
          <w:bCs/>
          <w:iCs/>
        </w:rPr>
        <w:t xml:space="preserve"> </w:t>
      </w:r>
      <w:r w:rsidR="00A924AC" w:rsidRPr="00A924AC">
        <w:rPr>
          <w:b/>
          <w:bCs/>
          <w:iCs/>
        </w:rPr>
        <w:t xml:space="preserve">Indica representantes desta casa da compor a </w:t>
      </w:r>
      <w:r w:rsidR="00A924AC" w:rsidRPr="00A924AC">
        <w:rPr>
          <w:b/>
          <w:bCs/>
          <w:iCs/>
        </w:rPr>
        <w:t>Comissão Organizadora do Baile “Cabelos de Prata”.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A90F336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CF4C77" w14:textId="1DBB2BC3" w:rsidR="002A1E6C" w:rsidRDefault="00000000" w:rsidP="002A1E6C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Senhora</w:t>
      </w:r>
      <w:r w:rsidR="007B360E">
        <w:rPr>
          <w:bCs/>
          <w:iCs/>
        </w:rPr>
        <w:t xml:space="preserve"> Secretária</w:t>
      </w:r>
      <w:r>
        <w:rPr>
          <w:bCs/>
          <w:iCs/>
        </w:rPr>
        <w:t>,</w:t>
      </w:r>
    </w:p>
    <w:p w14:paraId="4F06A8FA" w14:textId="77777777" w:rsidR="007B360E" w:rsidRDefault="007B360E" w:rsidP="002A1E6C">
      <w:pPr>
        <w:tabs>
          <w:tab w:val="left" w:pos="4820"/>
        </w:tabs>
        <w:ind w:firstLine="1418"/>
        <w:rPr>
          <w:bCs/>
          <w:iCs/>
        </w:rPr>
      </w:pPr>
    </w:p>
    <w:p w14:paraId="238FD65B" w14:textId="77777777" w:rsidR="007B360E" w:rsidRDefault="007B360E" w:rsidP="002A1E6C">
      <w:pPr>
        <w:tabs>
          <w:tab w:val="left" w:pos="4820"/>
        </w:tabs>
        <w:ind w:firstLine="1418"/>
        <w:rPr>
          <w:bCs/>
          <w:iCs/>
        </w:rPr>
      </w:pPr>
    </w:p>
    <w:p w14:paraId="411F2D9F" w14:textId="5AAB41EC" w:rsidR="007B360E" w:rsidRDefault="00000000" w:rsidP="007B360E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Acusamos o </w:t>
      </w:r>
      <w:r w:rsidRPr="00A924AC">
        <w:rPr>
          <w:bCs/>
          <w:iCs/>
        </w:rPr>
        <w:t xml:space="preserve">recebimento do </w:t>
      </w:r>
      <w:r w:rsidR="00A924AC" w:rsidRPr="00A924AC">
        <w:rPr>
          <w:bCs/>
          <w:iCs/>
        </w:rPr>
        <w:t>Ofício SEMSAS nº 1107/2025</w:t>
      </w:r>
      <w:r w:rsidRPr="00A924AC">
        <w:rPr>
          <w:bCs/>
          <w:iCs/>
        </w:rPr>
        <w:t>, que</w:t>
      </w:r>
      <w:r>
        <w:rPr>
          <w:bCs/>
          <w:iCs/>
        </w:rPr>
        <w:t xml:space="preserve"> </w:t>
      </w:r>
      <w:r w:rsidR="00A924AC">
        <w:rPr>
          <w:bCs/>
          <w:iCs/>
        </w:rPr>
        <w:t>solicita a indicação de representantes desta Casa para compor a Comissão Organizadora do Baile “Cabelos de Prata”.</w:t>
      </w:r>
    </w:p>
    <w:p w14:paraId="3CB34D8D" w14:textId="77777777" w:rsidR="007B360E" w:rsidRDefault="007B360E" w:rsidP="007B360E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297FA1A2" w14:textId="77777777" w:rsidR="00A924AC" w:rsidRPr="00A924AC" w:rsidRDefault="00A924AC" w:rsidP="00A924AC">
      <w:pPr>
        <w:tabs>
          <w:tab w:val="left" w:pos="1418"/>
        </w:tabs>
        <w:ind w:firstLine="1418"/>
        <w:jc w:val="both"/>
        <w:rPr>
          <w:bCs/>
          <w:iCs/>
        </w:rPr>
      </w:pPr>
      <w:r w:rsidRPr="00A924AC">
        <w:rPr>
          <w:bCs/>
          <w:iCs/>
        </w:rPr>
        <w:t>Atendendo a solicitação, indicamos os seguintes servidores:</w:t>
      </w:r>
    </w:p>
    <w:p w14:paraId="20689EBE" w14:textId="77777777" w:rsidR="00A924AC" w:rsidRPr="00A924AC" w:rsidRDefault="00A924AC" w:rsidP="00A924AC">
      <w:pPr>
        <w:tabs>
          <w:tab w:val="left" w:pos="1418"/>
        </w:tabs>
        <w:ind w:firstLine="1418"/>
        <w:jc w:val="both"/>
        <w:rPr>
          <w:b/>
          <w:bCs/>
          <w:iCs/>
        </w:rPr>
      </w:pPr>
    </w:p>
    <w:p w14:paraId="689E9F29" w14:textId="77777777" w:rsidR="00A924AC" w:rsidRPr="00A924AC" w:rsidRDefault="00A924AC" w:rsidP="00A924AC">
      <w:pPr>
        <w:tabs>
          <w:tab w:val="left" w:pos="1418"/>
        </w:tabs>
        <w:ind w:firstLine="1418"/>
        <w:jc w:val="both"/>
        <w:rPr>
          <w:b/>
          <w:bCs/>
          <w:iCs/>
        </w:rPr>
      </w:pPr>
      <w:r w:rsidRPr="00A924AC">
        <w:rPr>
          <w:b/>
          <w:bCs/>
          <w:iCs/>
        </w:rPr>
        <w:t>Titular:</w:t>
      </w:r>
    </w:p>
    <w:p w14:paraId="284CD451" w14:textId="1F5CEDA4" w:rsidR="00A924AC" w:rsidRPr="00A924AC" w:rsidRDefault="00A924AC" w:rsidP="00A924AC">
      <w:pPr>
        <w:tabs>
          <w:tab w:val="left" w:pos="1418"/>
        </w:tabs>
        <w:ind w:firstLine="1418"/>
        <w:jc w:val="both"/>
        <w:rPr>
          <w:bCs/>
          <w:iCs/>
        </w:rPr>
      </w:pPr>
      <w:r w:rsidRPr="00A924AC">
        <w:rPr>
          <w:bCs/>
          <w:iCs/>
        </w:rPr>
        <w:t xml:space="preserve">Nome: </w:t>
      </w:r>
      <w:r w:rsidRPr="00A81329">
        <w:rPr>
          <w:bCs/>
          <w:iCs/>
        </w:rPr>
        <w:t>RONNE PETERSON COSTA DA SILVA OLIVEIRA</w:t>
      </w:r>
    </w:p>
    <w:p w14:paraId="2679FAE6" w14:textId="6E549968" w:rsidR="00A924AC" w:rsidRPr="00A924AC" w:rsidRDefault="00A924AC" w:rsidP="00A924AC">
      <w:pPr>
        <w:tabs>
          <w:tab w:val="left" w:pos="1418"/>
        </w:tabs>
        <w:ind w:firstLine="1418"/>
        <w:jc w:val="both"/>
        <w:rPr>
          <w:bCs/>
          <w:iCs/>
        </w:rPr>
      </w:pPr>
      <w:r w:rsidRPr="00A924AC">
        <w:rPr>
          <w:bCs/>
          <w:iCs/>
        </w:rPr>
        <w:t>Telefone: (66) 99</w:t>
      </w:r>
      <w:r>
        <w:rPr>
          <w:bCs/>
          <w:iCs/>
        </w:rPr>
        <w:t>604-6981</w:t>
      </w:r>
    </w:p>
    <w:p w14:paraId="46E9968F" w14:textId="77777777" w:rsidR="00A924AC" w:rsidRPr="00A924AC" w:rsidRDefault="00A924AC" w:rsidP="00A924AC">
      <w:pPr>
        <w:tabs>
          <w:tab w:val="left" w:pos="1418"/>
        </w:tabs>
        <w:ind w:firstLine="1418"/>
        <w:jc w:val="both"/>
        <w:rPr>
          <w:bCs/>
          <w:iCs/>
        </w:rPr>
      </w:pPr>
    </w:p>
    <w:p w14:paraId="0A41C0B2" w14:textId="77777777" w:rsidR="00A924AC" w:rsidRPr="00A924AC" w:rsidRDefault="00A924AC" w:rsidP="00A924AC">
      <w:pPr>
        <w:tabs>
          <w:tab w:val="left" w:pos="1418"/>
        </w:tabs>
        <w:ind w:firstLine="1418"/>
        <w:jc w:val="both"/>
        <w:rPr>
          <w:b/>
          <w:iCs/>
        </w:rPr>
      </w:pPr>
      <w:r w:rsidRPr="00A924AC">
        <w:rPr>
          <w:b/>
          <w:iCs/>
        </w:rPr>
        <w:t>Suplente:</w:t>
      </w:r>
    </w:p>
    <w:p w14:paraId="178A30DA" w14:textId="695F7DD0" w:rsidR="00A924AC" w:rsidRPr="00A924AC" w:rsidRDefault="00A924AC" w:rsidP="00A924AC">
      <w:pPr>
        <w:tabs>
          <w:tab w:val="left" w:pos="1418"/>
        </w:tabs>
        <w:ind w:firstLine="1418"/>
        <w:jc w:val="both"/>
        <w:rPr>
          <w:bCs/>
          <w:iCs/>
        </w:rPr>
      </w:pPr>
      <w:r w:rsidRPr="00A924AC">
        <w:rPr>
          <w:bCs/>
          <w:iCs/>
        </w:rPr>
        <w:t xml:space="preserve">Nome: </w:t>
      </w:r>
      <w:r w:rsidRPr="00A81329">
        <w:rPr>
          <w:bCs/>
          <w:iCs/>
        </w:rPr>
        <w:t>SANDIELY RAIMUNDO GUIRRA</w:t>
      </w:r>
      <w:r w:rsidRPr="00A924AC">
        <w:rPr>
          <w:bCs/>
          <w:iCs/>
        </w:rPr>
        <w:t xml:space="preserve"> </w:t>
      </w:r>
    </w:p>
    <w:p w14:paraId="2B80D9E9" w14:textId="7E1DA8CA" w:rsidR="00A924AC" w:rsidRPr="00A924AC" w:rsidRDefault="00A924AC" w:rsidP="00A924AC">
      <w:pPr>
        <w:tabs>
          <w:tab w:val="left" w:pos="1418"/>
        </w:tabs>
        <w:ind w:firstLine="1418"/>
        <w:jc w:val="both"/>
        <w:rPr>
          <w:bCs/>
          <w:iCs/>
        </w:rPr>
      </w:pPr>
      <w:r w:rsidRPr="00A924AC">
        <w:rPr>
          <w:bCs/>
          <w:iCs/>
        </w:rPr>
        <w:t xml:space="preserve">Telefone: (66) </w:t>
      </w:r>
      <w:r>
        <w:rPr>
          <w:bCs/>
          <w:iCs/>
        </w:rPr>
        <w:t>99665-7610</w:t>
      </w:r>
    </w:p>
    <w:p w14:paraId="7053C994" w14:textId="77777777" w:rsidR="00A924AC" w:rsidRDefault="00A924AC" w:rsidP="002A1E6C">
      <w:pPr>
        <w:tabs>
          <w:tab w:val="left" w:pos="1418"/>
        </w:tabs>
        <w:ind w:firstLine="1418"/>
        <w:jc w:val="both"/>
        <w:rPr>
          <w:iCs/>
        </w:rPr>
      </w:pPr>
    </w:p>
    <w:p w14:paraId="191918D1" w14:textId="7E17C0FE" w:rsidR="002A1E6C" w:rsidRDefault="00000000" w:rsidP="002A1E6C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464C64FA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A36FB" w14:textId="77777777" w:rsidR="00625A7B" w:rsidRDefault="00625A7B">
      <w:r>
        <w:separator/>
      </w:r>
    </w:p>
  </w:endnote>
  <w:endnote w:type="continuationSeparator" w:id="0">
    <w:p w14:paraId="6151E7DA" w14:textId="77777777" w:rsidR="00625A7B" w:rsidRDefault="0062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B3038" w14:textId="77777777" w:rsidR="00625A7B" w:rsidRDefault="00625A7B">
      <w:r>
        <w:separator/>
      </w:r>
    </w:p>
  </w:footnote>
  <w:footnote w:type="continuationSeparator" w:id="0">
    <w:p w14:paraId="04C6D7C7" w14:textId="77777777" w:rsidR="00625A7B" w:rsidRDefault="0062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B9DED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286605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97C5F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E1056E4" w:tentative="1">
      <w:start w:val="1"/>
      <w:numFmt w:val="lowerLetter"/>
      <w:lvlText w:val="%2."/>
      <w:lvlJc w:val="left"/>
      <w:pPr>
        <w:ind w:left="1440" w:hanging="360"/>
      </w:pPr>
    </w:lvl>
    <w:lvl w:ilvl="2" w:tplc="E026BE8A" w:tentative="1">
      <w:start w:val="1"/>
      <w:numFmt w:val="lowerRoman"/>
      <w:lvlText w:val="%3."/>
      <w:lvlJc w:val="right"/>
      <w:pPr>
        <w:ind w:left="2160" w:hanging="180"/>
      </w:pPr>
    </w:lvl>
    <w:lvl w:ilvl="3" w:tplc="2A4E799E" w:tentative="1">
      <w:start w:val="1"/>
      <w:numFmt w:val="decimal"/>
      <w:lvlText w:val="%4."/>
      <w:lvlJc w:val="left"/>
      <w:pPr>
        <w:ind w:left="2880" w:hanging="360"/>
      </w:pPr>
    </w:lvl>
    <w:lvl w:ilvl="4" w:tplc="1D78FD5A" w:tentative="1">
      <w:start w:val="1"/>
      <w:numFmt w:val="lowerLetter"/>
      <w:lvlText w:val="%5."/>
      <w:lvlJc w:val="left"/>
      <w:pPr>
        <w:ind w:left="3600" w:hanging="360"/>
      </w:pPr>
    </w:lvl>
    <w:lvl w:ilvl="5" w:tplc="24181ACE" w:tentative="1">
      <w:start w:val="1"/>
      <w:numFmt w:val="lowerRoman"/>
      <w:lvlText w:val="%6."/>
      <w:lvlJc w:val="right"/>
      <w:pPr>
        <w:ind w:left="4320" w:hanging="180"/>
      </w:pPr>
    </w:lvl>
    <w:lvl w:ilvl="6" w:tplc="91A26E36" w:tentative="1">
      <w:start w:val="1"/>
      <w:numFmt w:val="decimal"/>
      <w:lvlText w:val="%7."/>
      <w:lvlJc w:val="left"/>
      <w:pPr>
        <w:ind w:left="5040" w:hanging="360"/>
      </w:pPr>
    </w:lvl>
    <w:lvl w:ilvl="7" w:tplc="82381C3C" w:tentative="1">
      <w:start w:val="1"/>
      <w:numFmt w:val="lowerLetter"/>
      <w:lvlText w:val="%8."/>
      <w:lvlJc w:val="left"/>
      <w:pPr>
        <w:ind w:left="5760" w:hanging="360"/>
      </w:pPr>
    </w:lvl>
    <w:lvl w:ilvl="8" w:tplc="7F601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B10E87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F5EA916" w:tentative="1">
      <w:start w:val="1"/>
      <w:numFmt w:val="lowerLetter"/>
      <w:lvlText w:val="%2."/>
      <w:lvlJc w:val="left"/>
      <w:pPr>
        <w:ind w:left="1440" w:hanging="360"/>
      </w:pPr>
    </w:lvl>
    <w:lvl w:ilvl="2" w:tplc="4C6E8F20" w:tentative="1">
      <w:start w:val="1"/>
      <w:numFmt w:val="lowerRoman"/>
      <w:lvlText w:val="%3."/>
      <w:lvlJc w:val="right"/>
      <w:pPr>
        <w:ind w:left="2160" w:hanging="180"/>
      </w:pPr>
    </w:lvl>
    <w:lvl w:ilvl="3" w:tplc="4282037C" w:tentative="1">
      <w:start w:val="1"/>
      <w:numFmt w:val="decimal"/>
      <w:lvlText w:val="%4."/>
      <w:lvlJc w:val="left"/>
      <w:pPr>
        <w:ind w:left="2880" w:hanging="360"/>
      </w:pPr>
    </w:lvl>
    <w:lvl w:ilvl="4" w:tplc="EB60634E" w:tentative="1">
      <w:start w:val="1"/>
      <w:numFmt w:val="lowerLetter"/>
      <w:lvlText w:val="%5."/>
      <w:lvlJc w:val="left"/>
      <w:pPr>
        <w:ind w:left="3600" w:hanging="360"/>
      </w:pPr>
    </w:lvl>
    <w:lvl w:ilvl="5" w:tplc="2DD4A45A" w:tentative="1">
      <w:start w:val="1"/>
      <w:numFmt w:val="lowerRoman"/>
      <w:lvlText w:val="%6."/>
      <w:lvlJc w:val="right"/>
      <w:pPr>
        <w:ind w:left="4320" w:hanging="180"/>
      </w:pPr>
    </w:lvl>
    <w:lvl w:ilvl="6" w:tplc="8566384E" w:tentative="1">
      <w:start w:val="1"/>
      <w:numFmt w:val="decimal"/>
      <w:lvlText w:val="%7."/>
      <w:lvlJc w:val="left"/>
      <w:pPr>
        <w:ind w:left="5040" w:hanging="360"/>
      </w:pPr>
    </w:lvl>
    <w:lvl w:ilvl="7" w:tplc="94505BD8" w:tentative="1">
      <w:start w:val="1"/>
      <w:numFmt w:val="lowerLetter"/>
      <w:lvlText w:val="%8."/>
      <w:lvlJc w:val="left"/>
      <w:pPr>
        <w:ind w:left="5760" w:hanging="360"/>
      </w:pPr>
    </w:lvl>
    <w:lvl w:ilvl="8" w:tplc="003414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79215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1C78B0" w:tentative="1">
      <w:start w:val="1"/>
      <w:numFmt w:val="lowerLetter"/>
      <w:lvlText w:val="%2."/>
      <w:lvlJc w:val="left"/>
      <w:pPr>
        <w:ind w:left="1440" w:hanging="360"/>
      </w:pPr>
    </w:lvl>
    <w:lvl w:ilvl="2" w:tplc="790EA2A8" w:tentative="1">
      <w:start w:val="1"/>
      <w:numFmt w:val="lowerRoman"/>
      <w:lvlText w:val="%3."/>
      <w:lvlJc w:val="right"/>
      <w:pPr>
        <w:ind w:left="2160" w:hanging="180"/>
      </w:pPr>
    </w:lvl>
    <w:lvl w:ilvl="3" w:tplc="A52068B8" w:tentative="1">
      <w:start w:val="1"/>
      <w:numFmt w:val="decimal"/>
      <w:lvlText w:val="%4."/>
      <w:lvlJc w:val="left"/>
      <w:pPr>
        <w:ind w:left="2880" w:hanging="360"/>
      </w:pPr>
    </w:lvl>
    <w:lvl w:ilvl="4" w:tplc="D2E89E44" w:tentative="1">
      <w:start w:val="1"/>
      <w:numFmt w:val="lowerLetter"/>
      <w:lvlText w:val="%5."/>
      <w:lvlJc w:val="left"/>
      <w:pPr>
        <w:ind w:left="3600" w:hanging="360"/>
      </w:pPr>
    </w:lvl>
    <w:lvl w:ilvl="5" w:tplc="373C868C" w:tentative="1">
      <w:start w:val="1"/>
      <w:numFmt w:val="lowerRoman"/>
      <w:lvlText w:val="%6."/>
      <w:lvlJc w:val="right"/>
      <w:pPr>
        <w:ind w:left="4320" w:hanging="180"/>
      </w:pPr>
    </w:lvl>
    <w:lvl w:ilvl="6" w:tplc="07C46D48" w:tentative="1">
      <w:start w:val="1"/>
      <w:numFmt w:val="decimal"/>
      <w:lvlText w:val="%7."/>
      <w:lvlJc w:val="left"/>
      <w:pPr>
        <w:ind w:left="5040" w:hanging="360"/>
      </w:pPr>
    </w:lvl>
    <w:lvl w:ilvl="7" w:tplc="DCF68E00" w:tentative="1">
      <w:start w:val="1"/>
      <w:numFmt w:val="lowerLetter"/>
      <w:lvlText w:val="%8."/>
      <w:lvlJc w:val="left"/>
      <w:pPr>
        <w:ind w:left="5760" w:hanging="360"/>
      </w:pPr>
    </w:lvl>
    <w:lvl w:ilvl="8" w:tplc="F6C20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C9C1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4E1F52" w:tentative="1">
      <w:start w:val="1"/>
      <w:numFmt w:val="lowerLetter"/>
      <w:lvlText w:val="%2."/>
      <w:lvlJc w:val="left"/>
      <w:pPr>
        <w:ind w:left="1440" w:hanging="360"/>
      </w:pPr>
    </w:lvl>
    <w:lvl w:ilvl="2" w:tplc="FC30587E" w:tentative="1">
      <w:start w:val="1"/>
      <w:numFmt w:val="lowerRoman"/>
      <w:lvlText w:val="%3."/>
      <w:lvlJc w:val="right"/>
      <w:pPr>
        <w:ind w:left="2160" w:hanging="180"/>
      </w:pPr>
    </w:lvl>
    <w:lvl w:ilvl="3" w:tplc="54522198" w:tentative="1">
      <w:start w:val="1"/>
      <w:numFmt w:val="decimal"/>
      <w:lvlText w:val="%4."/>
      <w:lvlJc w:val="left"/>
      <w:pPr>
        <w:ind w:left="2880" w:hanging="360"/>
      </w:pPr>
    </w:lvl>
    <w:lvl w:ilvl="4" w:tplc="4702898C" w:tentative="1">
      <w:start w:val="1"/>
      <w:numFmt w:val="lowerLetter"/>
      <w:lvlText w:val="%5."/>
      <w:lvlJc w:val="left"/>
      <w:pPr>
        <w:ind w:left="3600" w:hanging="360"/>
      </w:pPr>
    </w:lvl>
    <w:lvl w:ilvl="5" w:tplc="4E22F0DE" w:tentative="1">
      <w:start w:val="1"/>
      <w:numFmt w:val="lowerRoman"/>
      <w:lvlText w:val="%6."/>
      <w:lvlJc w:val="right"/>
      <w:pPr>
        <w:ind w:left="4320" w:hanging="180"/>
      </w:pPr>
    </w:lvl>
    <w:lvl w:ilvl="6" w:tplc="0F4C5AA2" w:tentative="1">
      <w:start w:val="1"/>
      <w:numFmt w:val="decimal"/>
      <w:lvlText w:val="%7."/>
      <w:lvlJc w:val="left"/>
      <w:pPr>
        <w:ind w:left="5040" w:hanging="360"/>
      </w:pPr>
    </w:lvl>
    <w:lvl w:ilvl="7" w:tplc="7F8A51DA" w:tentative="1">
      <w:start w:val="1"/>
      <w:numFmt w:val="lowerLetter"/>
      <w:lvlText w:val="%8."/>
      <w:lvlJc w:val="left"/>
      <w:pPr>
        <w:ind w:left="5760" w:hanging="360"/>
      </w:pPr>
    </w:lvl>
    <w:lvl w:ilvl="8" w:tplc="A7DC5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364C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5C4C44" w:tentative="1">
      <w:start w:val="1"/>
      <w:numFmt w:val="lowerLetter"/>
      <w:lvlText w:val="%2."/>
      <w:lvlJc w:val="left"/>
      <w:pPr>
        <w:ind w:left="1440" w:hanging="360"/>
      </w:pPr>
    </w:lvl>
    <w:lvl w:ilvl="2" w:tplc="545CE46E" w:tentative="1">
      <w:start w:val="1"/>
      <w:numFmt w:val="lowerRoman"/>
      <w:lvlText w:val="%3."/>
      <w:lvlJc w:val="right"/>
      <w:pPr>
        <w:ind w:left="2160" w:hanging="180"/>
      </w:pPr>
    </w:lvl>
    <w:lvl w:ilvl="3" w:tplc="E7508236" w:tentative="1">
      <w:start w:val="1"/>
      <w:numFmt w:val="decimal"/>
      <w:lvlText w:val="%4."/>
      <w:lvlJc w:val="left"/>
      <w:pPr>
        <w:ind w:left="2880" w:hanging="360"/>
      </w:pPr>
    </w:lvl>
    <w:lvl w:ilvl="4" w:tplc="F4DC5D06" w:tentative="1">
      <w:start w:val="1"/>
      <w:numFmt w:val="lowerLetter"/>
      <w:lvlText w:val="%5."/>
      <w:lvlJc w:val="left"/>
      <w:pPr>
        <w:ind w:left="3600" w:hanging="360"/>
      </w:pPr>
    </w:lvl>
    <w:lvl w:ilvl="5" w:tplc="11E26D60" w:tentative="1">
      <w:start w:val="1"/>
      <w:numFmt w:val="lowerRoman"/>
      <w:lvlText w:val="%6."/>
      <w:lvlJc w:val="right"/>
      <w:pPr>
        <w:ind w:left="4320" w:hanging="180"/>
      </w:pPr>
    </w:lvl>
    <w:lvl w:ilvl="6" w:tplc="77EE5F94" w:tentative="1">
      <w:start w:val="1"/>
      <w:numFmt w:val="decimal"/>
      <w:lvlText w:val="%7."/>
      <w:lvlJc w:val="left"/>
      <w:pPr>
        <w:ind w:left="5040" w:hanging="360"/>
      </w:pPr>
    </w:lvl>
    <w:lvl w:ilvl="7" w:tplc="4858F03E" w:tentative="1">
      <w:start w:val="1"/>
      <w:numFmt w:val="lowerLetter"/>
      <w:lvlText w:val="%8."/>
      <w:lvlJc w:val="left"/>
      <w:pPr>
        <w:ind w:left="5760" w:hanging="360"/>
      </w:pPr>
    </w:lvl>
    <w:lvl w:ilvl="8" w:tplc="30082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77C8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A05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3272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F80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8A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B47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D01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4D9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EA0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A524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72664A" w:tentative="1">
      <w:start w:val="1"/>
      <w:numFmt w:val="lowerLetter"/>
      <w:lvlText w:val="%2."/>
      <w:lvlJc w:val="left"/>
      <w:pPr>
        <w:ind w:left="1440" w:hanging="360"/>
      </w:pPr>
    </w:lvl>
    <w:lvl w:ilvl="2" w:tplc="C2CCB084" w:tentative="1">
      <w:start w:val="1"/>
      <w:numFmt w:val="lowerRoman"/>
      <w:lvlText w:val="%3."/>
      <w:lvlJc w:val="right"/>
      <w:pPr>
        <w:ind w:left="2160" w:hanging="180"/>
      </w:pPr>
    </w:lvl>
    <w:lvl w:ilvl="3" w:tplc="4C78ED3A" w:tentative="1">
      <w:start w:val="1"/>
      <w:numFmt w:val="decimal"/>
      <w:lvlText w:val="%4."/>
      <w:lvlJc w:val="left"/>
      <w:pPr>
        <w:ind w:left="2880" w:hanging="360"/>
      </w:pPr>
    </w:lvl>
    <w:lvl w:ilvl="4" w:tplc="567C33A8" w:tentative="1">
      <w:start w:val="1"/>
      <w:numFmt w:val="lowerLetter"/>
      <w:lvlText w:val="%5."/>
      <w:lvlJc w:val="left"/>
      <w:pPr>
        <w:ind w:left="3600" w:hanging="360"/>
      </w:pPr>
    </w:lvl>
    <w:lvl w:ilvl="5" w:tplc="0F6A95DC" w:tentative="1">
      <w:start w:val="1"/>
      <w:numFmt w:val="lowerRoman"/>
      <w:lvlText w:val="%6."/>
      <w:lvlJc w:val="right"/>
      <w:pPr>
        <w:ind w:left="4320" w:hanging="180"/>
      </w:pPr>
    </w:lvl>
    <w:lvl w:ilvl="6" w:tplc="A0267D6E" w:tentative="1">
      <w:start w:val="1"/>
      <w:numFmt w:val="decimal"/>
      <w:lvlText w:val="%7."/>
      <w:lvlJc w:val="left"/>
      <w:pPr>
        <w:ind w:left="5040" w:hanging="360"/>
      </w:pPr>
    </w:lvl>
    <w:lvl w:ilvl="7" w:tplc="701E8F56" w:tentative="1">
      <w:start w:val="1"/>
      <w:numFmt w:val="lowerLetter"/>
      <w:lvlText w:val="%8."/>
      <w:lvlJc w:val="left"/>
      <w:pPr>
        <w:ind w:left="5760" w:hanging="360"/>
      </w:pPr>
    </w:lvl>
    <w:lvl w:ilvl="8" w:tplc="75C8E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47AE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B46F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08C5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E4D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64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043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E82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AA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6ED1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C7E6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A3C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9D0D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C8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061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CBAF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29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286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1703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216C22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B461344">
      <w:start w:val="1"/>
      <w:numFmt w:val="lowerLetter"/>
      <w:lvlText w:val="%2."/>
      <w:lvlJc w:val="left"/>
      <w:pPr>
        <w:ind w:left="1364" w:hanging="360"/>
      </w:pPr>
    </w:lvl>
    <w:lvl w:ilvl="2" w:tplc="5ADAC11A">
      <w:start w:val="1"/>
      <w:numFmt w:val="lowerRoman"/>
      <w:lvlText w:val="%3."/>
      <w:lvlJc w:val="right"/>
      <w:pPr>
        <w:ind w:left="2084" w:hanging="180"/>
      </w:pPr>
    </w:lvl>
    <w:lvl w:ilvl="3" w:tplc="9252C02E">
      <w:start w:val="1"/>
      <w:numFmt w:val="decimal"/>
      <w:lvlText w:val="%4."/>
      <w:lvlJc w:val="left"/>
      <w:pPr>
        <w:ind w:left="2804" w:hanging="360"/>
      </w:pPr>
    </w:lvl>
    <w:lvl w:ilvl="4" w:tplc="5F7A52E4">
      <w:start w:val="1"/>
      <w:numFmt w:val="lowerLetter"/>
      <w:lvlText w:val="%5."/>
      <w:lvlJc w:val="left"/>
      <w:pPr>
        <w:ind w:left="3524" w:hanging="360"/>
      </w:pPr>
    </w:lvl>
    <w:lvl w:ilvl="5" w:tplc="836E9AFA">
      <w:start w:val="1"/>
      <w:numFmt w:val="lowerRoman"/>
      <w:lvlText w:val="%6."/>
      <w:lvlJc w:val="right"/>
      <w:pPr>
        <w:ind w:left="4244" w:hanging="180"/>
      </w:pPr>
    </w:lvl>
    <w:lvl w:ilvl="6" w:tplc="E76CDA1C">
      <w:start w:val="1"/>
      <w:numFmt w:val="decimal"/>
      <w:lvlText w:val="%7."/>
      <w:lvlJc w:val="left"/>
      <w:pPr>
        <w:ind w:left="4964" w:hanging="360"/>
      </w:pPr>
    </w:lvl>
    <w:lvl w:ilvl="7" w:tplc="FC3C14D8">
      <w:start w:val="1"/>
      <w:numFmt w:val="lowerLetter"/>
      <w:lvlText w:val="%8."/>
      <w:lvlJc w:val="left"/>
      <w:pPr>
        <w:ind w:left="5684" w:hanging="360"/>
      </w:pPr>
    </w:lvl>
    <w:lvl w:ilvl="8" w:tplc="2138A93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D66E7F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C08FB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5CEA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6083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1C54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44BB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1A23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0D6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303F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39898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C9665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79ED42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516DCB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63E639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DDCF7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D8D8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E003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D4C3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D14094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DF8C98C" w:tentative="1">
      <w:start w:val="1"/>
      <w:numFmt w:val="lowerLetter"/>
      <w:lvlText w:val="%2."/>
      <w:lvlJc w:val="left"/>
      <w:pPr>
        <w:ind w:left="1440" w:hanging="360"/>
      </w:pPr>
    </w:lvl>
    <w:lvl w:ilvl="2" w:tplc="7742BB68" w:tentative="1">
      <w:start w:val="1"/>
      <w:numFmt w:val="lowerRoman"/>
      <w:lvlText w:val="%3."/>
      <w:lvlJc w:val="right"/>
      <w:pPr>
        <w:ind w:left="2160" w:hanging="180"/>
      </w:pPr>
    </w:lvl>
    <w:lvl w:ilvl="3" w:tplc="03284D94" w:tentative="1">
      <w:start w:val="1"/>
      <w:numFmt w:val="decimal"/>
      <w:lvlText w:val="%4."/>
      <w:lvlJc w:val="left"/>
      <w:pPr>
        <w:ind w:left="2880" w:hanging="360"/>
      </w:pPr>
    </w:lvl>
    <w:lvl w:ilvl="4" w:tplc="8DB0FE58" w:tentative="1">
      <w:start w:val="1"/>
      <w:numFmt w:val="lowerLetter"/>
      <w:lvlText w:val="%5."/>
      <w:lvlJc w:val="left"/>
      <w:pPr>
        <w:ind w:left="3600" w:hanging="360"/>
      </w:pPr>
    </w:lvl>
    <w:lvl w:ilvl="5" w:tplc="39E8D280" w:tentative="1">
      <w:start w:val="1"/>
      <w:numFmt w:val="lowerRoman"/>
      <w:lvlText w:val="%6."/>
      <w:lvlJc w:val="right"/>
      <w:pPr>
        <w:ind w:left="4320" w:hanging="180"/>
      </w:pPr>
    </w:lvl>
    <w:lvl w:ilvl="6" w:tplc="35126254" w:tentative="1">
      <w:start w:val="1"/>
      <w:numFmt w:val="decimal"/>
      <w:lvlText w:val="%7."/>
      <w:lvlJc w:val="left"/>
      <w:pPr>
        <w:ind w:left="5040" w:hanging="360"/>
      </w:pPr>
    </w:lvl>
    <w:lvl w:ilvl="7" w:tplc="970AD9BA" w:tentative="1">
      <w:start w:val="1"/>
      <w:numFmt w:val="lowerLetter"/>
      <w:lvlText w:val="%8."/>
      <w:lvlJc w:val="left"/>
      <w:pPr>
        <w:ind w:left="5760" w:hanging="360"/>
      </w:pPr>
    </w:lvl>
    <w:lvl w:ilvl="8" w:tplc="411E8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C02CF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BD83A26" w:tentative="1">
      <w:start w:val="1"/>
      <w:numFmt w:val="lowerLetter"/>
      <w:lvlText w:val="%2."/>
      <w:lvlJc w:val="left"/>
      <w:pPr>
        <w:ind w:left="1440" w:hanging="360"/>
      </w:pPr>
    </w:lvl>
    <w:lvl w:ilvl="2" w:tplc="0EC84D58" w:tentative="1">
      <w:start w:val="1"/>
      <w:numFmt w:val="lowerRoman"/>
      <w:lvlText w:val="%3."/>
      <w:lvlJc w:val="right"/>
      <w:pPr>
        <w:ind w:left="2160" w:hanging="180"/>
      </w:pPr>
    </w:lvl>
    <w:lvl w:ilvl="3" w:tplc="8A0A4350" w:tentative="1">
      <w:start w:val="1"/>
      <w:numFmt w:val="decimal"/>
      <w:lvlText w:val="%4."/>
      <w:lvlJc w:val="left"/>
      <w:pPr>
        <w:ind w:left="2880" w:hanging="360"/>
      </w:pPr>
    </w:lvl>
    <w:lvl w:ilvl="4" w:tplc="D4765160" w:tentative="1">
      <w:start w:val="1"/>
      <w:numFmt w:val="lowerLetter"/>
      <w:lvlText w:val="%5."/>
      <w:lvlJc w:val="left"/>
      <w:pPr>
        <w:ind w:left="3600" w:hanging="360"/>
      </w:pPr>
    </w:lvl>
    <w:lvl w:ilvl="5" w:tplc="301285DC" w:tentative="1">
      <w:start w:val="1"/>
      <w:numFmt w:val="lowerRoman"/>
      <w:lvlText w:val="%6."/>
      <w:lvlJc w:val="right"/>
      <w:pPr>
        <w:ind w:left="4320" w:hanging="180"/>
      </w:pPr>
    </w:lvl>
    <w:lvl w:ilvl="6" w:tplc="D9C287E2" w:tentative="1">
      <w:start w:val="1"/>
      <w:numFmt w:val="decimal"/>
      <w:lvlText w:val="%7."/>
      <w:lvlJc w:val="left"/>
      <w:pPr>
        <w:ind w:left="5040" w:hanging="360"/>
      </w:pPr>
    </w:lvl>
    <w:lvl w:ilvl="7" w:tplc="932ECF62" w:tentative="1">
      <w:start w:val="1"/>
      <w:numFmt w:val="lowerLetter"/>
      <w:lvlText w:val="%8."/>
      <w:lvlJc w:val="left"/>
      <w:pPr>
        <w:ind w:left="5760" w:hanging="360"/>
      </w:pPr>
    </w:lvl>
    <w:lvl w:ilvl="8" w:tplc="62EA1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A4EB3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F4098C" w:tentative="1">
      <w:start w:val="1"/>
      <w:numFmt w:val="lowerLetter"/>
      <w:lvlText w:val="%2."/>
      <w:lvlJc w:val="left"/>
      <w:pPr>
        <w:ind w:left="1440" w:hanging="360"/>
      </w:pPr>
    </w:lvl>
    <w:lvl w:ilvl="2" w:tplc="90D49D9E" w:tentative="1">
      <w:start w:val="1"/>
      <w:numFmt w:val="lowerRoman"/>
      <w:lvlText w:val="%3."/>
      <w:lvlJc w:val="right"/>
      <w:pPr>
        <w:ind w:left="2160" w:hanging="180"/>
      </w:pPr>
    </w:lvl>
    <w:lvl w:ilvl="3" w:tplc="3DBE1D26" w:tentative="1">
      <w:start w:val="1"/>
      <w:numFmt w:val="decimal"/>
      <w:lvlText w:val="%4."/>
      <w:lvlJc w:val="left"/>
      <w:pPr>
        <w:ind w:left="2880" w:hanging="360"/>
      </w:pPr>
    </w:lvl>
    <w:lvl w:ilvl="4" w:tplc="7F16CB76" w:tentative="1">
      <w:start w:val="1"/>
      <w:numFmt w:val="lowerLetter"/>
      <w:lvlText w:val="%5."/>
      <w:lvlJc w:val="left"/>
      <w:pPr>
        <w:ind w:left="3600" w:hanging="360"/>
      </w:pPr>
    </w:lvl>
    <w:lvl w:ilvl="5" w:tplc="1C4612D2" w:tentative="1">
      <w:start w:val="1"/>
      <w:numFmt w:val="lowerRoman"/>
      <w:lvlText w:val="%6."/>
      <w:lvlJc w:val="right"/>
      <w:pPr>
        <w:ind w:left="4320" w:hanging="180"/>
      </w:pPr>
    </w:lvl>
    <w:lvl w:ilvl="6" w:tplc="409C2E82" w:tentative="1">
      <w:start w:val="1"/>
      <w:numFmt w:val="decimal"/>
      <w:lvlText w:val="%7."/>
      <w:lvlJc w:val="left"/>
      <w:pPr>
        <w:ind w:left="5040" w:hanging="360"/>
      </w:pPr>
    </w:lvl>
    <w:lvl w:ilvl="7" w:tplc="ABC4EF70" w:tentative="1">
      <w:start w:val="1"/>
      <w:numFmt w:val="lowerLetter"/>
      <w:lvlText w:val="%8."/>
      <w:lvlJc w:val="left"/>
      <w:pPr>
        <w:ind w:left="5760" w:hanging="360"/>
      </w:pPr>
    </w:lvl>
    <w:lvl w:ilvl="8" w:tplc="36909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7D002B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9248ACE" w:tentative="1">
      <w:start w:val="1"/>
      <w:numFmt w:val="lowerLetter"/>
      <w:lvlText w:val="%2."/>
      <w:lvlJc w:val="left"/>
      <w:pPr>
        <w:ind w:left="1364" w:hanging="360"/>
      </w:pPr>
    </w:lvl>
    <w:lvl w:ilvl="2" w:tplc="95788582" w:tentative="1">
      <w:start w:val="1"/>
      <w:numFmt w:val="lowerRoman"/>
      <w:lvlText w:val="%3."/>
      <w:lvlJc w:val="right"/>
      <w:pPr>
        <w:ind w:left="2084" w:hanging="180"/>
      </w:pPr>
    </w:lvl>
    <w:lvl w:ilvl="3" w:tplc="4498E128" w:tentative="1">
      <w:start w:val="1"/>
      <w:numFmt w:val="decimal"/>
      <w:lvlText w:val="%4."/>
      <w:lvlJc w:val="left"/>
      <w:pPr>
        <w:ind w:left="2804" w:hanging="360"/>
      </w:pPr>
    </w:lvl>
    <w:lvl w:ilvl="4" w:tplc="496E5CEA" w:tentative="1">
      <w:start w:val="1"/>
      <w:numFmt w:val="lowerLetter"/>
      <w:lvlText w:val="%5."/>
      <w:lvlJc w:val="left"/>
      <w:pPr>
        <w:ind w:left="3524" w:hanging="360"/>
      </w:pPr>
    </w:lvl>
    <w:lvl w:ilvl="5" w:tplc="1504A740" w:tentative="1">
      <w:start w:val="1"/>
      <w:numFmt w:val="lowerRoman"/>
      <w:lvlText w:val="%6."/>
      <w:lvlJc w:val="right"/>
      <w:pPr>
        <w:ind w:left="4244" w:hanging="180"/>
      </w:pPr>
    </w:lvl>
    <w:lvl w:ilvl="6" w:tplc="F1DE8918" w:tentative="1">
      <w:start w:val="1"/>
      <w:numFmt w:val="decimal"/>
      <w:lvlText w:val="%7."/>
      <w:lvlJc w:val="left"/>
      <w:pPr>
        <w:ind w:left="4964" w:hanging="360"/>
      </w:pPr>
    </w:lvl>
    <w:lvl w:ilvl="7" w:tplc="C94AA4FA" w:tentative="1">
      <w:start w:val="1"/>
      <w:numFmt w:val="lowerLetter"/>
      <w:lvlText w:val="%8."/>
      <w:lvlJc w:val="left"/>
      <w:pPr>
        <w:ind w:left="5684" w:hanging="360"/>
      </w:pPr>
    </w:lvl>
    <w:lvl w:ilvl="8" w:tplc="7D0E229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3BCB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3A0A826" w:tentative="1">
      <w:start w:val="1"/>
      <w:numFmt w:val="lowerLetter"/>
      <w:lvlText w:val="%2."/>
      <w:lvlJc w:val="left"/>
      <w:pPr>
        <w:ind w:left="1440" w:hanging="360"/>
      </w:pPr>
    </w:lvl>
    <w:lvl w:ilvl="2" w:tplc="51BE43B4" w:tentative="1">
      <w:start w:val="1"/>
      <w:numFmt w:val="lowerRoman"/>
      <w:lvlText w:val="%3."/>
      <w:lvlJc w:val="right"/>
      <w:pPr>
        <w:ind w:left="2160" w:hanging="180"/>
      </w:pPr>
    </w:lvl>
    <w:lvl w:ilvl="3" w:tplc="A00C70C2" w:tentative="1">
      <w:start w:val="1"/>
      <w:numFmt w:val="decimal"/>
      <w:lvlText w:val="%4."/>
      <w:lvlJc w:val="left"/>
      <w:pPr>
        <w:ind w:left="2880" w:hanging="360"/>
      </w:pPr>
    </w:lvl>
    <w:lvl w:ilvl="4" w:tplc="4E903D74" w:tentative="1">
      <w:start w:val="1"/>
      <w:numFmt w:val="lowerLetter"/>
      <w:lvlText w:val="%5."/>
      <w:lvlJc w:val="left"/>
      <w:pPr>
        <w:ind w:left="3600" w:hanging="360"/>
      </w:pPr>
    </w:lvl>
    <w:lvl w:ilvl="5" w:tplc="E0501A82" w:tentative="1">
      <w:start w:val="1"/>
      <w:numFmt w:val="lowerRoman"/>
      <w:lvlText w:val="%6."/>
      <w:lvlJc w:val="right"/>
      <w:pPr>
        <w:ind w:left="4320" w:hanging="180"/>
      </w:pPr>
    </w:lvl>
    <w:lvl w:ilvl="6" w:tplc="5F8879BA" w:tentative="1">
      <w:start w:val="1"/>
      <w:numFmt w:val="decimal"/>
      <w:lvlText w:val="%7."/>
      <w:lvlJc w:val="left"/>
      <w:pPr>
        <w:ind w:left="5040" w:hanging="360"/>
      </w:pPr>
    </w:lvl>
    <w:lvl w:ilvl="7" w:tplc="539E63F2" w:tentative="1">
      <w:start w:val="1"/>
      <w:numFmt w:val="lowerLetter"/>
      <w:lvlText w:val="%8."/>
      <w:lvlJc w:val="left"/>
      <w:pPr>
        <w:ind w:left="5760" w:hanging="360"/>
      </w:pPr>
    </w:lvl>
    <w:lvl w:ilvl="8" w:tplc="A934A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27525742">
    <w:abstractNumId w:val="19"/>
  </w:num>
  <w:num w:numId="2" w16cid:durableId="359204013">
    <w:abstractNumId w:val="6"/>
  </w:num>
  <w:num w:numId="3" w16cid:durableId="1249536181">
    <w:abstractNumId w:val="10"/>
  </w:num>
  <w:num w:numId="4" w16cid:durableId="321545240">
    <w:abstractNumId w:val="27"/>
  </w:num>
  <w:num w:numId="5" w16cid:durableId="465441019">
    <w:abstractNumId w:val="0"/>
  </w:num>
  <w:num w:numId="6" w16cid:durableId="1521696496">
    <w:abstractNumId w:val="11"/>
  </w:num>
  <w:num w:numId="7" w16cid:durableId="226846303">
    <w:abstractNumId w:val="28"/>
  </w:num>
  <w:num w:numId="8" w16cid:durableId="9833171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7334251">
    <w:abstractNumId w:val="1"/>
  </w:num>
  <w:num w:numId="10" w16cid:durableId="618924193">
    <w:abstractNumId w:val="0"/>
    <w:lvlOverride w:ilvl="0">
      <w:startOverride w:val="1"/>
    </w:lvlOverride>
  </w:num>
  <w:num w:numId="11" w16cid:durableId="16038814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4199717">
    <w:abstractNumId w:val="6"/>
  </w:num>
  <w:num w:numId="13" w16cid:durableId="907232930">
    <w:abstractNumId w:val="27"/>
  </w:num>
  <w:num w:numId="14" w16cid:durableId="5393917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0743542">
    <w:abstractNumId w:val="20"/>
  </w:num>
  <w:num w:numId="16" w16cid:durableId="3447936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51199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1685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59563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4756958">
    <w:abstractNumId w:val="24"/>
  </w:num>
  <w:num w:numId="21" w16cid:durableId="1186358969">
    <w:abstractNumId w:val="8"/>
  </w:num>
  <w:num w:numId="22" w16cid:durableId="726033089">
    <w:abstractNumId w:val="31"/>
  </w:num>
  <w:num w:numId="23" w16cid:durableId="220213993">
    <w:abstractNumId w:val="34"/>
  </w:num>
  <w:num w:numId="24" w16cid:durableId="1568345365">
    <w:abstractNumId w:val="32"/>
  </w:num>
  <w:num w:numId="25" w16cid:durableId="1674842417">
    <w:abstractNumId w:val="12"/>
  </w:num>
  <w:num w:numId="26" w16cid:durableId="1847359349">
    <w:abstractNumId w:val="33"/>
  </w:num>
  <w:num w:numId="27" w16cid:durableId="2109498978">
    <w:abstractNumId w:val="7"/>
  </w:num>
  <w:num w:numId="28" w16cid:durableId="1076973145">
    <w:abstractNumId w:val="30"/>
  </w:num>
  <w:num w:numId="29" w16cid:durableId="114179750">
    <w:abstractNumId w:val="16"/>
  </w:num>
  <w:num w:numId="30" w16cid:durableId="532232766">
    <w:abstractNumId w:val="2"/>
  </w:num>
  <w:num w:numId="31" w16cid:durableId="434598188">
    <w:abstractNumId w:val="25"/>
  </w:num>
  <w:num w:numId="32" w16cid:durableId="507871038">
    <w:abstractNumId w:val="17"/>
  </w:num>
  <w:num w:numId="33" w16cid:durableId="882905046">
    <w:abstractNumId w:val="15"/>
  </w:num>
  <w:num w:numId="34" w16cid:durableId="2005431742">
    <w:abstractNumId w:val="3"/>
  </w:num>
  <w:num w:numId="35" w16cid:durableId="2084796630">
    <w:abstractNumId w:val="4"/>
  </w:num>
  <w:num w:numId="36" w16cid:durableId="1258444267">
    <w:abstractNumId w:val="14"/>
  </w:num>
  <w:num w:numId="37" w16cid:durableId="1776290466">
    <w:abstractNumId w:val="9"/>
  </w:num>
  <w:num w:numId="38" w16cid:durableId="393357769">
    <w:abstractNumId w:val="13"/>
  </w:num>
  <w:num w:numId="39" w16cid:durableId="863055293">
    <w:abstractNumId w:val="22"/>
  </w:num>
  <w:num w:numId="40" w16cid:durableId="412895985">
    <w:abstractNumId w:val="29"/>
  </w:num>
  <w:num w:numId="41" w16cid:durableId="1903443204">
    <w:abstractNumId w:val="18"/>
  </w:num>
  <w:num w:numId="42" w16cid:durableId="127822200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2909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1B27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29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5A7B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67BC0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360E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1329"/>
    <w:rsid w:val="00A84D76"/>
    <w:rsid w:val="00A90BE2"/>
    <w:rsid w:val="00A924AC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5AF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677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DB8E21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29BA-A37D-4BB8-9A15-742D2F96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13</cp:revision>
  <cp:lastPrinted>2023-04-12T14:04:00Z</cp:lastPrinted>
  <dcterms:created xsi:type="dcterms:W3CDTF">2024-02-15T14:56:00Z</dcterms:created>
  <dcterms:modified xsi:type="dcterms:W3CDTF">2025-07-01T13:08:00Z</dcterms:modified>
</cp:coreProperties>
</file>