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3857A" w14:textId="08CB96CB" w:rsidR="009B5B19" w:rsidRPr="009B5B19" w:rsidRDefault="009B5B19" w:rsidP="009B5B19">
      <w:pPr>
        <w:pStyle w:val="Ttulo"/>
        <w:ind w:left="3119" w:firstLine="0"/>
        <w:jc w:val="left"/>
        <w:rPr>
          <w:rFonts w:ascii="Times New Roman" w:hAnsi="Times New Roman" w:cs="Times New Roman"/>
        </w:rPr>
      </w:pPr>
      <w:r w:rsidRPr="009B5B19">
        <w:rPr>
          <w:rFonts w:ascii="Times New Roman" w:eastAsia="Calibri" w:hAnsi="Times New Roman" w:cs="Times New Roman"/>
        </w:rPr>
        <w:t>DECRETO LEGISLATIVO Nº 4</w:t>
      </w:r>
      <w:r w:rsidRPr="009B5B19">
        <w:rPr>
          <w:rFonts w:ascii="Times New Roman" w:eastAsia="Calibri" w:hAnsi="Times New Roman" w:cs="Times New Roman"/>
        </w:rPr>
        <w:t>8</w:t>
      </w:r>
      <w:r w:rsidRPr="009B5B19">
        <w:rPr>
          <w:rFonts w:ascii="Times New Roman" w:eastAsia="Calibri" w:hAnsi="Times New Roman" w:cs="Times New Roman"/>
        </w:rPr>
        <w:t>, DE 1</w:t>
      </w:r>
      <w:r w:rsidRPr="009B5B19">
        <w:rPr>
          <w:rFonts w:ascii="Times New Roman" w:eastAsia="Calibri" w:hAnsi="Times New Roman" w:cs="Times New Roman"/>
          <w:b w:val="0"/>
          <w:bCs w:val="0"/>
        </w:rPr>
        <w:t>º</w:t>
      </w:r>
      <w:r w:rsidRPr="009B5B19">
        <w:rPr>
          <w:rFonts w:ascii="Times New Roman" w:eastAsia="Calibri" w:hAnsi="Times New Roman" w:cs="Times New Roman"/>
        </w:rPr>
        <w:t xml:space="preserve"> DE JU</w:t>
      </w:r>
      <w:r w:rsidRPr="009B5B19">
        <w:rPr>
          <w:rFonts w:ascii="Times New Roman" w:eastAsia="Calibri" w:hAnsi="Times New Roman" w:cs="Times New Roman"/>
          <w:b w:val="0"/>
          <w:bCs w:val="0"/>
        </w:rPr>
        <w:t>L</w:t>
      </w:r>
      <w:r w:rsidRPr="009B5B19">
        <w:rPr>
          <w:rFonts w:ascii="Times New Roman" w:eastAsia="Calibri" w:hAnsi="Times New Roman" w:cs="Times New Roman"/>
        </w:rPr>
        <w:t>HO DE 2025</w:t>
      </w:r>
    </w:p>
    <w:p w14:paraId="46247FAC" w14:textId="77777777" w:rsidR="009B5B19" w:rsidRPr="009B5B19" w:rsidRDefault="009B5B19" w:rsidP="009B5B19">
      <w:pPr>
        <w:ind w:left="3119"/>
        <w:rPr>
          <w:b/>
          <w:bCs/>
        </w:rPr>
      </w:pPr>
    </w:p>
    <w:p w14:paraId="0142C81F" w14:textId="77777777" w:rsidR="009B5B19" w:rsidRPr="009B5B19" w:rsidRDefault="009B5B19" w:rsidP="009B5B19">
      <w:pPr>
        <w:ind w:left="3119"/>
        <w:rPr>
          <w:b/>
          <w:bCs/>
        </w:rPr>
      </w:pPr>
    </w:p>
    <w:p w14:paraId="7A04108B" w14:textId="04FAB105" w:rsidR="009B5B19" w:rsidRPr="009B5B19" w:rsidRDefault="009B5B19" w:rsidP="009B5B19">
      <w:pPr>
        <w:ind w:left="3402" w:hanging="283"/>
        <w:jc w:val="both"/>
      </w:pPr>
      <w:r w:rsidRPr="009B5B19">
        <w:t xml:space="preserve">Data: </w:t>
      </w:r>
      <w:r w:rsidRPr="009B5B19">
        <w:t xml:space="preserve">1º de julho </w:t>
      </w:r>
      <w:r w:rsidRPr="009B5B19">
        <w:t>de 2025</w:t>
      </w:r>
    </w:p>
    <w:p w14:paraId="08FBA90D" w14:textId="77777777" w:rsidR="009B5B19" w:rsidRPr="009B5B19" w:rsidRDefault="009B5B19" w:rsidP="009B5B19">
      <w:pPr>
        <w:pStyle w:val="Recuodecorpodetexto"/>
        <w:ind w:left="3119" w:firstLine="0"/>
        <w:rPr>
          <w:rFonts w:ascii="Times New Roman" w:hAnsi="Times New Roman" w:cs="Times New Roman"/>
          <w:b/>
        </w:rPr>
      </w:pPr>
    </w:p>
    <w:p w14:paraId="3990FCD0" w14:textId="77777777" w:rsidR="009B5B19" w:rsidRPr="009B5B19" w:rsidRDefault="009B5B19" w:rsidP="009B5B19">
      <w:pPr>
        <w:pStyle w:val="Recuodecorpodetexto"/>
        <w:ind w:left="3119" w:firstLine="0"/>
        <w:rPr>
          <w:rFonts w:ascii="Times New Roman" w:hAnsi="Times New Roman" w:cs="Times New Roman"/>
          <w:b/>
        </w:rPr>
      </w:pPr>
    </w:p>
    <w:p w14:paraId="0A3F8E09" w14:textId="77777777" w:rsidR="009B5B19" w:rsidRPr="009B5B19" w:rsidRDefault="009B5B19" w:rsidP="009B5B19">
      <w:pPr>
        <w:pStyle w:val="Recuodecorpodetexto"/>
        <w:ind w:left="3119" w:firstLine="0"/>
        <w:rPr>
          <w:rFonts w:ascii="Times New Roman" w:hAnsi="Times New Roman" w:cs="Times New Roman"/>
          <w:b/>
        </w:rPr>
      </w:pPr>
      <w:bookmarkStart w:id="0" w:name="_GoBack"/>
      <w:r w:rsidRPr="009B5B19">
        <w:rPr>
          <w:rFonts w:ascii="Times New Roman" w:hAnsi="Times New Roman" w:cs="Times New Roman"/>
        </w:rPr>
        <w:t xml:space="preserve">Concede distinção honorífica “Mérito Educativo” aos professores Ana Paula Ferreira de Lima e Bruno Cezar </w:t>
      </w:r>
      <w:proofErr w:type="spellStart"/>
      <w:r w:rsidRPr="009B5B19">
        <w:rPr>
          <w:rFonts w:ascii="Times New Roman" w:hAnsi="Times New Roman" w:cs="Times New Roman"/>
        </w:rPr>
        <w:t>Figueredo</w:t>
      </w:r>
      <w:proofErr w:type="spellEnd"/>
      <w:r w:rsidRPr="009B5B19">
        <w:rPr>
          <w:rFonts w:ascii="Times New Roman" w:hAnsi="Times New Roman" w:cs="Times New Roman"/>
        </w:rPr>
        <w:t xml:space="preserve">, da Rede Municipal de Ensino de Sorriso, em reconhecimento pelo relevante trabalho educacional no desenvolvimento do Projeto Submerge </w:t>
      </w:r>
      <w:proofErr w:type="spellStart"/>
      <w:r w:rsidRPr="009B5B19">
        <w:rPr>
          <w:rFonts w:ascii="Times New Roman" w:hAnsi="Times New Roman" w:cs="Times New Roman"/>
        </w:rPr>
        <w:t>Exploree</w:t>
      </w:r>
      <w:proofErr w:type="spellEnd"/>
      <w:r w:rsidRPr="009B5B19">
        <w:rPr>
          <w:rFonts w:ascii="Times New Roman" w:hAnsi="Times New Roman" w:cs="Times New Roman"/>
        </w:rPr>
        <w:t xml:space="preserve"> e </w:t>
      </w:r>
      <w:proofErr w:type="spellStart"/>
      <w:r w:rsidRPr="009B5B19">
        <w:rPr>
          <w:rFonts w:ascii="Times New Roman" w:hAnsi="Times New Roman" w:cs="Times New Roman"/>
        </w:rPr>
        <w:t>Challenge</w:t>
      </w:r>
      <w:proofErr w:type="spellEnd"/>
      <w:r w:rsidRPr="009B5B19">
        <w:rPr>
          <w:rFonts w:ascii="Times New Roman" w:hAnsi="Times New Roman" w:cs="Times New Roman"/>
        </w:rPr>
        <w:t>, no Município de Sorriso/MT.</w:t>
      </w:r>
      <w:bookmarkEnd w:id="0"/>
    </w:p>
    <w:p w14:paraId="433893E9" w14:textId="77777777" w:rsidR="009B5B19" w:rsidRPr="009B5B19" w:rsidRDefault="009B5B19" w:rsidP="009B5B19">
      <w:pPr>
        <w:ind w:left="2835"/>
        <w:jc w:val="both"/>
      </w:pPr>
    </w:p>
    <w:p w14:paraId="6C8F24AA" w14:textId="77777777" w:rsidR="009B5B19" w:rsidRPr="009B5B19" w:rsidRDefault="009B5B19" w:rsidP="009B5B19">
      <w:pPr>
        <w:ind w:left="2835"/>
        <w:jc w:val="both"/>
      </w:pPr>
    </w:p>
    <w:p w14:paraId="4A7E717D" w14:textId="286DD871" w:rsidR="009B5B19" w:rsidRPr="009B5B19" w:rsidRDefault="009B5B19" w:rsidP="009B5B19">
      <w:pPr>
        <w:ind w:firstLine="1701"/>
        <w:jc w:val="both"/>
        <w:rPr>
          <w:bCs/>
          <w:iCs/>
        </w:rPr>
      </w:pPr>
      <w:r w:rsidRPr="009B5B19">
        <w:rPr>
          <w:bCs/>
          <w:iCs/>
        </w:rPr>
        <w:t xml:space="preserve">O Excelentíssimo Senhor Rodrigo </w:t>
      </w:r>
      <w:proofErr w:type="spellStart"/>
      <w:r w:rsidRPr="009B5B19">
        <w:rPr>
          <w:bCs/>
          <w:iCs/>
        </w:rPr>
        <w:t>Desordi</w:t>
      </w:r>
      <w:proofErr w:type="spellEnd"/>
      <w:r w:rsidRPr="009B5B19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6FD49941" w14:textId="77777777" w:rsidR="009B5B19" w:rsidRPr="009B5B19" w:rsidRDefault="009B5B19" w:rsidP="009B5B19">
      <w:pPr>
        <w:ind w:left="3119"/>
        <w:jc w:val="both"/>
        <w:rPr>
          <w:bCs/>
          <w:iCs/>
        </w:rPr>
      </w:pPr>
    </w:p>
    <w:p w14:paraId="4A085271" w14:textId="77777777" w:rsidR="009B5B19" w:rsidRPr="009B5B19" w:rsidRDefault="009B5B19" w:rsidP="009B5B19">
      <w:pPr>
        <w:jc w:val="both"/>
      </w:pPr>
    </w:p>
    <w:p w14:paraId="3C4F8E65" w14:textId="77777777" w:rsidR="009B5B19" w:rsidRPr="009B5B19" w:rsidRDefault="009B5B19" w:rsidP="009B5B19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  <w:r w:rsidRPr="009B5B19">
        <w:rPr>
          <w:bCs/>
          <w:sz w:val="24"/>
          <w:szCs w:val="24"/>
        </w:rPr>
        <w:t>Art. 1º</w:t>
      </w:r>
      <w:r w:rsidRPr="009B5B19">
        <w:rPr>
          <w:sz w:val="24"/>
          <w:szCs w:val="24"/>
        </w:rPr>
        <w:t xml:space="preserve"> Fica concedida a distinção honorífica “Mérito Educativo” aos professores Ana Paula Ferreira de Lima e Bruno Cezar </w:t>
      </w:r>
      <w:proofErr w:type="spellStart"/>
      <w:r w:rsidRPr="009B5B19">
        <w:rPr>
          <w:sz w:val="24"/>
          <w:szCs w:val="24"/>
        </w:rPr>
        <w:t>Figueredo</w:t>
      </w:r>
      <w:proofErr w:type="spellEnd"/>
      <w:r w:rsidRPr="009B5B19">
        <w:rPr>
          <w:sz w:val="24"/>
          <w:szCs w:val="24"/>
        </w:rPr>
        <w:t xml:space="preserve">, da Rede Municipal de Ensino de Sorriso, em reconhecimento pelo relevante trabalho educacional no desenvolvimento do Projeto Submerge </w:t>
      </w:r>
      <w:proofErr w:type="spellStart"/>
      <w:r w:rsidRPr="009B5B19">
        <w:rPr>
          <w:sz w:val="24"/>
          <w:szCs w:val="24"/>
        </w:rPr>
        <w:t>Exploree</w:t>
      </w:r>
      <w:proofErr w:type="spellEnd"/>
      <w:r w:rsidRPr="009B5B19">
        <w:rPr>
          <w:sz w:val="24"/>
          <w:szCs w:val="24"/>
        </w:rPr>
        <w:t xml:space="preserve"> e </w:t>
      </w:r>
      <w:proofErr w:type="spellStart"/>
      <w:r w:rsidRPr="009B5B19">
        <w:rPr>
          <w:sz w:val="24"/>
          <w:szCs w:val="24"/>
        </w:rPr>
        <w:t>Challenge</w:t>
      </w:r>
      <w:proofErr w:type="spellEnd"/>
      <w:r w:rsidRPr="009B5B19">
        <w:rPr>
          <w:sz w:val="24"/>
          <w:szCs w:val="24"/>
        </w:rPr>
        <w:t>, no Município de Sorriso/MT.</w:t>
      </w:r>
    </w:p>
    <w:p w14:paraId="53168E42" w14:textId="77777777" w:rsidR="009B5B19" w:rsidRPr="009B5B19" w:rsidRDefault="009B5B19" w:rsidP="009B5B1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235C6474" w14:textId="77777777" w:rsidR="009B5B19" w:rsidRPr="009B5B19" w:rsidRDefault="009B5B19" w:rsidP="009B5B1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9B5B19">
        <w:rPr>
          <w:sz w:val="24"/>
          <w:szCs w:val="24"/>
        </w:rPr>
        <w:t>Art. 2º Este Decreto Legislativo entra em vigor na data de sua publicação.</w:t>
      </w:r>
    </w:p>
    <w:p w14:paraId="2A866DE4" w14:textId="77777777" w:rsidR="009B5B19" w:rsidRPr="009B5B19" w:rsidRDefault="009B5B19" w:rsidP="009B5B1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02327CB4" w14:textId="77777777" w:rsidR="009B5B19" w:rsidRPr="009B5B19" w:rsidRDefault="009B5B19" w:rsidP="009B5B1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A2EC07E" w14:textId="77777777" w:rsidR="009B5B19" w:rsidRPr="00486E89" w:rsidRDefault="009B5B19" w:rsidP="009B5B19">
      <w:pPr>
        <w:ind w:firstLine="1418"/>
        <w:jc w:val="both"/>
      </w:pPr>
      <w:r w:rsidRPr="00486E89">
        <w:t xml:space="preserve">Câmara Municipal de Sorriso, Estado de Mato Grosso, em </w:t>
      </w:r>
      <w:r>
        <w:t xml:space="preserve">1º de julho </w:t>
      </w:r>
      <w:r w:rsidRPr="00486E89">
        <w:t>de 2025.</w:t>
      </w:r>
    </w:p>
    <w:p w14:paraId="1E9B80B6" w14:textId="77777777" w:rsidR="009B5B19" w:rsidRPr="00486E89" w:rsidRDefault="009B5B19" w:rsidP="009B5B19">
      <w:pPr>
        <w:ind w:firstLine="1418"/>
        <w:jc w:val="both"/>
      </w:pPr>
    </w:p>
    <w:p w14:paraId="4EA57EEA" w14:textId="77777777" w:rsidR="009B5B19" w:rsidRPr="00486E89" w:rsidRDefault="009B5B19" w:rsidP="009B5B19">
      <w:pPr>
        <w:ind w:firstLine="1418"/>
        <w:jc w:val="both"/>
      </w:pPr>
    </w:p>
    <w:p w14:paraId="3E02A4B5" w14:textId="77777777" w:rsidR="009B5B19" w:rsidRDefault="009B5B19" w:rsidP="009B5B19">
      <w:pPr>
        <w:ind w:firstLine="1418"/>
        <w:jc w:val="both"/>
      </w:pPr>
    </w:p>
    <w:p w14:paraId="06759B75" w14:textId="77777777" w:rsidR="009B5B19" w:rsidRDefault="009B5B19" w:rsidP="009B5B19">
      <w:pPr>
        <w:ind w:firstLine="1418"/>
        <w:jc w:val="both"/>
      </w:pPr>
    </w:p>
    <w:p w14:paraId="68D999F7" w14:textId="77777777" w:rsidR="009B5B19" w:rsidRPr="00486E89" w:rsidRDefault="009B5B19" w:rsidP="009B5B19">
      <w:pPr>
        <w:ind w:firstLine="1418"/>
        <w:jc w:val="both"/>
      </w:pPr>
    </w:p>
    <w:p w14:paraId="7EF476FD" w14:textId="77777777" w:rsidR="009B5B19" w:rsidRPr="00486E89" w:rsidRDefault="009B5B19" w:rsidP="009B5B19"/>
    <w:p w14:paraId="0385B516" w14:textId="77777777" w:rsidR="009B5B19" w:rsidRPr="00496F63" w:rsidRDefault="009B5B19" w:rsidP="009B5B19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bCs/>
          <w:iCs/>
        </w:rPr>
        <w:t>RODRIGO DESORDI FERNANDES</w:t>
      </w:r>
    </w:p>
    <w:p w14:paraId="3B80B322" w14:textId="77777777" w:rsidR="009B5B19" w:rsidRPr="00496F63" w:rsidRDefault="009B5B19" w:rsidP="009B5B19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iCs/>
        </w:rPr>
        <w:t>Presidente</w:t>
      </w:r>
    </w:p>
    <w:p w14:paraId="5364E449" w14:textId="77777777" w:rsidR="009B5B19" w:rsidRPr="00496F63" w:rsidRDefault="009B5B19" w:rsidP="009B5B19">
      <w:pPr>
        <w:tabs>
          <w:tab w:val="left" w:pos="9355"/>
        </w:tabs>
        <w:jc w:val="center"/>
        <w:rPr>
          <w:b/>
          <w:iCs/>
        </w:rPr>
      </w:pPr>
    </w:p>
    <w:p w14:paraId="6096A28E" w14:textId="77777777" w:rsidR="009B5B19" w:rsidRPr="00496F63" w:rsidRDefault="009B5B19" w:rsidP="009B5B19">
      <w:pPr>
        <w:tabs>
          <w:tab w:val="left" w:pos="9355"/>
        </w:tabs>
        <w:jc w:val="center"/>
        <w:rPr>
          <w:b/>
          <w:iCs/>
        </w:rPr>
      </w:pPr>
    </w:p>
    <w:p w14:paraId="0DE6F9DB" w14:textId="77777777" w:rsidR="009B5B19" w:rsidRDefault="009B5B19" w:rsidP="009B5B19">
      <w:pPr>
        <w:tabs>
          <w:tab w:val="left" w:pos="9355"/>
        </w:tabs>
        <w:jc w:val="center"/>
        <w:rPr>
          <w:b/>
          <w:iCs/>
        </w:rPr>
      </w:pPr>
    </w:p>
    <w:p w14:paraId="710BF8FC" w14:textId="77777777" w:rsidR="009B5B19" w:rsidRPr="00496F63" w:rsidRDefault="009B5B19" w:rsidP="009B5B19">
      <w:pPr>
        <w:tabs>
          <w:tab w:val="left" w:pos="9355"/>
        </w:tabs>
        <w:jc w:val="center"/>
        <w:rPr>
          <w:b/>
          <w:iCs/>
        </w:rPr>
      </w:pPr>
    </w:p>
    <w:p w14:paraId="735BBEC0" w14:textId="77777777" w:rsidR="009B5B19" w:rsidRDefault="009B5B19" w:rsidP="009B5B19">
      <w:pPr>
        <w:tabs>
          <w:tab w:val="left" w:pos="9355"/>
        </w:tabs>
        <w:jc w:val="center"/>
        <w:rPr>
          <w:b/>
          <w:iCs/>
        </w:rPr>
      </w:pPr>
    </w:p>
    <w:p w14:paraId="21B1B879" w14:textId="77777777" w:rsidR="009B5B19" w:rsidRDefault="009B5B19" w:rsidP="009B5B19">
      <w:pPr>
        <w:tabs>
          <w:tab w:val="left" w:pos="9355"/>
        </w:tabs>
        <w:jc w:val="center"/>
        <w:rPr>
          <w:b/>
          <w:iCs/>
        </w:rPr>
      </w:pPr>
    </w:p>
    <w:p w14:paraId="39FEC303" w14:textId="77777777" w:rsidR="009B5B19" w:rsidRDefault="009B5B19" w:rsidP="009B5B19">
      <w:pPr>
        <w:tabs>
          <w:tab w:val="left" w:pos="9355"/>
        </w:tabs>
        <w:jc w:val="center"/>
        <w:rPr>
          <w:b/>
          <w:iCs/>
        </w:rPr>
      </w:pPr>
    </w:p>
    <w:p w14:paraId="7D8C27BF" w14:textId="77777777" w:rsidR="009B5B19" w:rsidRPr="00496F63" w:rsidRDefault="009B5B19" w:rsidP="009B5B19">
      <w:pPr>
        <w:tabs>
          <w:tab w:val="left" w:pos="9355"/>
        </w:tabs>
        <w:jc w:val="center"/>
        <w:rPr>
          <w:b/>
          <w:iCs/>
        </w:rPr>
      </w:pPr>
    </w:p>
    <w:p w14:paraId="75524804" w14:textId="04DDCC8B" w:rsidR="00B474E9" w:rsidRPr="009B5B19" w:rsidRDefault="009B5B19" w:rsidP="009B5B19">
      <w:pPr>
        <w:tabs>
          <w:tab w:val="left" w:pos="9355"/>
        </w:tabs>
      </w:pPr>
      <w:r w:rsidRPr="00496F63">
        <w:rPr>
          <w:b/>
          <w:iCs/>
        </w:rPr>
        <w:t>Registre-se. Publique-se. Cumpra-se.</w:t>
      </w:r>
    </w:p>
    <w:sectPr w:rsidR="00B474E9" w:rsidRPr="009B5B19" w:rsidSect="009B5B19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563E2" w14:textId="77777777" w:rsidR="00246B01" w:rsidRDefault="00246B01">
      <w:r>
        <w:separator/>
      </w:r>
    </w:p>
  </w:endnote>
  <w:endnote w:type="continuationSeparator" w:id="0">
    <w:p w14:paraId="26B2604F" w14:textId="77777777" w:rsidR="00246B01" w:rsidRDefault="0024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46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46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46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46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6DEDC" w14:textId="77777777" w:rsidR="00246B01" w:rsidRDefault="00246B01">
      <w:r>
        <w:separator/>
      </w:r>
    </w:p>
  </w:footnote>
  <w:footnote w:type="continuationSeparator" w:id="0">
    <w:p w14:paraId="5D2D1E15" w14:textId="77777777" w:rsidR="00246B01" w:rsidRDefault="0024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46B0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DFCB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87005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46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46B0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46B0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46B0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F6C192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0DA4AA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B14A59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2E6A01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AC2153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49A31C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536A54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566040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978422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F3208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4895DC" w:tentative="1">
      <w:start w:val="1"/>
      <w:numFmt w:val="lowerLetter"/>
      <w:lvlText w:val="%2."/>
      <w:lvlJc w:val="left"/>
      <w:pPr>
        <w:ind w:left="1440" w:hanging="360"/>
      </w:pPr>
    </w:lvl>
    <w:lvl w:ilvl="2" w:tplc="B07E72F6" w:tentative="1">
      <w:start w:val="1"/>
      <w:numFmt w:val="lowerRoman"/>
      <w:lvlText w:val="%3."/>
      <w:lvlJc w:val="right"/>
      <w:pPr>
        <w:ind w:left="2160" w:hanging="180"/>
      </w:pPr>
    </w:lvl>
    <w:lvl w:ilvl="3" w:tplc="B21E9F1A" w:tentative="1">
      <w:start w:val="1"/>
      <w:numFmt w:val="decimal"/>
      <w:lvlText w:val="%4."/>
      <w:lvlJc w:val="left"/>
      <w:pPr>
        <w:ind w:left="2880" w:hanging="360"/>
      </w:pPr>
    </w:lvl>
    <w:lvl w:ilvl="4" w:tplc="4CE433B4" w:tentative="1">
      <w:start w:val="1"/>
      <w:numFmt w:val="lowerLetter"/>
      <w:lvlText w:val="%5."/>
      <w:lvlJc w:val="left"/>
      <w:pPr>
        <w:ind w:left="3600" w:hanging="360"/>
      </w:pPr>
    </w:lvl>
    <w:lvl w:ilvl="5" w:tplc="FD4844B8" w:tentative="1">
      <w:start w:val="1"/>
      <w:numFmt w:val="lowerRoman"/>
      <w:lvlText w:val="%6."/>
      <w:lvlJc w:val="right"/>
      <w:pPr>
        <w:ind w:left="4320" w:hanging="180"/>
      </w:pPr>
    </w:lvl>
    <w:lvl w:ilvl="6" w:tplc="A80A20CA" w:tentative="1">
      <w:start w:val="1"/>
      <w:numFmt w:val="decimal"/>
      <w:lvlText w:val="%7."/>
      <w:lvlJc w:val="left"/>
      <w:pPr>
        <w:ind w:left="5040" w:hanging="360"/>
      </w:pPr>
    </w:lvl>
    <w:lvl w:ilvl="7" w:tplc="586CA7EE" w:tentative="1">
      <w:start w:val="1"/>
      <w:numFmt w:val="lowerLetter"/>
      <w:lvlText w:val="%8."/>
      <w:lvlJc w:val="left"/>
      <w:pPr>
        <w:ind w:left="5760" w:hanging="360"/>
      </w:pPr>
    </w:lvl>
    <w:lvl w:ilvl="8" w:tplc="D23CF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3D638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6502630" w:tentative="1">
      <w:start w:val="1"/>
      <w:numFmt w:val="lowerLetter"/>
      <w:lvlText w:val="%2."/>
      <w:lvlJc w:val="left"/>
      <w:pPr>
        <w:ind w:left="1440" w:hanging="360"/>
      </w:pPr>
    </w:lvl>
    <w:lvl w:ilvl="2" w:tplc="72220776" w:tentative="1">
      <w:start w:val="1"/>
      <w:numFmt w:val="lowerRoman"/>
      <w:lvlText w:val="%3."/>
      <w:lvlJc w:val="right"/>
      <w:pPr>
        <w:ind w:left="2160" w:hanging="180"/>
      </w:pPr>
    </w:lvl>
    <w:lvl w:ilvl="3" w:tplc="978A00FC" w:tentative="1">
      <w:start w:val="1"/>
      <w:numFmt w:val="decimal"/>
      <w:lvlText w:val="%4."/>
      <w:lvlJc w:val="left"/>
      <w:pPr>
        <w:ind w:left="2880" w:hanging="360"/>
      </w:pPr>
    </w:lvl>
    <w:lvl w:ilvl="4" w:tplc="0A56C5C2" w:tentative="1">
      <w:start w:val="1"/>
      <w:numFmt w:val="lowerLetter"/>
      <w:lvlText w:val="%5."/>
      <w:lvlJc w:val="left"/>
      <w:pPr>
        <w:ind w:left="3600" w:hanging="360"/>
      </w:pPr>
    </w:lvl>
    <w:lvl w:ilvl="5" w:tplc="585ADEE4" w:tentative="1">
      <w:start w:val="1"/>
      <w:numFmt w:val="lowerRoman"/>
      <w:lvlText w:val="%6."/>
      <w:lvlJc w:val="right"/>
      <w:pPr>
        <w:ind w:left="4320" w:hanging="180"/>
      </w:pPr>
    </w:lvl>
    <w:lvl w:ilvl="6" w:tplc="8182B806" w:tentative="1">
      <w:start w:val="1"/>
      <w:numFmt w:val="decimal"/>
      <w:lvlText w:val="%7."/>
      <w:lvlJc w:val="left"/>
      <w:pPr>
        <w:ind w:left="5040" w:hanging="360"/>
      </w:pPr>
    </w:lvl>
    <w:lvl w:ilvl="7" w:tplc="6BDAE96A" w:tentative="1">
      <w:start w:val="1"/>
      <w:numFmt w:val="lowerLetter"/>
      <w:lvlText w:val="%8."/>
      <w:lvlJc w:val="left"/>
      <w:pPr>
        <w:ind w:left="5760" w:hanging="360"/>
      </w:pPr>
    </w:lvl>
    <w:lvl w:ilvl="8" w:tplc="1A047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7024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D80A54" w:tentative="1">
      <w:start w:val="1"/>
      <w:numFmt w:val="lowerLetter"/>
      <w:lvlText w:val="%2."/>
      <w:lvlJc w:val="left"/>
      <w:pPr>
        <w:ind w:left="1440" w:hanging="360"/>
      </w:pPr>
    </w:lvl>
    <w:lvl w:ilvl="2" w:tplc="A97C8B4C" w:tentative="1">
      <w:start w:val="1"/>
      <w:numFmt w:val="lowerRoman"/>
      <w:lvlText w:val="%3."/>
      <w:lvlJc w:val="right"/>
      <w:pPr>
        <w:ind w:left="2160" w:hanging="180"/>
      </w:pPr>
    </w:lvl>
    <w:lvl w:ilvl="3" w:tplc="4D784698" w:tentative="1">
      <w:start w:val="1"/>
      <w:numFmt w:val="decimal"/>
      <w:lvlText w:val="%4."/>
      <w:lvlJc w:val="left"/>
      <w:pPr>
        <w:ind w:left="2880" w:hanging="360"/>
      </w:pPr>
    </w:lvl>
    <w:lvl w:ilvl="4" w:tplc="987E982A" w:tentative="1">
      <w:start w:val="1"/>
      <w:numFmt w:val="lowerLetter"/>
      <w:lvlText w:val="%5."/>
      <w:lvlJc w:val="left"/>
      <w:pPr>
        <w:ind w:left="3600" w:hanging="360"/>
      </w:pPr>
    </w:lvl>
    <w:lvl w:ilvl="5" w:tplc="1BB0830C" w:tentative="1">
      <w:start w:val="1"/>
      <w:numFmt w:val="lowerRoman"/>
      <w:lvlText w:val="%6."/>
      <w:lvlJc w:val="right"/>
      <w:pPr>
        <w:ind w:left="4320" w:hanging="180"/>
      </w:pPr>
    </w:lvl>
    <w:lvl w:ilvl="6" w:tplc="FE022332" w:tentative="1">
      <w:start w:val="1"/>
      <w:numFmt w:val="decimal"/>
      <w:lvlText w:val="%7."/>
      <w:lvlJc w:val="left"/>
      <w:pPr>
        <w:ind w:left="5040" w:hanging="360"/>
      </w:pPr>
    </w:lvl>
    <w:lvl w:ilvl="7" w:tplc="932C9532" w:tentative="1">
      <w:start w:val="1"/>
      <w:numFmt w:val="lowerLetter"/>
      <w:lvlText w:val="%8."/>
      <w:lvlJc w:val="left"/>
      <w:pPr>
        <w:ind w:left="5760" w:hanging="360"/>
      </w:pPr>
    </w:lvl>
    <w:lvl w:ilvl="8" w:tplc="271A5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B4469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78D64C" w:tentative="1">
      <w:start w:val="1"/>
      <w:numFmt w:val="lowerLetter"/>
      <w:lvlText w:val="%2."/>
      <w:lvlJc w:val="left"/>
      <w:pPr>
        <w:ind w:left="1440" w:hanging="360"/>
      </w:pPr>
    </w:lvl>
    <w:lvl w:ilvl="2" w:tplc="D34CBA98" w:tentative="1">
      <w:start w:val="1"/>
      <w:numFmt w:val="lowerRoman"/>
      <w:lvlText w:val="%3."/>
      <w:lvlJc w:val="right"/>
      <w:pPr>
        <w:ind w:left="2160" w:hanging="180"/>
      </w:pPr>
    </w:lvl>
    <w:lvl w:ilvl="3" w:tplc="E3CE0F12" w:tentative="1">
      <w:start w:val="1"/>
      <w:numFmt w:val="decimal"/>
      <w:lvlText w:val="%4."/>
      <w:lvlJc w:val="left"/>
      <w:pPr>
        <w:ind w:left="2880" w:hanging="360"/>
      </w:pPr>
    </w:lvl>
    <w:lvl w:ilvl="4" w:tplc="8B8E32B0" w:tentative="1">
      <w:start w:val="1"/>
      <w:numFmt w:val="lowerLetter"/>
      <w:lvlText w:val="%5."/>
      <w:lvlJc w:val="left"/>
      <w:pPr>
        <w:ind w:left="3600" w:hanging="360"/>
      </w:pPr>
    </w:lvl>
    <w:lvl w:ilvl="5" w:tplc="DC540702" w:tentative="1">
      <w:start w:val="1"/>
      <w:numFmt w:val="lowerRoman"/>
      <w:lvlText w:val="%6."/>
      <w:lvlJc w:val="right"/>
      <w:pPr>
        <w:ind w:left="4320" w:hanging="180"/>
      </w:pPr>
    </w:lvl>
    <w:lvl w:ilvl="6" w:tplc="22928E9C" w:tentative="1">
      <w:start w:val="1"/>
      <w:numFmt w:val="decimal"/>
      <w:lvlText w:val="%7."/>
      <w:lvlJc w:val="left"/>
      <w:pPr>
        <w:ind w:left="5040" w:hanging="360"/>
      </w:pPr>
    </w:lvl>
    <w:lvl w:ilvl="7" w:tplc="9AA66D0A" w:tentative="1">
      <w:start w:val="1"/>
      <w:numFmt w:val="lowerLetter"/>
      <w:lvlText w:val="%8."/>
      <w:lvlJc w:val="left"/>
      <w:pPr>
        <w:ind w:left="5760" w:hanging="360"/>
      </w:pPr>
    </w:lvl>
    <w:lvl w:ilvl="8" w:tplc="8480B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43C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2C2F2" w:tentative="1">
      <w:start w:val="1"/>
      <w:numFmt w:val="lowerLetter"/>
      <w:lvlText w:val="%2."/>
      <w:lvlJc w:val="left"/>
      <w:pPr>
        <w:ind w:left="1440" w:hanging="360"/>
      </w:pPr>
    </w:lvl>
    <w:lvl w:ilvl="2" w:tplc="7864F9FA" w:tentative="1">
      <w:start w:val="1"/>
      <w:numFmt w:val="lowerRoman"/>
      <w:lvlText w:val="%3."/>
      <w:lvlJc w:val="right"/>
      <w:pPr>
        <w:ind w:left="2160" w:hanging="180"/>
      </w:pPr>
    </w:lvl>
    <w:lvl w:ilvl="3" w:tplc="AF2A7FFC" w:tentative="1">
      <w:start w:val="1"/>
      <w:numFmt w:val="decimal"/>
      <w:lvlText w:val="%4."/>
      <w:lvlJc w:val="left"/>
      <w:pPr>
        <w:ind w:left="2880" w:hanging="360"/>
      </w:pPr>
    </w:lvl>
    <w:lvl w:ilvl="4" w:tplc="89CA8166" w:tentative="1">
      <w:start w:val="1"/>
      <w:numFmt w:val="lowerLetter"/>
      <w:lvlText w:val="%5."/>
      <w:lvlJc w:val="left"/>
      <w:pPr>
        <w:ind w:left="3600" w:hanging="360"/>
      </w:pPr>
    </w:lvl>
    <w:lvl w:ilvl="5" w:tplc="8BF2452C" w:tentative="1">
      <w:start w:val="1"/>
      <w:numFmt w:val="lowerRoman"/>
      <w:lvlText w:val="%6."/>
      <w:lvlJc w:val="right"/>
      <w:pPr>
        <w:ind w:left="4320" w:hanging="180"/>
      </w:pPr>
    </w:lvl>
    <w:lvl w:ilvl="6" w:tplc="FACC0C4C" w:tentative="1">
      <w:start w:val="1"/>
      <w:numFmt w:val="decimal"/>
      <w:lvlText w:val="%7."/>
      <w:lvlJc w:val="left"/>
      <w:pPr>
        <w:ind w:left="5040" w:hanging="360"/>
      </w:pPr>
    </w:lvl>
    <w:lvl w:ilvl="7" w:tplc="FAC603CA" w:tentative="1">
      <w:start w:val="1"/>
      <w:numFmt w:val="lowerLetter"/>
      <w:lvlText w:val="%8."/>
      <w:lvlJc w:val="left"/>
      <w:pPr>
        <w:ind w:left="5760" w:hanging="360"/>
      </w:pPr>
    </w:lvl>
    <w:lvl w:ilvl="8" w:tplc="9BF80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B6A08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6B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A2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CE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65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BE3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4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A7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20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D62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90C526" w:tentative="1">
      <w:start w:val="1"/>
      <w:numFmt w:val="lowerLetter"/>
      <w:lvlText w:val="%2."/>
      <w:lvlJc w:val="left"/>
      <w:pPr>
        <w:ind w:left="1440" w:hanging="360"/>
      </w:pPr>
    </w:lvl>
    <w:lvl w:ilvl="2" w:tplc="DB165448" w:tentative="1">
      <w:start w:val="1"/>
      <w:numFmt w:val="lowerRoman"/>
      <w:lvlText w:val="%3."/>
      <w:lvlJc w:val="right"/>
      <w:pPr>
        <w:ind w:left="2160" w:hanging="180"/>
      </w:pPr>
    </w:lvl>
    <w:lvl w:ilvl="3" w:tplc="BF304578" w:tentative="1">
      <w:start w:val="1"/>
      <w:numFmt w:val="decimal"/>
      <w:lvlText w:val="%4."/>
      <w:lvlJc w:val="left"/>
      <w:pPr>
        <w:ind w:left="2880" w:hanging="360"/>
      </w:pPr>
    </w:lvl>
    <w:lvl w:ilvl="4" w:tplc="75B28E48" w:tentative="1">
      <w:start w:val="1"/>
      <w:numFmt w:val="lowerLetter"/>
      <w:lvlText w:val="%5."/>
      <w:lvlJc w:val="left"/>
      <w:pPr>
        <w:ind w:left="3600" w:hanging="360"/>
      </w:pPr>
    </w:lvl>
    <w:lvl w:ilvl="5" w:tplc="EB548842" w:tentative="1">
      <w:start w:val="1"/>
      <w:numFmt w:val="lowerRoman"/>
      <w:lvlText w:val="%6."/>
      <w:lvlJc w:val="right"/>
      <w:pPr>
        <w:ind w:left="4320" w:hanging="180"/>
      </w:pPr>
    </w:lvl>
    <w:lvl w:ilvl="6" w:tplc="B5282E2A" w:tentative="1">
      <w:start w:val="1"/>
      <w:numFmt w:val="decimal"/>
      <w:lvlText w:val="%7."/>
      <w:lvlJc w:val="left"/>
      <w:pPr>
        <w:ind w:left="5040" w:hanging="360"/>
      </w:pPr>
    </w:lvl>
    <w:lvl w:ilvl="7" w:tplc="737CBEE2" w:tentative="1">
      <w:start w:val="1"/>
      <w:numFmt w:val="lowerLetter"/>
      <w:lvlText w:val="%8."/>
      <w:lvlJc w:val="left"/>
      <w:pPr>
        <w:ind w:left="5760" w:hanging="360"/>
      </w:pPr>
    </w:lvl>
    <w:lvl w:ilvl="8" w:tplc="6E52C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1BA0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EA3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C49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63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EF8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CE7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AA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A0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D4E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F200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0AB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DC45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8E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0D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6D4A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62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3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3800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A3ABBF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0420466">
      <w:start w:val="1"/>
      <w:numFmt w:val="lowerLetter"/>
      <w:lvlText w:val="%2."/>
      <w:lvlJc w:val="left"/>
      <w:pPr>
        <w:ind w:left="1364" w:hanging="360"/>
      </w:pPr>
    </w:lvl>
    <w:lvl w:ilvl="2" w:tplc="040ECBB6">
      <w:start w:val="1"/>
      <w:numFmt w:val="lowerRoman"/>
      <w:lvlText w:val="%3."/>
      <w:lvlJc w:val="right"/>
      <w:pPr>
        <w:ind w:left="2084" w:hanging="180"/>
      </w:pPr>
    </w:lvl>
    <w:lvl w:ilvl="3" w:tplc="B5700DD8">
      <w:start w:val="1"/>
      <w:numFmt w:val="decimal"/>
      <w:lvlText w:val="%4."/>
      <w:lvlJc w:val="left"/>
      <w:pPr>
        <w:ind w:left="2804" w:hanging="360"/>
      </w:pPr>
    </w:lvl>
    <w:lvl w:ilvl="4" w:tplc="53D212FE">
      <w:start w:val="1"/>
      <w:numFmt w:val="lowerLetter"/>
      <w:lvlText w:val="%5."/>
      <w:lvlJc w:val="left"/>
      <w:pPr>
        <w:ind w:left="3524" w:hanging="360"/>
      </w:pPr>
    </w:lvl>
    <w:lvl w:ilvl="5" w:tplc="0E32DD5E">
      <w:start w:val="1"/>
      <w:numFmt w:val="lowerRoman"/>
      <w:lvlText w:val="%6."/>
      <w:lvlJc w:val="right"/>
      <w:pPr>
        <w:ind w:left="4244" w:hanging="180"/>
      </w:pPr>
    </w:lvl>
    <w:lvl w:ilvl="6" w:tplc="08E0BF10">
      <w:start w:val="1"/>
      <w:numFmt w:val="decimal"/>
      <w:lvlText w:val="%7."/>
      <w:lvlJc w:val="left"/>
      <w:pPr>
        <w:ind w:left="4964" w:hanging="360"/>
      </w:pPr>
    </w:lvl>
    <w:lvl w:ilvl="7" w:tplc="6AD022F2">
      <w:start w:val="1"/>
      <w:numFmt w:val="lowerLetter"/>
      <w:lvlText w:val="%8."/>
      <w:lvlJc w:val="left"/>
      <w:pPr>
        <w:ind w:left="5684" w:hanging="360"/>
      </w:pPr>
    </w:lvl>
    <w:lvl w:ilvl="8" w:tplc="27DC9F3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388B5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A049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EB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C1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AF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481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C1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48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C7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BBE8D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D745F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42F5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ECB1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57A6D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4C77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14C6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12AE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6C7B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EE823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8629F26" w:tentative="1">
      <w:start w:val="1"/>
      <w:numFmt w:val="lowerLetter"/>
      <w:lvlText w:val="%2."/>
      <w:lvlJc w:val="left"/>
      <w:pPr>
        <w:ind w:left="1440" w:hanging="360"/>
      </w:pPr>
    </w:lvl>
    <w:lvl w:ilvl="2" w:tplc="E69C8FAE" w:tentative="1">
      <w:start w:val="1"/>
      <w:numFmt w:val="lowerRoman"/>
      <w:lvlText w:val="%3."/>
      <w:lvlJc w:val="right"/>
      <w:pPr>
        <w:ind w:left="2160" w:hanging="180"/>
      </w:pPr>
    </w:lvl>
    <w:lvl w:ilvl="3" w:tplc="817CEE18" w:tentative="1">
      <w:start w:val="1"/>
      <w:numFmt w:val="decimal"/>
      <w:lvlText w:val="%4."/>
      <w:lvlJc w:val="left"/>
      <w:pPr>
        <w:ind w:left="2880" w:hanging="360"/>
      </w:pPr>
    </w:lvl>
    <w:lvl w:ilvl="4" w:tplc="BDC83256" w:tentative="1">
      <w:start w:val="1"/>
      <w:numFmt w:val="lowerLetter"/>
      <w:lvlText w:val="%5."/>
      <w:lvlJc w:val="left"/>
      <w:pPr>
        <w:ind w:left="3600" w:hanging="360"/>
      </w:pPr>
    </w:lvl>
    <w:lvl w:ilvl="5" w:tplc="55C263CC" w:tentative="1">
      <w:start w:val="1"/>
      <w:numFmt w:val="lowerRoman"/>
      <w:lvlText w:val="%6."/>
      <w:lvlJc w:val="right"/>
      <w:pPr>
        <w:ind w:left="4320" w:hanging="180"/>
      </w:pPr>
    </w:lvl>
    <w:lvl w:ilvl="6" w:tplc="E61E98F4" w:tentative="1">
      <w:start w:val="1"/>
      <w:numFmt w:val="decimal"/>
      <w:lvlText w:val="%7."/>
      <w:lvlJc w:val="left"/>
      <w:pPr>
        <w:ind w:left="5040" w:hanging="360"/>
      </w:pPr>
    </w:lvl>
    <w:lvl w:ilvl="7" w:tplc="661E1A3C" w:tentative="1">
      <w:start w:val="1"/>
      <w:numFmt w:val="lowerLetter"/>
      <w:lvlText w:val="%8."/>
      <w:lvlJc w:val="left"/>
      <w:pPr>
        <w:ind w:left="5760" w:hanging="360"/>
      </w:pPr>
    </w:lvl>
    <w:lvl w:ilvl="8" w:tplc="F4F05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88A00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EAC51C" w:tentative="1">
      <w:start w:val="1"/>
      <w:numFmt w:val="lowerLetter"/>
      <w:lvlText w:val="%2."/>
      <w:lvlJc w:val="left"/>
      <w:pPr>
        <w:ind w:left="1440" w:hanging="360"/>
      </w:pPr>
    </w:lvl>
    <w:lvl w:ilvl="2" w:tplc="58AE85C2" w:tentative="1">
      <w:start w:val="1"/>
      <w:numFmt w:val="lowerRoman"/>
      <w:lvlText w:val="%3."/>
      <w:lvlJc w:val="right"/>
      <w:pPr>
        <w:ind w:left="2160" w:hanging="180"/>
      </w:pPr>
    </w:lvl>
    <w:lvl w:ilvl="3" w:tplc="D1DED344" w:tentative="1">
      <w:start w:val="1"/>
      <w:numFmt w:val="decimal"/>
      <w:lvlText w:val="%4."/>
      <w:lvlJc w:val="left"/>
      <w:pPr>
        <w:ind w:left="2880" w:hanging="360"/>
      </w:pPr>
    </w:lvl>
    <w:lvl w:ilvl="4" w:tplc="82A20A5C" w:tentative="1">
      <w:start w:val="1"/>
      <w:numFmt w:val="lowerLetter"/>
      <w:lvlText w:val="%5."/>
      <w:lvlJc w:val="left"/>
      <w:pPr>
        <w:ind w:left="3600" w:hanging="360"/>
      </w:pPr>
    </w:lvl>
    <w:lvl w:ilvl="5" w:tplc="A77A632E" w:tentative="1">
      <w:start w:val="1"/>
      <w:numFmt w:val="lowerRoman"/>
      <w:lvlText w:val="%6."/>
      <w:lvlJc w:val="right"/>
      <w:pPr>
        <w:ind w:left="4320" w:hanging="180"/>
      </w:pPr>
    </w:lvl>
    <w:lvl w:ilvl="6" w:tplc="49D27242" w:tentative="1">
      <w:start w:val="1"/>
      <w:numFmt w:val="decimal"/>
      <w:lvlText w:val="%7."/>
      <w:lvlJc w:val="left"/>
      <w:pPr>
        <w:ind w:left="5040" w:hanging="360"/>
      </w:pPr>
    </w:lvl>
    <w:lvl w:ilvl="7" w:tplc="CA20D32C" w:tentative="1">
      <w:start w:val="1"/>
      <w:numFmt w:val="lowerLetter"/>
      <w:lvlText w:val="%8."/>
      <w:lvlJc w:val="left"/>
      <w:pPr>
        <w:ind w:left="5760" w:hanging="360"/>
      </w:pPr>
    </w:lvl>
    <w:lvl w:ilvl="8" w:tplc="BE7C1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1AAED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0A6228" w:tentative="1">
      <w:start w:val="1"/>
      <w:numFmt w:val="lowerLetter"/>
      <w:lvlText w:val="%2."/>
      <w:lvlJc w:val="left"/>
      <w:pPr>
        <w:ind w:left="1440" w:hanging="360"/>
      </w:pPr>
    </w:lvl>
    <w:lvl w:ilvl="2" w:tplc="0B5E8D24" w:tentative="1">
      <w:start w:val="1"/>
      <w:numFmt w:val="lowerRoman"/>
      <w:lvlText w:val="%3."/>
      <w:lvlJc w:val="right"/>
      <w:pPr>
        <w:ind w:left="2160" w:hanging="180"/>
      </w:pPr>
    </w:lvl>
    <w:lvl w:ilvl="3" w:tplc="3D204DD4" w:tentative="1">
      <w:start w:val="1"/>
      <w:numFmt w:val="decimal"/>
      <w:lvlText w:val="%4."/>
      <w:lvlJc w:val="left"/>
      <w:pPr>
        <w:ind w:left="2880" w:hanging="360"/>
      </w:pPr>
    </w:lvl>
    <w:lvl w:ilvl="4" w:tplc="130AEB00" w:tentative="1">
      <w:start w:val="1"/>
      <w:numFmt w:val="lowerLetter"/>
      <w:lvlText w:val="%5."/>
      <w:lvlJc w:val="left"/>
      <w:pPr>
        <w:ind w:left="3600" w:hanging="360"/>
      </w:pPr>
    </w:lvl>
    <w:lvl w:ilvl="5" w:tplc="E0DE585C" w:tentative="1">
      <w:start w:val="1"/>
      <w:numFmt w:val="lowerRoman"/>
      <w:lvlText w:val="%6."/>
      <w:lvlJc w:val="right"/>
      <w:pPr>
        <w:ind w:left="4320" w:hanging="180"/>
      </w:pPr>
    </w:lvl>
    <w:lvl w:ilvl="6" w:tplc="1AC8DB9E" w:tentative="1">
      <w:start w:val="1"/>
      <w:numFmt w:val="decimal"/>
      <w:lvlText w:val="%7."/>
      <w:lvlJc w:val="left"/>
      <w:pPr>
        <w:ind w:left="5040" w:hanging="360"/>
      </w:pPr>
    </w:lvl>
    <w:lvl w:ilvl="7" w:tplc="B562F9E6" w:tentative="1">
      <w:start w:val="1"/>
      <w:numFmt w:val="lowerLetter"/>
      <w:lvlText w:val="%8."/>
      <w:lvlJc w:val="left"/>
      <w:pPr>
        <w:ind w:left="5760" w:hanging="360"/>
      </w:pPr>
    </w:lvl>
    <w:lvl w:ilvl="8" w:tplc="82380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3014F08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E044516" w:tentative="1">
      <w:start w:val="1"/>
      <w:numFmt w:val="lowerLetter"/>
      <w:lvlText w:val="%2."/>
      <w:lvlJc w:val="left"/>
      <w:pPr>
        <w:ind w:left="1364" w:hanging="360"/>
      </w:pPr>
    </w:lvl>
    <w:lvl w:ilvl="2" w:tplc="EE90C1E8" w:tentative="1">
      <w:start w:val="1"/>
      <w:numFmt w:val="lowerRoman"/>
      <w:lvlText w:val="%3."/>
      <w:lvlJc w:val="right"/>
      <w:pPr>
        <w:ind w:left="2084" w:hanging="180"/>
      </w:pPr>
    </w:lvl>
    <w:lvl w:ilvl="3" w:tplc="93C80468" w:tentative="1">
      <w:start w:val="1"/>
      <w:numFmt w:val="decimal"/>
      <w:lvlText w:val="%4."/>
      <w:lvlJc w:val="left"/>
      <w:pPr>
        <w:ind w:left="2804" w:hanging="360"/>
      </w:pPr>
    </w:lvl>
    <w:lvl w:ilvl="4" w:tplc="6DF0E748" w:tentative="1">
      <w:start w:val="1"/>
      <w:numFmt w:val="lowerLetter"/>
      <w:lvlText w:val="%5."/>
      <w:lvlJc w:val="left"/>
      <w:pPr>
        <w:ind w:left="3524" w:hanging="360"/>
      </w:pPr>
    </w:lvl>
    <w:lvl w:ilvl="5" w:tplc="54FCE2FE" w:tentative="1">
      <w:start w:val="1"/>
      <w:numFmt w:val="lowerRoman"/>
      <w:lvlText w:val="%6."/>
      <w:lvlJc w:val="right"/>
      <w:pPr>
        <w:ind w:left="4244" w:hanging="180"/>
      </w:pPr>
    </w:lvl>
    <w:lvl w:ilvl="6" w:tplc="B1FE1326" w:tentative="1">
      <w:start w:val="1"/>
      <w:numFmt w:val="decimal"/>
      <w:lvlText w:val="%7."/>
      <w:lvlJc w:val="left"/>
      <w:pPr>
        <w:ind w:left="4964" w:hanging="360"/>
      </w:pPr>
    </w:lvl>
    <w:lvl w:ilvl="7" w:tplc="ECE6CC36" w:tentative="1">
      <w:start w:val="1"/>
      <w:numFmt w:val="lowerLetter"/>
      <w:lvlText w:val="%8."/>
      <w:lvlJc w:val="left"/>
      <w:pPr>
        <w:ind w:left="5684" w:hanging="360"/>
      </w:pPr>
    </w:lvl>
    <w:lvl w:ilvl="8" w:tplc="B0A8B9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EAC4C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76DC28" w:tentative="1">
      <w:start w:val="1"/>
      <w:numFmt w:val="lowerLetter"/>
      <w:lvlText w:val="%2."/>
      <w:lvlJc w:val="left"/>
      <w:pPr>
        <w:ind w:left="1440" w:hanging="360"/>
      </w:pPr>
    </w:lvl>
    <w:lvl w:ilvl="2" w:tplc="AF56F7E4" w:tentative="1">
      <w:start w:val="1"/>
      <w:numFmt w:val="lowerRoman"/>
      <w:lvlText w:val="%3."/>
      <w:lvlJc w:val="right"/>
      <w:pPr>
        <w:ind w:left="2160" w:hanging="180"/>
      </w:pPr>
    </w:lvl>
    <w:lvl w:ilvl="3" w:tplc="AC64209C" w:tentative="1">
      <w:start w:val="1"/>
      <w:numFmt w:val="decimal"/>
      <w:lvlText w:val="%4."/>
      <w:lvlJc w:val="left"/>
      <w:pPr>
        <w:ind w:left="2880" w:hanging="360"/>
      </w:pPr>
    </w:lvl>
    <w:lvl w:ilvl="4" w:tplc="736A1F10" w:tentative="1">
      <w:start w:val="1"/>
      <w:numFmt w:val="lowerLetter"/>
      <w:lvlText w:val="%5."/>
      <w:lvlJc w:val="left"/>
      <w:pPr>
        <w:ind w:left="3600" w:hanging="360"/>
      </w:pPr>
    </w:lvl>
    <w:lvl w:ilvl="5" w:tplc="0F9C420A" w:tentative="1">
      <w:start w:val="1"/>
      <w:numFmt w:val="lowerRoman"/>
      <w:lvlText w:val="%6."/>
      <w:lvlJc w:val="right"/>
      <w:pPr>
        <w:ind w:left="4320" w:hanging="180"/>
      </w:pPr>
    </w:lvl>
    <w:lvl w:ilvl="6" w:tplc="DD3E3A76" w:tentative="1">
      <w:start w:val="1"/>
      <w:numFmt w:val="decimal"/>
      <w:lvlText w:val="%7."/>
      <w:lvlJc w:val="left"/>
      <w:pPr>
        <w:ind w:left="5040" w:hanging="360"/>
      </w:pPr>
    </w:lvl>
    <w:lvl w:ilvl="7" w:tplc="0C349D0E" w:tentative="1">
      <w:start w:val="1"/>
      <w:numFmt w:val="lowerLetter"/>
      <w:lvlText w:val="%8."/>
      <w:lvlJc w:val="left"/>
      <w:pPr>
        <w:ind w:left="5760" w:hanging="360"/>
      </w:pPr>
    </w:lvl>
    <w:lvl w:ilvl="8" w:tplc="8B50E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6B01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5B19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AB321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BBDD-6071-4382-B12D-9608C08E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2025-07-01T14:14:00Z</dcterms:modified>
</cp:coreProperties>
</file>