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0E1B4" w14:textId="19ED37FC" w:rsidR="00E87914" w:rsidRPr="00E87914" w:rsidRDefault="00E87914" w:rsidP="00E87914">
      <w:pPr>
        <w:pStyle w:val="Ttulo"/>
        <w:ind w:left="2977" w:firstLine="0"/>
        <w:jc w:val="both"/>
        <w:rPr>
          <w:rFonts w:ascii="Times New Roman" w:hAnsi="Times New Roman" w:cs="Times New Roman"/>
        </w:rPr>
      </w:pPr>
      <w:r w:rsidRPr="00E87914">
        <w:rPr>
          <w:rFonts w:ascii="Times New Roman" w:eastAsia="Calibri" w:hAnsi="Times New Roman" w:cs="Times New Roman"/>
        </w:rPr>
        <w:t>DECRETO LEGISLATIVO Nº 4</w:t>
      </w:r>
      <w:r>
        <w:rPr>
          <w:rFonts w:ascii="Times New Roman" w:eastAsia="Calibri" w:hAnsi="Times New Roman" w:cs="Times New Roman"/>
        </w:rPr>
        <w:t>9</w:t>
      </w:r>
      <w:r w:rsidRPr="00E87914">
        <w:rPr>
          <w:rFonts w:ascii="Times New Roman" w:eastAsia="Calibri" w:hAnsi="Times New Roman" w:cs="Times New Roman"/>
        </w:rPr>
        <w:t>, DE 1</w:t>
      </w:r>
      <w:r w:rsidRPr="00E87914">
        <w:rPr>
          <w:rFonts w:ascii="Times New Roman" w:eastAsia="Calibri" w:hAnsi="Times New Roman" w:cs="Times New Roman"/>
          <w:b w:val="0"/>
          <w:bCs w:val="0"/>
        </w:rPr>
        <w:t>º</w:t>
      </w:r>
      <w:r w:rsidRPr="00E87914">
        <w:rPr>
          <w:rFonts w:ascii="Times New Roman" w:eastAsia="Calibri" w:hAnsi="Times New Roman" w:cs="Times New Roman"/>
        </w:rPr>
        <w:t xml:space="preserve"> DE JU</w:t>
      </w:r>
      <w:r w:rsidRPr="00E87914">
        <w:rPr>
          <w:rFonts w:ascii="Times New Roman" w:eastAsia="Calibri" w:hAnsi="Times New Roman" w:cs="Times New Roman"/>
          <w:b w:val="0"/>
          <w:bCs w:val="0"/>
        </w:rPr>
        <w:t>L</w:t>
      </w:r>
      <w:r w:rsidRPr="00E87914">
        <w:rPr>
          <w:rFonts w:ascii="Times New Roman" w:eastAsia="Calibri" w:hAnsi="Times New Roman" w:cs="Times New Roman"/>
        </w:rPr>
        <w:t>HO DE 2025</w:t>
      </w:r>
    </w:p>
    <w:p w14:paraId="408FB83E" w14:textId="77777777" w:rsidR="00E87914" w:rsidRPr="00E87914" w:rsidRDefault="00E87914" w:rsidP="00E87914">
      <w:pPr>
        <w:ind w:left="3119"/>
        <w:rPr>
          <w:b/>
          <w:bCs/>
        </w:rPr>
      </w:pPr>
    </w:p>
    <w:p w14:paraId="649BF41E" w14:textId="77777777" w:rsidR="00E87914" w:rsidRPr="00E87914" w:rsidRDefault="00E87914" w:rsidP="00E87914">
      <w:pPr>
        <w:ind w:left="3119"/>
        <w:rPr>
          <w:b/>
          <w:bCs/>
        </w:rPr>
      </w:pPr>
    </w:p>
    <w:p w14:paraId="1F3A3709" w14:textId="77777777" w:rsidR="00E87914" w:rsidRPr="00E87914" w:rsidRDefault="00E87914" w:rsidP="00E87914">
      <w:pPr>
        <w:pStyle w:val="Recuodecorpodetexto"/>
        <w:ind w:left="2977" w:firstLine="0"/>
        <w:rPr>
          <w:rFonts w:ascii="Times New Roman" w:hAnsi="Times New Roman" w:cs="Times New Roman"/>
          <w:b/>
        </w:rPr>
      </w:pPr>
      <w:bookmarkStart w:id="0" w:name="_GoBack"/>
      <w:r w:rsidRPr="00E87914">
        <w:rPr>
          <w:rFonts w:ascii="Times New Roman" w:hAnsi="Times New Roman" w:cs="Times New Roman"/>
        </w:rPr>
        <w:t xml:space="preserve">Concede distinção honorífica “Mérito Educativo” ao professor Ricardo Roberto de Oliveira, da Rede Municipal de Ensino de Sorriso, em reconhecimento pelo relevante trabalho educacional onde atua como professor formador no Centro Municipal de Formação para Profissionais da Educação, capacitando professores de Educação Física de Educação Infantil e dos anos iniciais e finais do ensino fundamental e criador da modalidade esportiva </w:t>
      </w:r>
      <w:proofErr w:type="spellStart"/>
      <w:r w:rsidRPr="00E87914">
        <w:rPr>
          <w:rFonts w:ascii="Times New Roman" w:hAnsi="Times New Roman" w:cs="Times New Roman"/>
        </w:rPr>
        <w:t>Oliverbol</w:t>
      </w:r>
      <w:proofErr w:type="spellEnd"/>
      <w:r w:rsidRPr="00E87914">
        <w:rPr>
          <w:rFonts w:ascii="Times New Roman" w:hAnsi="Times New Roman" w:cs="Times New Roman"/>
        </w:rPr>
        <w:t>.</w:t>
      </w:r>
      <w:bookmarkEnd w:id="0"/>
    </w:p>
    <w:p w14:paraId="175E2366" w14:textId="77777777" w:rsidR="00E87914" w:rsidRPr="00E87914" w:rsidRDefault="00E87914" w:rsidP="00E87914">
      <w:pPr>
        <w:ind w:left="2835"/>
        <w:jc w:val="both"/>
      </w:pPr>
    </w:p>
    <w:p w14:paraId="1180AC57" w14:textId="77777777" w:rsidR="00E87914" w:rsidRPr="00E87914" w:rsidRDefault="00E87914" w:rsidP="00E87914">
      <w:pPr>
        <w:ind w:left="2835"/>
        <w:jc w:val="both"/>
      </w:pPr>
    </w:p>
    <w:p w14:paraId="1060467F" w14:textId="328CD283" w:rsidR="00E87914" w:rsidRPr="00E87914" w:rsidRDefault="00E87914" w:rsidP="00E87914">
      <w:pPr>
        <w:ind w:firstLine="1701"/>
        <w:jc w:val="both"/>
        <w:rPr>
          <w:bCs/>
          <w:iCs/>
        </w:rPr>
      </w:pPr>
      <w:r w:rsidRPr="00496F63">
        <w:rPr>
          <w:bCs/>
          <w:iCs/>
        </w:rPr>
        <w:t xml:space="preserve">O Excelentíssimo Senhor Rodrigo </w:t>
      </w:r>
      <w:proofErr w:type="spellStart"/>
      <w:r w:rsidRPr="00496F63">
        <w:rPr>
          <w:bCs/>
          <w:iCs/>
        </w:rPr>
        <w:t>Desordi</w:t>
      </w:r>
      <w:proofErr w:type="spellEnd"/>
      <w:r w:rsidRPr="00496F63">
        <w:rPr>
          <w:bCs/>
          <w:iCs/>
        </w:rPr>
        <w:t xml:space="preserve"> Fernandes, Presidente da Câmara Municipal de Sorriso, Estado de Mato Grosso, faz saber que o Plenário aprovou e ele promulga o seguinte Decreto Legislativo:</w:t>
      </w:r>
    </w:p>
    <w:p w14:paraId="587D3526" w14:textId="77777777" w:rsidR="00E87914" w:rsidRPr="00E87914" w:rsidRDefault="00E87914" w:rsidP="00E87914">
      <w:pPr>
        <w:ind w:left="3119"/>
        <w:jc w:val="both"/>
        <w:rPr>
          <w:bCs/>
          <w:iCs/>
        </w:rPr>
      </w:pPr>
    </w:p>
    <w:p w14:paraId="566CE9CA" w14:textId="77777777" w:rsidR="00E87914" w:rsidRPr="00E87914" w:rsidRDefault="00E87914" w:rsidP="00E87914">
      <w:pPr>
        <w:jc w:val="both"/>
      </w:pPr>
    </w:p>
    <w:p w14:paraId="2B51D54F" w14:textId="77777777" w:rsidR="00E87914" w:rsidRPr="00E87914" w:rsidRDefault="00E87914" w:rsidP="00E87914">
      <w:pPr>
        <w:pStyle w:val="Recuodecorpodetexto3"/>
        <w:tabs>
          <w:tab w:val="left" w:pos="708"/>
        </w:tabs>
        <w:spacing w:after="0"/>
        <w:ind w:left="0" w:firstLine="1418"/>
        <w:jc w:val="both"/>
        <w:rPr>
          <w:i/>
          <w:sz w:val="24"/>
          <w:szCs w:val="24"/>
        </w:rPr>
      </w:pPr>
      <w:r w:rsidRPr="00E87914">
        <w:rPr>
          <w:bCs/>
          <w:sz w:val="24"/>
          <w:szCs w:val="24"/>
        </w:rPr>
        <w:t>Art. 1º</w:t>
      </w:r>
      <w:r w:rsidRPr="00E87914">
        <w:rPr>
          <w:sz w:val="24"/>
          <w:szCs w:val="24"/>
        </w:rPr>
        <w:t xml:space="preserve"> Fica concedida a distinção honorífica “Mérito Educativo” ao professor Ricardo Roberto de Oliveira, da Rede Municipal de Ensino de Sorriso, em reconhecimento pelo relevante trabalho educacional onde atua como professor formador no Centro Municipal de Formação para Profissionais da Educação, capacitando professores de Educação Física de Educação Infantil e dos anos iniciais e finais do ensino fundamental e criador da modalidade esportiva </w:t>
      </w:r>
      <w:proofErr w:type="spellStart"/>
      <w:r w:rsidRPr="00E87914">
        <w:rPr>
          <w:sz w:val="24"/>
          <w:szCs w:val="24"/>
        </w:rPr>
        <w:t>Oliverbol</w:t>
      </w:r>
      <w:proofErr w:type="spellEnd"/>
      <w:r w:rsidRPr="00E87914">
        <w:rPr>
          <w:sz w:val="24"/>
          <w:szCs w:val="24"/>
        </w:rPr>
        <w:t>.</w:t>
      </w:r>
    </w:p>
    <w:p w14:paraId="7D70F2E4" w14:textId="77777777" w:rsidR="00E87914" w:rsidRPr="00E87914" w:rsidRDefault="00E87914" w:rsidP="00E87914">
      <w:pPr>
        <w:pStyle w:val="Recuodecorpodetexto3"/>
        <w:tabs>
          <w:tab w:val="left" w:pos="708"/>
        </w:tabs>
        <w:spacing w:after="0"/>
        <w:ind w:left="0" w:firstLine="1418"/>
        <w:jc w:val="both"/>
        <w:rPr>
          <w:i/>
          <w:iCs/>
          <w:sz w:val="24"/>
          <w:szCs w:val="24"/>
        </w:rPr>
      </w:pPr>
    </w:p>
    <w:p w14:paraId="712301B2" w14:textId="77777777" w:rsidR="00E87914" w:rsidRPr="00E87914" w:rsidRDefault="00E87914" w:rsidP="00E87914">
      <w:pPr>
        <w:pStyle w:val="Recuodecorpodetexto3"/>
        <w:tabs>
          <w:tab w:val="left" w:pos="708"/>
        </w:tabs>
        <w:spacing w:after="0"/>
        <w:ind w:left="0" w:firstLine="1418"/>
        <w:jc w:val="both"/>
        <w:rPr>
          <w:i/>
          <w:sz w:val="24"/>
          <w:szCs w:val="24"/>
        </w:rPr>
      </w:pPr>
      <w:r w:rsidRPr="00E87914">
        <w:rPr>
          <w:sz w:val="24"/>
          <w:szCs w:val="24"/>
        </w:rPr>
        <w:t>Art. 2º Este Decreto Legislativo entra em vigor na data de sua publicação.</w:t>
      </w:r>
    </w:p>
    <w:p w14:paraId="67050704" w14:textId="77777777" w:rsidR="00E87914" w:rsidRPr="00E87914" w:rsidRDefault="00E87914" w:rsidP="00E87914">
      <w:pPr>
        <w:pStyle w:val="Recuodecorpodetexto3"/>
        <w:tabs>
          <w:tab w:val="left" w:pos="708"/>
        </w:tabs>
        <w:spacing w:after="0"/>
        <w:ind w:left="0" w:firstLine="1418"/>
        <w:jc w:val="both"/>
        <w:rPr>
          <w:i/>
          <w:sz w:val="24"/>
          <w:szCs w:val="24"/>
        </w:rPr>
      </w:pPr>
    </w:p>
    <w:p w14:paraId="46EB204F" w14:textId="77777777" w:rsidR="00E87914" w:rsidRPr="00E87914" w:rsidRDefault="00E87914" w:rsidP="00E87914">
      <w:pPr>
        <w:pStyle w:val="Recuodecorpodetexto3"/>
        <w:tabs>
          <w:tab w:val="left" w:pos="708"/>
        </w:tabs>
        <w:spacing w:after="0"/>
        <w:ind w:left="0" w:firstLine="1418"/>
        <w:jc w:val="both"/>
        <w:rPr>
          <w:i/>
          <w:sz w:val="24"/>
          <w:szCs w:val="24"/>
        </w:rPr>
      </w:pPr>
    </w:p>
    <w:p w14:paraId="5C77ADBB" w14:textId="77777777" w:rsidR="00E87914" w:rsidRPr="00486E89" w:rsidRDefault="00E87914" w:rsidP="00E87914">
      <w:pPr>
        <w:ind w:firstLine="1418"/>
        <w:jc w:val="both"/>
      </w:pPr>
      <w:r w:rsidRPr="00486E89">
        <w:t xml:space="preserve">Câmara Municipal de Sorriso, Estado de Mato Grosso, em </w:t>
      </w:r>
      <w:r>
        <w:t xml:space="preserve">1º de julho </w:t>
      </w:r>
      <w:r w:rsidRPr="00486E89">
        <w:t>de 2025.</w:t>
      </w:r>
    </w:p>
    <w:p w14:paraId="7650D1CC" w14:textId="77777777" w:rsidR="00E87914" w:rsidRPr="00486E89" w:rsidRDefault="00E87914" w:rsidP="00E87914">
      <w:pPr>
        <w:ind w:firstLine="1418"/>
        <w:jc w:val="both"/>
      </w:pPr>
    </w:p>
    <w:p w14:paraId="158D6A69" w14:textId="77777777" w:rsidR="00E87914" w:rsidRPr="00486E89" w:rsidRDefault="00E87914" w:rsidP="00E87914">
      <w:pPr>
        <w:ind w:firstLine="1418"/>
        <w:jc w:val="both"/>
      </w:pPr>
    </w:p>
    <w:p w14:paraId="6D37F5D0" w14:textId="77777777" w:rsidR="00E87914" w:rsidRDefault="00E87914" w:rsidP="00E87914">
      <w:pPr>
        <w:ind w:firstLine="1418"/>
        <w:jc w:val="both"/>
      </w:pPr>
    </w:p>
    <w:p w14:paraId="16DE2B32" w14:textId="77777777" w:rsidR="00E87914" w:rsidRDefault="00E87914" w:rsidP="00E87914">
      <w:pPr>
        <w:ind w:firstLine="1418"/>
        <w:jc w:val="both"/>
      </w:pPr>
    </w:p>
    <w:p w14:paraId="642BCFBD" w14:textId="77777777" w:rsidR="00E87914" w:rsidRPr="00486E89" w:rsidRDefault="00E87914" w:rsidP="00E87914">
      <w:pPr>
        <w:ind w:firstLine="1418"/>
        <w:jc w:val="both"/>
      </w:pPr>
    </w:p>
    <w:p w14:paraId="7FCD76CC" w14:textId="77777777" w:rsidR="00E87914" w:rsidRPr="00486E89" w:rsidRDefault="00E87914" w:rsidP="00E87914"/>
    <w:p w14:paraId="08537AF5" w14:textId="77777777" w:rsidR="00E87914" w:rsidRPr="00496F63" w:rsidRDefault="00E87914" w:rsidP="00E87914">
      <w:pPr>
        <w:tabs>
          <w:tab w:val="left" w:pos="9355"/>
        </w:tabs>
        <w:jc w:val="center"/>
        <w:rPr>
          <w:b/>
          <w:iCs/>
        </w:rPr>
      </w:pPr>
      <w:r w:rsidRPr="00496F63">
        <w:rPr>
          <w:b/>
          <w:bCs/>
          <w:iCs/>
        </w:rPr>
        <w:t>RODRIGO DESORDI FERNANDES</w:t>
      </w:r>
    </w:p>
    <w:p w14:paraId="05A0AC73" w14:textId="77777777" w:rsidR="00E87914" w:rsidRPr="00496F63" w:rsidRDefault="00E87914" w:rsidP="00E87914">
      <w:pPr>
        <w:tabs>
          <w:tab w:val="left" w:pos="9355"/>
        </w:tabs>
        <w:jc w:val="center"/>
        <w:rPr>
          <w:b/>
          <w:iCs/>
        </w:rPr>
      </w:pPr>
      <w:r w:rsidRPr="00496F63">
        <w:rPr>
          <w:b/>
          <w:iCs/>
        </w:rPr>
        <w:t>Presidente</w:t>
      </w:r>
    </w:p>
    <w:p w14:paraId="00046809" w14:textId="77777777" w:rsidR="00E87914" w:rsidRPr="00496F63" w:rsidRDefault="00E87914" w:rsidP="00E87914">
      <w:pPr>
        <w:tabs>
          <w:tab w:val="left" w:pos="9355"/>
        </w:tabs>
        <w:jc w:val="center"/>
        <w:rPr>
          <w:b/>
          <w:iCs/>
        </w:rPr>
      </w:pPr>
    </w:p>
    <w:p w14:paraId="4417D3D9" w14:textId="77777777" w:rsidR="00E87914" w:rsidRPr="00496F63" w:rsidRDefault="00E87914" w:rsidP="00E87914">
      <w:pPr>
        <w:tabs>
          <w:tab w:val="left" w:pos="9355"/>
        </w:tabs>
        <w:jc w:val="center"/>
        <w:rPr>
          <w:b/>
          <w:iCs/>
        </w:rPr>
      </w:pPr>
    </w:p>
    <w:p w14:paraId="6126F69C" w14:textId="77777777" w:rsidR="00E87914" w:rsidRDefault="00E87914" w:rsidP="00E87914">
      <w:pPr>
        <w:tabs>
          <w:tab w:val="left" w:pos="9355"/>
        </w:tabs>
        <w:jc w:val="center"/>
        <w:rPr>
          <w:b/>
          <w:iCs/>
        </w:rPr>
      </w:pPr>
    </w:p>
    <w:p w14:paraId="2ECFB104" w14:textId="77777777" w:rsidR="00E87914" w:rsidRPr="00496F63" w:rsidRDefault="00E87914" w:rsidP="00E87914">
      <w:pPr>
        <w:tabs>
          <w:tab w:val="left" w:pos="9355"/>
        </w:tabs>
        <w:jc w:val="center"/>
        <w:rPr>
          <w:b/>
          <w:iCs/>
        </w:rPr>
      </w:pPr>
    </w:p>
    <w:p w14:paraId="70C6A0F8" w14:textId="77777777" w:rsidR="00E87914" w:rsidRDefault="00E87914" w:rsidP="00E87914">
      <w:pPr>
        <w:tabs>
          <w:tab w:val="left" w:pos="9355"/>
        </w:tabs>
        <w:jc w:val="center"/>
        <w:rPr>
          <w:b/>
          <w:iCs/>
        </w:rPr>
      </w:pPr>
    </w:p>
    <w:p w14:paraId="0F1A44FB" w14:textId="77777777" w:rsidR="00E87914" w:rsidRDefault="00E87914" w:rsidP="00E87914">
      <w:pPr>
        <w:tabs>
          <w:tab w:val="left" w:pos="9355"/>
        </w:tabs>
        <w:jc w:val="center"/>
        <w:rPr>
          <w:b/>
          <w:iCs/>
        </w:rPr>
      </w:pPr>
    </w:p>
    <w:p w14:paraId="7DD50076" w14:textId="77777777" w:rsidR="00E87914" w:rsidRDefault="00E87914" w:rsidP="00E87914">
      <w:pPr>
        <w:tabs>
          <w:tab w:val="left" w:pos="9355"/>
        </w:tabs>
        <w:jc w:val="center"/>
        <w:rPr>
          <w:b/>
          <w:iCs/>
        </w:rPr>
      </w:pPr>
    </w:p>
    <w:p w14:paraId="6F7FA04E" w14:textId="77777777" w:rsidR="00E87914" w:rsidRPr="00496F63" w:rsidRDefault="00E87914" w:rsidP="00E87914">
      <w:pPr>
        <w:tabs>
          <w:tab w:val="left" w:pos="9355"/>
        </w:tabs>
        <w:jc w:val="center"/>
        <w:rPr>
          <w:b/>
          <w:iCs/>
        </w:rPr>
      </w:pPr>
    </w:p>
    <w:p w14:paraId="75524804" w14:textId="0E35D0D7" w:rsidR="00B474E9" w:rsidRPr="00E87914" w:rsidRDefault="00E87914" w:rsidP="00E87914">
      <w:pPr>
        <w:tabs>
          <w:tab w:val="left" w:pos="9355"/>
        </w:tabs>
      </w:pPr>
      <w:r w:rsidRPr="00496F63">
        <w:rPr>
          <w:b/>
          <w:iCs/>
        </w:rPr>
        <w:t>Registre-se. Publique-se. Cumpra-se.</w:t>
      </w:r>
    </w:p>
    <w:sectPr w:rsidR="00B474E9" w:rsidRPr="00E87914" w:rsidSect="00A800C7">
      <w:headerReference w:type="default" r:id="rId8"/>
      <w:footerReference w:type="even" r:id="rId9"/>
      <w:footerReference w:type="default" r:id="rId10"/>
      <w:type w:val="continuous"/>
      <w:pgSz w:w="11907" w:h="16840" w:code="9"/>
      <w:pgMar w:top="2269" w:right="850"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E446" w14:textId="77777777" w:rsidR="00D51C92" w:rsidRDefault="00D51C92">
      <w:r>
        <w:separator/>
      </w:r>
    </w:p>
  </w:endnote>
  <w:endnote w:type="continuationSeparator" w:id="0">
    <w:p w14:paraId="1F9B7AF4" w14:textId="77777777" w:rsidR="00D51C92" w:rsidRDefault="00D5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6D405D" w:rsidRDefault="00D51C92"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7C28" w14:textId="77777777" w:rsidR="002220C6" w:rsidRDefault="00D51C92" w:rsidP="002220C6">
    <w:pPr>
      <w:pStyle w:val="Rodap"/>
      <w:rPr>
        <w:sz w:val="20"/>
        <w:szCs w:val="20"/>
      </w:rPr>
    </w:pPr>
    <w:r>
      <w:rPr>
        <w:sz w:val="20"/>
        <w:szCs w:val="20"/>
      </w:rPr>
      <w:t xml:space="preserve">                             </w:t>
    </w:r>
    <w:r w:rsidRPr="00314FC7">
      <w:rPr>
        <w:sz w:val="20"/>
        <w:szCs w:val="20"/>
      </w:rPr>
      <w:t>_______________________________________</w:t>
    </w:r>
    <w:r w:rsidRPr="00314FC7">
      <w:rPr>
        <w:sz w:val="20"/>
        <w:szCs w:val="20"/>
      </w:rPr>
      <w:t>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D51C92"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D51C92"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CC485" w14:textId="77777777" w:rsidR="00D51C92" w:rsidRDefault="00D51C92">
      <w:r>
        <w:separator/>
      </w:r>
    </w:p>
  </w:footnote>
  <w:footnote w:type="continuationSeparator" w:id="0">
    <w:p w14:paraId="66629D70" w14:textId="77777777" w:rsidR="00D51C92" w:rsidRDefault="00D51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0CC7" w14:textId="77777777" w:rsidR="00F4360F" w:rsidRPr="002A489A" w:rsidRDefault="00D51C92" w:rsidP="00F4360F">
    <w:pPr>
      <w:pStyle w:val="Cabealho"/>
      <w:ind w:firstLine="1843"/>
      <w:jc w:val="center"/>
      <w:rPr>
        <w:sz w:val="52"/>
        <w:szCs w:val="52"/>
      </w:rPr>
    </w:pPr>
    <w:r>
      <w:rPr>
        <w:noProof/>
      </w:rPr>
      <w:object w:dxaOrig="1440" w:dyaOrig="1440" w14:anchorId="58042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812870462" r:id="rId2"/>
      </w:object>
    </w:r>
    <w:r w:rsidRPr="002A489A">
      <w:rPr>
        <w:sz w:val="52"/>
        <w:szCs w:val="52"/>
      </w:rPr>
      <w:t>Câmara Municipal de Sorriso</w:t>
    </w:r>
  </w:p>
  <w:p w14:paraId="12471792" w14:textId="77777777" w:rsidR="00F4360F" w:rsidRPr="002A489A" w:rsidRDefault="00D51C92" w:rsidP="00F4360F">
    <w:pPr>
      <w:pStyle w:val="Cabealho"/>
      <w:ind w:firstLine="1843"/>
      <w:jc w:val="center"/>
      <w:rPr>
        <w:i/>
      </w:rPr>
    </w:pPr>
    <w:r w:rsidRPr="002A489A">
      <w:t>ESTADO DE MATO GROSSO</w:t>
    </w:r>
  </w:p>
  <w:p w14:paraId="4C5FF762" w14:textId="77777777" w:rsidR="00F4360F" w:rsidRPr="002A489A" w:rsidRDefault="00D51C92"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D51C92"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D51C92"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BF0643"/>
    <w:multiLevelType w:val="hybridMultilevel"/>
    <w:tmpl w:val="8940F00A"/>
    <w:lvl w:ilvl="0" w:tplc="F7B8081A">
      <w:start w:val="1"/>
      <w:numFmt w:val="bullet"/>
      <w:lvlText w:val=""/>
      <w:lvlJc w:val="left"/>
      <w:pPr>
        <w:ind w:left="2138" w:hanging="360"/>
      </w:pPr>
      <w:rPr>
        <w:rFonts w:ascii="Wingdings" w:hAnsi="Wingdings" w:hint="default"/>
      </w:rPr>
    </w:lvl>
    <w:lvl w:ilvl="1" w:tplc="38649CA8">
      <w:start w:val="1"/>
      <w:numFmt w:val="bullet"/>
      <w:lvlText w:val="o"/>
      <w:lvlJc w:val="left"/>
      <w:pPr>
        <w:ind w:left="2858" w:hanging="360"/>
      </w:pPr>
      <w:rPr>
        <w:rFonts w:ascii="Courier New" w:hAnsi="Courier New" w:cs="Courier New" w:hint="default"/>
      </w:rPr>
    </w:lvl>
    <w:lvl w:ilvl="2" w:tplc="4E14A448">
      <w:start w:val="1"/>
      <w:numFmt w:val="bullet"/>
      <w:lvlText w:val=""/>
      <w:lvlJc w:val="left"/>
      <w:pPr>
        <w:ind w:left="3578" w:hanging="360"/>
      </w:pPr>
      <w:rPr>
        <w:rFonts w:ascii="Wingdings" w:hAnsi="Wingdings" w:hint="default"/>
      </w:rPr>
    </w:lvl>
    <w:lvl w:ilvl="3" w:tplc="CA940488">
      <w:start w:val="1"/>
      <w:numFmt w:val="bullet"/>
      <w:lvlText w:val=""/>
      <w:lvlJc w:val="left"/>
      <w:pPr>
        <w:ind w:left="4298" w:hanging="360"/>
      </w:pPr>
      <w:rPr>
        <w:rFonts w:ascii="Symbol" w:hAnsi="Symbol" w:hint="default"/>
      </w:rPr>
    </w:lvl>
    <w:lvl w:ilvl="4" w:tplc="13C6F68E">
      <w:start w:val="1"/>
      <w:numFmt w:val="bullet"/>
      <w:lvlText w:val="o"/>
      <w:lvlJc w:val="left"/>
      <w:pPr>
        <w:ind w:left="5018" w:hanging="360"/>
      </w:pPr>
      <w:rPr>
        <w:rFonts w:ascii="Courier New" w:hAnsi="Courier New" w:cs="Courier New" w:hint="default"/>
      </w:rPr>
    </w:lvl>
    <w:lvl w:ilvl="5" w:tplc="274E4B1E">
      <w:start w:val="1"/>
      <w:numFmt w:val="bullet"/>
      <w:lvlText w:val=""/>
      <w:lvlJc w:val="left"/>
      <w:pPr>
        <w:ind w:left="5738" w:hanging="360"/>
      </w:pPr>
      <w:rPr>
        <w:rFonts w:ascii="Wingdings" w:hAnsi="Wingdings" w:hint="default"/>
      </w:rPr>
    </w:lvl>
    <w:lvl w:ilvl="6" w:tplc="3ACAA06E">
      <w:start w:val="1"/>
      <w:numFmt w:val="bullet"/>
      <w:lvlText w:val=""/>
      <w:lvlJc w:val="left"/>
      <w:pPr>
        <w:ind w:left="6458" w:hanging="360"/>
      </w:pPr>
      <w:rPr>
        <w:rFonts w:ascii="Symbol" w:hAnsi="Symbol" w:hint="default"/>
      </w:rPr>
    </w:lvl>
    <w:lvl w:ilvl="7" w:tplc="10D2B134">
      <w:start w:val="1"/>
      <w:numFmt w:val="bullet"/>
      <w:lvlText w:val="o"/>
      <w:lvlJc w:val="left"/>
      <w:pPr>
        <w:ind w:left="7178" w:hanging="360"/>
      </w:pPr>
      <w:rPr>
        <w:rFonts w:ascii="Courier New" w:hAnsi="Courier New" w:cs="Courier New" w:hint="default"/>
      </w:rPr>
    </w:lvl>
    <w:lvl w:ilvl="8" w:tplc="A814AD94">
      <w:start w:val="1"/>
      <w:numFmt w:val="bullet"/>
      <w:lvlText w:val=""/>
      <w:lvlJc w:val="left"/>
      <w:pPr>
        <w:ind w:left="7898" w:hanging="360"/>
      </w:pPr>
      <w:rPr>
        <w:rFonts w:ascii="Wingdings" w:hAnsi="Wingdings" w:hint="default"/>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7514BAC"/>
    <w:multiLevelType w:val="hybridMultilevel"/>
    <w:tmpl w:val="E5B84442"/>
    <w:lvl w:ilvl="0" w:tplc="9ED018D2">
      <w:start w:val="1"/>
      <w:numFmt w:val="lowerLetter"/>
      <w:lvlText w:val="%1)"/>
      <w:lvlJc w:val="left"/>
      <w:pPr>
        <w:ind w:left="720" w:hanging="360"/>
      </w:pPr>
      <w:rPr>
        <w:rFonts w:hint="default"/>
        <w:b/>
      </w:rPr>
    </w:lvl>
    <w:lvl w:ilvl="1" w:tplc="7A603986" w:tentative="1">
      <w:start w:val="1"/>
      <w:numFmt w:val="lowerLetter"/>
      <w:lvlText w:val="%2."/>
      <w:lvlJc w:val="left"/>
      <w:pPr>
        <w:ind w:left="1440" w:hanging="360"/>
      </w:pPr>
    </w:lvl>
    <w:lvl w:ilvl="2" w:tplc="42E4B6B2" w:tentative="1">
      <w:start w:val="1"/>
      <w:numFmt w:val="lowerRoman"/>
      <w:lvlText w:val="%3."/>
      <w:lvlJc w:val="right"/>
      <w:pPr>
        <w:ind w:left="2160" w:hanging="180"/>
      </w:pPr>
    </w:lvl>
    <w:lvl w:ilvl="3" w:tplc="56F8F514" w:tentative="1">
      <w:start w:val="1"/>
      <w:numFmt w:val="decimal"/>
      <w:lvlText w:val="%4."/>
      <w:lvlJc w:val="left"/>
      <w:pPr>
        <w:ind w:left="2880" w:hanging="360"/>
      </w:pPr>
    </w:lvl>
    <w:lvl w:ilvl="4" w:tplc="B506147E" w:tentative="1">
      <w:start w:val="1"/>
      <w:numFmt w:val="lowerLetter"/>
      <w:lvlText w:val="%5."/>
      <w:lvlJc w:val="left"/>
      <w:pPr>
        <w:ind w:left="3600" w:hanging="360"/>
      </w:pPr>
    </w:lvl>
    <w:lvl w:ilvl="5" w:tplc="A1AA7482" w:tentative="1">
      <w:start w:val="1"/>
      <w:numFmt w:val="lowerRoman"/>
      <w:lvlText w:val="%6."/>
      <w:lvlJc w:val="right"/>
      <w:pPr>
        <w:ind w:left="4320" w:hanging="180"/>
      </w:pPr>
    </w:lvl>
    <w:lvl w:ilvl="6" w:tplc="1376E7BE" w:tentative="1">
      <w:start w:val="1"/>
      <w:numFmt w:val="decimal"/>
      <w:lvlText w:val="%7."/>
      <w:lvlJc w:val="left"/>
      <w:pPr>
        <w:ind w:left="5040" w:hanging="360"/>
      </w:pPr>
    </w:lvl>
    <w:lvl w:ilvl="7" w:tplc="E88CC0B6" w:tentative="1">
      <w:start w:val="1"/>
      <w:numFmt w:val="lowerLetter"/>
      <w:lvlText w:val="%8."/>
      <w:lvlJc w:val="left"/>
      <w:pPr>
        <w:ind w:left="5760" w:hanging="360"/>
      </w:pPr>
    </w:lvl>
    <w:lvl w:ilvl="8" w:tplc="8F54F582" w:tentative="1">
      <w:start w:val="1"/>
      <w:numFmt w:val="lowerRoman"/>
      <w:lvlText w:val="%9."/>
      <w:lvlJc w:val="right"/>
      <w:pPr>
        <w:ind w:left="6480" w:hanging="180"/>
      </w:pPr>
    </w:lvl>
  </w:abstractNum>
  <w:abstractNum w:abstractNumId="9" w15:restartNumberingAfterBreak="0">
    <w:nsid w:val="0B8938B9"/>
    <w:multiLevelType w:val="hybridMultilevel"/>
    <w:tmpl w:val="4524DFB2"/>
    <w:lvl w:ilvl="0" w:tplc="0F827426">
      <w:start w:val="1"/>
      <w:numFmt w:val="lowerLetter"/>
      <w:lvlText w:val="%1)"/>
      <w:lvlJc w:val="left"/>
      <w:pPr>
        <w:ind w:left="1065" w:hanging="705"/>
      </w:pPr>
      <w:rPr>
        <w:rFonts w:hint="default"/>
      </w:rPr>
    </w:lvl>
    <w:lvl w:ilvl="1" w:tplc="6016C010" w:tentative="1">
      <w:start w:val="1"/>
      <w:numFmt w:val="lowerLetter"/>
      <w:lvlText w:val="%2."/>
      <w:lvlJc w:val="left"/>
      <w:pPr>
        <w:ind w:left="1440" w:hanging="360"/>
      </w:pPr>
    </w:lvl>
    <w:lvl w:ilvl="2" w:tplc="D0DAE156" w:tentative="1">
      <w:start w:val="1"/>
      <w:numFmt w:val="lowerRoman"/>
      <w:lvlText w:val="%3."/>
      <w:lvlJc w:val="right"/>
      <w:pPr>
        <w:ind w:left="2160" w:hanging="180"/>
      </w:pPr>
    </w:lvl>
    <w:lvl w:ilvl="3" w:tplc="5E181FCC" w:tentative="1">
      <w:start w:val="1"/>
      <w:numFmt w:val="decimal"/>
      <w:lvlText w:val="%4."/>
      <w:lvlJc w:val="left"/>
      <w:pPr>
        <w:ind w:left="2880" w:hanging="360"/>
      </w:pPr>
    </w:lvl>
    <w:lvl w:ilvl="4" w:tplc="4E7E8C7C" w:tentative="1">
      <w:start w:val="1"/>
      <w:numFmt w:val="lowerLetter"/>
      <w:lvlText w:val="%5."/>
      <w:lvlJc w:val="left"/>
      <w:pPr>
        <w:ind w:left="3600" w:hanging="360"/>
      </w:pPr>
    </w:lvl>
    <w:lvl w:ilvl="5" w:tplc="0928AFFA" w:tentative="1">
      <w:start w:val="1"/>
      <w:numFmt w:val="lowerRoman"/>
      <w:lvlText w:val="%6."/>
      <w:lvlJc w:val="right"/>
      <w:pPr>
        <w:ind w:left="4320" w:hanging="180"/>
      </w:pPr>
    </w:lvl>
    <w:lvl w:ilvl="6" w:tplc="98742476" w:tentative="1">
      <w:start w:val="1"/>
      <w:numFmt w:val="decimal"/>
      <w:lvlText w:val="%7."/>
      <w:lvlJc w:val="left"/>
      <w:pPr>
        <w:ind w:left="5040" w:hanging="360"/>
      </w:pPr>
    </w:lvl>
    <w:lvl w:ilvl="7" w:tplc="3B467A1E" w:tentative="1">
      <w:start w:val="1"/>
      <w:numFmt w:val="lowerLetter"/>
      <w:lvlText w:val="%8."/>
      <w:lvlJc w:val="left"/>
      <w:pPr>
        <w:ind w:left="5760" w:hanging="360"/>
      </w:pPr>
    </w:lvl>
    <w:lvl w:ilvl="8" w:tplc="535A143C" w:tentative="1">
      <w:start w:val="1"/>
      <w:numFmt w:val="lowerRoman"/>
      <w:lvlText w:val="%9."/>
      <w:lvlJc w:val="right"/>
      <w:pPr>
        <w:ind w:left="6480" w:hanging="180"/>
      </w:pPr>
    </w:lvl>
  </w:abstractNum>
  <w:abstractNum w:abstractNumId="10"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317F13"/>
    <w:multiLevelType w:val="hybridMultilevel"/>
    <w:tmpl w:val="A39289D2"/>
    <w:lvl w:ilvl="0" w:tplc="B09A9656">
      <w:start w:val="1"/>
      <w:numFmt w:val="lowerLetter"/>
      <w:lvlText w:val="%1)"/>
      <w:lvlJc w:val="left"/>
      <w:pPr>
        <w:ind w:left="720" w:hanging="360"/>
      </w:pPr>
      <w:rPr>
        <w:rFonts w:hint="default"/>
      </w:rPr>
    </w:lvl>
    <w:lvl w:ilvl="1" w:tplc="0700DD9A" w:tentative="1">
      <w:start w:val="1"/>
      <w:numFmt w:val="lowerLetter"/>
      <w:lvlText w:val="%2."/>
      <w:lvlJc w:val="left"/>
      <w:pPr>
        <w:ind w:left="1440" w:hanging="360"/>
      </w:pPr>
    </w:lvl>
    <w:lvl w:ilvl="2" w:tplc="ECECBC02" w:tentative="1">
      <w:start w:val="1"/>
      <w:numFmt w:val="lowerRoman"/>
      <w:lvlText w:val="%3."/>
      <w:lvlJc w:val="right"/>
      <w:pPr>
        <w:ind w:left="2160" w:hanging="180"/>
      </w:pPr>
    </w:lvl>
    <w:lvl w:ilvl="3" w:tplc="2B385868" w:tentative="1">
      <w:start w:val="1"/>
      <w:numFmt w:val="decimal"/>
      <w:lvlText w:val="%4."/>
      <w:lvlJc w:val="left"/>
      <w:pPr>
        <w:ind w:left="2880" w:hanging="360"/>
      </w:pPr>
    </w:lvl>
    <w:lvl w:ilvl="4" w:tplc="00EEF35C" w:tentative="1">
      <w:start w:val="1"/>
      <w:numFmt w:val="lowerLetter"/>
      <w:lvlText w:val="%5."/>
      <w:lvlJc w:val="left"/>
      <w:pPr>
        <w:ind w:left="3600" w:hanging="360"/>
      </w:pPr>
    </w:lvl>
    <w:lvl w:ilvl="5" w:tplc="BA8E6698" w:tentative="1">
      <w:start w:val="1"/>
      <w:numFmt w:val="lowerRoman"/>
      <w:lvlText w:val="%6."/>
      <w:lvlJc w:val="right"/>
      <w:pPr>
        <w:ind w:left="4320" w:hanging="180"/>
      </w:pPr>
    </w:lvl>
    <w:lvl w:ilvl="6" w:tplc="68F8645C" w:tentative="1">
      <w:start w:val="1"/>
      <w:numFmt w:val="decimal"/>
      <w:lvlText w:val="%7."/>
      <w:lvlJc w:val="left"/>
      <w:pPr>
        <w:ind w:left="5040" w:hanging="360"/>
      </w:pPr>
    </w:lvl>
    <w:lvl w:ilvl="7" w:tplc="83BE7714" w:tentative="1">
      <w:start w:val="1"/>
      <w:numFmt w:val="lowerLetter"/>
      <w:lvlText w:val="%8."/>
      <w:lvlJc w:val="left"/>
      <w:pPr>
        <w:ind w:left="5760" w:hanging="360"/>
      </w:pPr>
    </w:lvl>
    <w:lvl w:ilvl="8" w:tplc="D398F468" w:tentative="1">
      <w:start w:val="1"/>
      <w:numFmt w:val="lowerRoman"/>
      <w:lvlText w:val="%9."/>
      <w:lvlJc w:val="right"/>
      <w:pPr>
        <w:ind w:left="6480" w:hanging="180"/>
      </w:pPr>
    </w:lvl>
  </w:abstractNum>
  <w:abstractNum w:abstractNumId="13" w15:restartNumberingAfterBreak="0">
    <w:nsid w:val="2F9E0E82"/>
    <w:multiLevelType w:val="hybridMultilevel"/>
    <w:tmpl w:val="BCAE0A36"/>
    <w:lvl w:ilvl="0" w:tplc="76AC064C">
      <w:start w:val="1"/>
      <w:numFmt w:val="lowerLetter"/>
      <w:lvlText w:val="%1)"/>
      <w:lvlJc w:val="left"/>
      <w:pPr>
        <w:ind w:left="720" w:hanging="360"/>
      </w:pPr>
      <w:rPr>
        <w:rFonts w:hint="default"/>
      </w:rPr>
    </w:lvl>
    <w:lvl w:ilvl="1" w:tplc="15FCCD24" w:tentative="1">
      <w:start w:val="1"/>
      <w:numFmt w:val="lowerLetter"/>
      <w:lvlText w:val="%2."/>
      <w:lvlJc w:val="left"/>
      <w:pPr>
        <w:ind w:left="1440" w:hanging="360"/>
      </w:pPr>
    </w:lvl>
    <w:lvl w:ilvl="2" w:tplc="68F05072" w:tentative="1">
      <w:start w:val="1"/>
      <w:numFmt w:val="lowerRoman"/>
      <w:lvlText w:val="%3."/>
      <w:lvlJc w:val="right"/>
      <w:pPr>
        <w:ind w:left="2160" w:hanging="180"/>
      </w:pPr>
    </w:lvl>
    <w:lvl w:ilvl="3" w:tplc="8BCE061A" w:tentative="1">
      <w:start w:val="1"/>
      <w:numFmt w:val="decimal"/>
      <w:lvlText w:val="%4."/>
      <w:lvlJc w:val="left"/>
      <w:pPr>
        <w:ind w:left="2880" w:hanging="360"/>
      </w:pPr>
    </w:lvl>
    <w:lvl w:ilvl="4" w:tplc="7CC2AA34" w:tentative="1">
      <w:start w:val="1"/>
      <w:numFmt w:val="lowerLetter"/>
      <w:lvlText w:val="%5."/>
      <w:lvlJc w:val="left"/>
      <w:pPr>
        <w:ind w:left="3600" w:hanging="360"/>
      </w:pPr>
    </w:lvl>
    <w:lvl w:ilvl="5" w:tplc="38EE6024" w:tentative="1">
      <w:start w:val="1"/>
      <w:numFmt w:val="lowerRoman"/>
      <w:lvlText w:val="%6."/>
      <w:lvlJc w:val="right"/>
      <w:pPr>
        <w:ind w:left="4320" w:hanging="180"/>
      </w:pPr>
    </w:lvl>
    <w:lvl w:ilvl="6" w:tplc="D8F0E75E" w:tentative="1">
      <w:start w:val="1"/>
      <w:numFmt w:val="decimal"/>
      <w:lvlText w:val="%7."/>
      <w:lvlJc w:val="left"/>
      <w:pPr>
        <w:ind w:left="5040" w:hanging="360"/>
      </w:pPr>
    </w:lvl>
    <w:lvl w:ilvl="7" w:tplc="9D66C91E" w:tentative="1">
      <w:start w:val="1"/>
      <w:numFmt w:val="lowerLetter"/>
      <w:lvlText w:val="%8."/>
      <w:lvlJc w:val="left"/>
      <w:pPr>
        <w:ind w:left="5760" w:hanging="360"/>
      </w:pPr>
    </w:lvl>
    <w:lvl w:ilvl="8" w:tplc="1AE40EF0" w:tentative="1">
      <w:start w:val="1"/>
      <w:numFmt w:val="lowerRoman"/>
      <w:lvlText w:val="%9."/>
      <w:lvlJc w:val="right"/>
      <w:pPr>
        <w:ind w:left="6480" w:hanging="180"/>
      </w:pPr>
    </w:lvl>
  </w:abstractNum>
  <w:abstractNum w:abstractNumId="14"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9226A"/>
    <w:multiLevelType w:val="hybridMultilevel"/>
    <w:tmpl w:val="B7746344"/>
    <w:lvl w:ilvl="0" w:tplc="22C41FEA">
      <w:start w:val="1"/>
      <w:numFmt w:val="decimal"/>
      <w:lvlText w:val="%1."/>
      <w:lvlJc w:val="left"/>
      <w:pPr>
        <w:ind w:left="720" w:hanging="360"/>
      </w:pPr>
      <w:rPr>
        <w:rFonts w:hint="default"/>
      </w:rPr>
    </w:lvl>
    <w:lvl w:ilvl="1" w:tplc="B82AC75C" w:tentative="1">
      <w:start w:val="1"/>
      <w:numFmt w:val="lowerLetter"/>
      <w:lvlText w:val="%2."/>
      <w:lvlJc w:val="left"/>
      <w:pPr>
        <w:ind w:left="1440" w:hanging="360"/>
      </w:pPr>
    </w:lvl>
    <w:lvl w:ilvl="2" w:tplc="98D6F996" w:tentative="1">
      <w:start w:val="1"/>
      <w:numFmt w:val="lowerRoman"/>
      <w:lvlText w:val="%3."/>
      <w:lvlJc w:val="right"/>
      <w:pPr>
        <w:ind w:left="2160" w:hanging="180"/>
      </w:pPr>
    </w:lvl>
    <w:lvl w:ilvl="3" w:tplc="B5344432" w:tentative="1">
      <w:start w:val="1"/>
      <w:numFmt w:val="decimal"/>
      <w:lvlText w:val="%4."/>
      <w:lvlJc w:val="left"/>
      <w:pPr>
        <w:ind w:left="2880" w:hanging="360"/>
      </w:pPr>
    </w:lvl>
    <w:lvl w:ilvl="4" w:tplc="937EDB1E" w:tentative="1">
      <w:start w:val="1"/>
      <w:numFmt w:val="lowerLetter"/>
      <w:lvlText w:val="%5."/>
      <w:lvlJc w:val="left"/>
      <w:pPr>
        <w:ind w:left="3600" w:hanging="360"/>
      </w:pPr>
    </w:lvl>
    <w:lvl w:ilvl="5" w:tplc="A268123C" w:tentative="1">
      <w:start w:val="1"/>
      <w:numFmt w:val="lowerRoman"/>
      <w:lvlText w:val="%6."/>
      <w:lvlJc w:val="right"/>
      <w:pPr>
        <w:ind w:left="4320" w:hanging="180"/>
      </w:pPr>
    </w:lvl>
    <w:lvl w:ilvl="6" w:tplc="EDB00BC4" w:tentative="1">
      <w:start w:val="1"/>
      <w:numFmt w:val="decimal"/>
      <w:lvlText w:val="%7."/>
      <w:lvlJc w:val="left"/>
      <w:pPr>
        <w:ind w:left="5040" w:hanging="360"/>
      </w:pPr>
    </w:lvl>
    <w:lvl w:ilvl="7" w:tplc="CCF46904" w:tentative="1">
      <w:start w:val="1"/>
      <w:numFmt w:val="lowerLetter"/>
      <w:lvlText w:val="%8."/>
      <w:lvlJc w:val="left"/>
      <w:pPr>
        <w:ind w:left="5760" w:hanging="360"/>
      </w:pPr>
    </w:lvl>
    <w:lvl w:ilvl="8" w:tplc="4CCC7CDA" w:tentative="1">
      <w:start w:val="1"/>
      <w:numFmt w:val="lowerRoman"/>
      <w:lvlText w:val="%9."/>
      <w:lvlJc w:val="right"/>
      <w:pPr>
        <w:ind w:left="6480" w:hanging="180"/>
      </w:pPr>
    </w:lvl>
  </w:abstractNum>
  <w:abstractNum w:abstractNumId="16" w15:restartNumberingAfterBreak="0">
    <w:nsid w:val="3C0251ED"/>
    <w:multiLevelType w:val="hybridMultilevel"/>
    <w:tmpl w:val="60E0EA76"/>
    <w:lvl w:ilvl="0" w:tplc="6F904C6A">
      <w:start w:val="1"/>
      <w:numFmt w:val="decimal"/>
      <w:lvlText w:val="%1."/>
      <w:lvlJc w:val="left"/>
      <w:pPr>
        <w:tabs>
          <w:tab w:val="num" w:pos="720"/>
        </w:tabs>
        <w:ind w:left="720" w:hanging="360"/>
      </w:pPr>
    </w:lvl>
    <w:lvl w:ilvl="1" w:tplc="E94EF232" w:tentative="1">
      <w:start w:val="1"/>
      <w:numFmt w:val="lowerLetter"/>
      <w:lvlText w:val="%2."/>
      <w:lvlJc w:val="left"/>
      <w:pPr>
        <w:tabs>
          <w:tab w:val="num" w:pos="1440"/>
        </w:tabs>
        <w:ind w:left="1440" w:hanging="360"/>
      </w:pPr>
    </w:lvl>
    <w:lvl w:ilvl="2" w:tplc="1814F588" w:tentative="1">
      <w:start w:val="1"/>
      <w:numFmt w:val="lowerRoman"/>
      <w:lvlText w:val="%3."/>
      <w:lvlJc w:val="right"/>
      <w:pPr>
        <w:tabs>
          <w:tab w:val="num" w:pos="2160"/>
        </w:tabs>
        <w:ind w:left="2160" w:hanging="180"/>
      </w:pPr>
    </w:lvl>
    <w:lvl w:ilvl="3" w:tplc="088C4CEC" w:tentative="1">
      <w:start w:val="1"/>
      <w:numFmt w:val="decimal"/>
      <w:lvlText w:val="%4."/>
      <w:lvlJc w:val="left"/>
      <w:pPr>
        <w:tabs>
          <w:tab w:val="num" w:pos="2880"/>
        </w:tabs>
        <w:ind w:left="2880" w:hanging="360"/>
      </w:pPr>
    </w:lvl>
    <w:lvl w:ilvl="4" w:tplc="6EC02016" w:tentative="1">
      <w:start w:val="1"/>
      <w:numFmt w:val="lowerLetter"/>
      <w:lvlText w:val="%5."/>
      <w:lvlJc w:val="left"/>
      <w:pPr>
        <w:tabs>
          <w:tab w:val="num" w:pos="3600"/>
        </w:tabs>
        <w:ind w:left="3600" w:hanging="360"/>
      </w:pPr>
    </w:lvl>
    <w:lvl w:ilvl="5" w:tplc="5C349C32" w:tentative="1">
      <w:start w:val="1"/>
      <w:numFmt w:val="lowerRoman"/>
      <w:lvlText w:val="%6."/>
      <w:lvlJc w:val="right"/>
      <w:pPr>
        <w:tabs>
          <w:tab w:val="num" w:pos="4320"/>
        </w:tabs>
        <w:ind w:left="4320" w:hanging="180"/>
      </w:pPr>
    </w:lvl>
    <w:lvl w:ilvl="6" w:tplc="AAE46D5E" w:tentative="1">
      <w:start w:val="1"/>
      <w:numFmt w:val="decimal"/>
      <w:lvlText w:val="%7."/>
      <w:lvlJc w:val="left"/>
      <w:pPr>
        <w:tabs>
          <w:tab w:val="num" w:pos="5040"/>
        </w:tabs>
        <w:ind w:left="5040" w:hanging="360"/>
      </w:pPr>
    </w:lvl>
    <w:lvl w:ilvl="7" w:tplc="4D460B9C" w:tentative="1">
      <w:start w:val="1"/>
      <w:numFmt w:val="lowerLetter"/>
      <w:lvlText w:val="%8."/>
      <w:lvlJc w:val="left"/>
      <w:pPr>
        <w:tabs>
          <w:tab w:val="num" w:pos="5760"/>
        </w:tabs>
        <w:ind w:left="5760" w:hanging="360"/>
      </w:pPr>
    </w:lvl>
    <w:lvl w:ilvl="8" w:tplc="CD1C2E60" w:tentative="1">
      <w:start w:val="1"/>
      <w:numFmt w:val="lowerRoman"/>
      <w:lvlText w:val="%9."/>
      <w:lvlJc w:val="right"/>
      <w:pPr>
        <w:tabs>
          <w:tab w:val="num" w:pos="6480"/>
        </w:tabs>
        <w:ind w:left="6480" w:hanging="180"/>
      </w:pPr>
    </w:lvl>
  </w:abstractNum>
  <w:abstractNum w:abstractNumId="17" w15:restartNumberingAfterBreak="0">
    <w:nsid w:val="3E32409F"/>
    <w:multiLevelType w:val="hybridMultilevel"/>
    <w:tmpl w:val="514E7220"/>
    <w:lvl w:ilvl="0" w:tplc="D8CA4A6E">
      <w:start w:val="1"/>
      <w:numFmt w:val="decimal"/>
      <w:lvlText w:val="%1."/>
      <w:lvlJc w:val="left"/>
      <w:pPr>
        <w:ind w:left="720" w:hanging="360"/>
      </w:pPr>
      <w:rPr>
        <w:rFonts w:hint="default"/>
      </w:rPr>
    </w:lvl>
    <w:lvl w:ilvl="1" w:tplc="E1D42C1A" w:tentative="1">
      <w:start w:val="1"/>
      <w:numFmt w:val="lowerLetter"/>
      <w:lvlText w:val="%2."/>
      <w:lvlJc w:val="left"/>
      <w:pPr>
        <w:ind w:left="1440" w:hanging="360"/>
      </w:pPr>
    </w:lvl>
    <w:lvl w:ilvl="2" w:tplc="269C8CDA" w:tentative="1">
      <w:start w:val="1"/>
      <w:numFmt w:val="lowerRoman"/>
      <w:lvlText w:val="%3."/>
      <w:lvlJc w:val="right"/>
      <w:pPr>
        <w:ind w:left="2160" w:hanging="180"/>
      </w:pPr>
    </w:lvl>
    <w:lvl w:ilvl="3" w:tplc="2FC632EA" w:tentative="1">
      <w:start w:val="1"/>
      <w:numFmt w:val="decimal"/>
      <w:lvlText w:val="%4."/>
      <w:lvlJc w:val="left"/>
      <w:pPr>
        <w:ind w:left="2880" w:hanging="360"/>
      </w:pPr>
    </w:lvl>
    <w:lvl w:ilvl="4" w:tplc="94807BAA" w:tentative="1">
      <w:start w:val="1"/>
      <w:numFmt w:val="lowerLetter"/>
      <w:lvlText w:val="%5."/>
      <w:lvlJc w:val="left"/>
      <w:pPr>
        <w:ind w:left="3600" w:hanging="360"/>
      </w:pPr>
    </w:lvl>
    <w:lvl w:ilvl="5" w:tplc="AA76E0E0" w:tentative="1">
      <w:start w:val="1"/>
      <w:numFmt w:val="lowerRoman"/>
      <w:lvlText w:val="%6."/>
      <w:lvlJc w:val="right"/>
      <w:pPr>
        <w:ind w:left="4320" w:hanging="180"/>
      </w:pPr>
    </w:lvl>
    <w:lvl w:ilvl="6" w:tplc="A27CFCDC" w:tentative="1">
      <w:start w:val="1"/>
      <w:numFmt w:val="decimal"/>
      <w:lvlText w:val="%7."/>
      <w:lvlJc w:val="left"/>
      <w:pPr>
        <w:ind w:left="5040" w:hanging="360"/>
      </w:pPr>
    </w:lvl>
    <w:lvl w:ilvl="7" w:tplc="211C8F0A" w:tentative="1">
      <w:start w:val="1"/>
      <w:numFmt w:val="lowerLetter"/>
      <w:lvlText w:val="%8."/>
      <w:lvlJc w:val="left"/>
      <w:pPr>
        <w:ind w:left="5760" w:hanging="360"/>
      </w:pPr>
    </w:lvl>
    <w:lvl w:ilvl="8" w:tplc="E5628FB8" w:tentative="1">
      <w:start w:val="1"/>
      <w:numFmt w:val="lowerRoman"/>
      <w:lvlText w:val="%9."/>
      <w:lvlJc w:val="right"/>
      <w:pPr>
        <w:ind w:left="6480" w:hanging="180"/>
      </w:pPr>
    </w:lvl>
  </w:abstractNum>
  <w:abstractNum w:abstractNumId="18" w15:restartNumberingAfterBreak="0">
    <w:nsid w:val="42AE5294"/>
    <w:multiLevelType w:val="hybridMultilevel"/>
    <w:tmpl w:val="AA04D960"/>
    <w:lvl w:ilvl="0" w:tplc="67F0D350">
      <w:start w:val="1"/>
      <w:numFmt w:val="decimal"/>
      <w:lvlText w:val="%1."/>
      <w:lvlJc w:val="left"/>
      <w:pPr>
        <w:tabs>
          <w:tab w:val="num" w:pos="360"/>
        </w:tabs>
        <w:ind w:left="360" w:hanging="360"/>
      </w:pPr>
    </w:lvl>
    <w:lvl w:ilvl="1" w:tplc="4BEC355A">
      <w:start w:val="1"/>
      <w:numFmt w:val="bullet"/>
      <w:lvlText w:val=""/>
      <w:lvlJc w:val="left"/>
      <w:pPr>
        <w:tabs>
          <w:tab w:val="num" w:pos="1440"/>
        </w:tabs>
        <w:ind w:left="1440" w:hanging="360"/>
      </w:pPr>
      <w:rPr>
        <w:rFonts w:ascii="Symbol" w:hAnsi="Symbol" w:hint="default"/>
      </w:rPr>
    </w:lvl>
    <w:lvl w:ilvl="2" w:tplc="14B26F66" w:tentative="1">
      <w:start w:val="1"/>
      <w:numFmt w:val="lowerRoman"/>
      <w:lvlText w:val="%3."/>
      <w:lvlJc w:val="right"/>
      <w:pPr>
        <w:tabs>
          <w:tab w:val="num" w:pos="2160"/>
        </w:tabs>
        <w:ind w:left="2160" w:hanging="180"/>
      </w:pPr>
    </w:lvl>
    <w:lvl w:ilvl="3" w:tplc="10804850" w:tentative="1">
      <w:start w:val="1"/>
      <w:numFmt w:val="decimal"/>
      <w:lvlText w:val="%4."/>
      <w:lvlJc w:val="left"/>
      <w:pPr>
        <w:tabs>
          <w:tab w:val="num" w:pos="2880"/>
        </w:tabs>
        <w:ind w:left="2880" w:hanging="360"/>
      </w:pPr>
    </w:lvl>
    <w:lvl w:ilvl="4" w:tplc="7FBCF6DA" w:tentative="1">
      <w:start w:val="1"/>
      <w:numFmt w:val="lowerLetter"/>
      <w:lvlText w:val="%5."/>
      <w:lvlJc w:val="left"/>
      <w:pPr>
        <w:tabs>
          <w:tab w:val="num" w:pos="3600"/>
        </w:tabs>
        <w:ind w:left="3600" w:hanging="360"/>
      </w:pPr>
    </w:lvl>
    <w:lvl w:ilvl="5" w:tplc="998E5052" w:tentative="1">
      <w:start w:val="1"/>
      <w:numFmt w:val="lowerRoman"/>
      <w:lvlText w:val="%6."/>
      <w:lvlJc w:val="right"/>
      <w:pPr>
        <w:tabs>
          <w:tab w:val="num" w:pos="4320"/>
        </w:tabs>
        <w:ind w:left="4320" w:hanging="180"/>
      </w:pPr>
    </w:lvl>
    <w:lvl w:ilvl="6" w:tplc="E0A6D016" w:tentative="1">
      <w:start w:val="1"/>
      <w:numFmt w:val="decimal"/>
      <w:lvlText w:val="%7."/>
      <w:lvlJc w:val="left"/>
      <w:pPr>
        <w:tabs>
          <w:tab w:val="num" w:pos="5040"/>
        </w:tabs>
        <w:ind w:left="5040" w:hanging="360"/>
      </w:pPr>
    </w:lvl>
    <w:lvl w:ilvl="7" w:tplc="7A2EBF00" w:tentative="1">
      <w:start w:val="1"/>
      <w:numFmt w:val="lowerLetter"/>
      <w:lvlText w:val="%8."/>
      <w:lvlJc w:val="left"/>
      <w:pPr>
        <w:tabs>
          <w:tab w:val="num" w:pos="5760"/>
        </w:tabs>
        <w:ind w:left="5760" w:hanging="360"/>
      </w:pPr>
    </w:lvl>
    <w:lvl w:ilvl="8" w:tplc="FF004A3E" w:tentative="1">
      <w:start w:val="1"/>
      <w:numFmt w:val="lowerRoman"/>
      <w:lvlText w:val="%9."/>
      <w:lvlJc w:val="right"/>
      <w:pPr>
        <w:tabs>
          <w:tab w:val="num" w:pos="6480"/>
        </w:tabs>
        <w:ind w:left="6480" w:hanging="180"/>
      </w:pPr>
    </w:lvl>
  </w:abstractNum>
  <w:abstractNum w:abstractNumId="19"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472E6DBC"/>
    <w:multiLevelType w:val="hybridMultilevel"/>
    <w:tmpl w:val="118EC436"/>
    <w:lvl w:ilvl="0" w:tplc="C71E813C">
      <w:start w:val="1"/>
      <w:numFmt w:val="bullet"/>
      <w:lvlText w:val=""/>
      <w:lvlJc w:val="left"/>
      <w:pPr>
        <w:ind w:left="720" w:hanging="360"/>
      </w:pPr>
      <w:rPr>
        <w:rFonts w:ascii="Symbol" w:hAnsi="Symbol" w:hint="default"/>
      </w:rPr>
    </w:lvl>
    <w:lvl w:ilvl="1" w:tplc="4ECC78CC">
      <w:start w:val="1"/>
      <w:numFmt w:val="bullet"/>
      <w:lvlText w:val="o"/>
      <w:lvlJc w:val="left"/>
      <w:pPr>
        <w:ind w:left="1440" w:hanging="360"/>
      </w:pPr>
      <w:rPr>
        <w:rFonts w:ascii="Courier New" w:hAnsi="Courier New" w:cs="Times New Roman" w:hint="default"/>
      </w:rPr>
    </w:lvl>
    <w:lvl w:ilvl="2" w:tplc="AE020B12">
      <w:start w:val="1"/>
      <w:numFmt w:val="bullet"/>
      <w:lvlText w:val=""/>
      <w:lvlJc w:val="left"/>
      <w:pPr>
        <w:ind w:left="2160" w:hanging="360"/>
      </w:pPr>
      <w:rPr>
        <w:rFonts w:ascii="Wingdings" w:hAnsi="Wingdings" w:hint="default"/>
      </w:rPr>
    </w:lvl>
    <w:lvl w:ilvl="3" w:tplc="11F0A5BE">
      <w:start w:val="1"/>
      <w:numFmt w:val="bullet"/>
      <w:lvlText w:val=""/>
      <w:lvlJc w:val="left"/>
      <w:pPr>
        <w:ind w:left="2880" w:hanging="360"/>
      </w:pPr>
      <w:rPr>
        <w:rFonts w:ascii="Symbol" w:hAnsi="Symbol" w:hint="default"/>
      </w:rPr>
    </w:lvl>
    <w:lvl w:ilvl="4" w:tplc="09C0501E">
      <w:start w:val="1"/>
      <w:numFmt w:val="bullet"/>
      <w:lvlText w:val="o"/>
      <w:lvlJc w:val="left"/>
      <w:pPr>
        <w:ind w:left="3600" w:hanging="360"/>
      </w:pPr>
      <w:rPr>
        <w:rFonts w:ascii="Courier New" w:hAnsi="Courier New" w:cs="Times New Roman" w:hint="default"/>
      </w:rPr>
    </w:lvl>
    <w:lvl w:ilvl="5" w:tplc="F02A1E72">
      <w:start w:val="1"/>
      <w:numFmt w:val="bullet"/>
      <w:lvlText w:val=""/>
      <w:lvlJc w:val="left"/>
      <w:pPr>
        <w:ind w:left="4320" w:hanging="360"/>
      </w:pPr>
      <w:rPr>
        <w:rFonts w:ascii="Wingdings" w:hAnsi="Wingdings" w:hint="default"/>
      </w:rPr>
    </w:lvl>
    <w:lvl w:ilvl="6" w:tplc="5A8ACF3A">
      <w:start w:val="1"/>
      <w:numFmt w:val="bullet"/>
      <w:lvlText w:val=""/>
      <w:lvlJc w:val="left"/>
      <w:pPr>
        <w:ind w:left="5040" w:hanging="360"/>
      </w:pPr>
      <w:rPr>
        <w:rFonts w:ascii="Symbol" w:hAnsi="Symbol" w:hint="default"/>
      </w:rPr>
    </w:lvl>
    <w:lvl w:ilvl="7" w:tplc="70CE1D66">
      <w:start w:val="1"/>
      <w:numFmt w:val="bullet"/>
      <w:lvlText w:val="o"/>
      <w:lvlJc w:val="left"/>
      <w:pPr>
        <w:ind w:left="5760" w:hanging="360"/>
      </w:pPr>
      <w:rPr>
        <w:rFonts w:ascii="Courier New" w:hAnsi="Courier New" w:cs="Times New Roman" w:hint="default"/>
      </w:rPr>
    </w:lvl>
    <w:lvl w:ilvl="8" w:tplc="465A788A">
      <w:start w:val="1"/>
      <w:numFmt w:val="bullet"/>
      <w:lvlText w:val=""/>
      <w:lvlJc w:val="left"/>
      <w:pPr>
        <w:ind w:left="6480" w:hanging="360"/>
      </w:pPr>
      <w:rPr>
        <w:rFonts w:ascii="Wingdings" w:hAnsi="Wingdings" w:hint="default"/>
      </w:rPr>
    </w:lvl>
  </w:abstractNum>
  <w:abstractNum w:abstractNumId="22" w15:restartNumberingAfterBreak="0">
    <w:nsid w:val="523801EA"/>
    <w:multiLevelType w:val="hybridMultilevel"/>
    <w:tmpl w:val="BBAE7C50"/>
    <w:lvl w:ilvl="0" w:tplc="03504C8E">
      <w:start w:val="1"/>
      <w:numFmt w:val="lowerLetter"/>
      <w:lvlText w:val="%1)"/>
      <w:lvlJc w:val="left"/>
      <w:pPr>
        <w:ind w:left="644" w:hanging="360"/>
      </w:pPr>
      <w:rPr>
        <w:b/>
      </w:rPr>
    </w:lvl>
    <w:lvl w:ilvl="1" w:tplc="620A72B0">
      <w:start w:val="1"/>
      <w:numFmt w:val="lowerLetter"/>
      <w:lvlText w:val="%2."/>
      <w:lvlJc w:val="left"/>
      <w:pPr>
        <w:ind w:left="1364" w:hanging="360"/>
      </w:pPr>
    </w:lvl>
    <w:lvl w:ilvl="2" w:tplc="5A783CEA">
      <w:start w:val="1"/>
      <w:numFmt w:val="lowerRoman"/>
      <w:lvlText w:val="%3."/>
      <w:lvlJc w:val="right"/>
      <w:pPr>
        <w:ind w:left="2084" w:hanging="180"/>
      </w:pPr>
    </w:lvl>
    <w:lvl w:ilvl="3" w:tplc="4E627826">
      <w:start w:val="1"/>
      <w:numFmt w:val="decimal"/>
      <w:lvlText w:val="%4."/>
      <w:lvlJc w:val="left"/>
      <w:pPr>
        <w:ind w:left="2804" w:hanging="360"/>
      </w:pPr>
    </w:lvl>
    <w:lvl w:ilvl="4" w:tplc="AFF8704E">
      <w:start w:val="1"/>
      <w:numFmt w:val="lowerLetter"/>
      <w:lvlText w:val="%5."/>
      <w:lvlJc w:val="left"/>
      <w:pPr>
        <w:ind w:left="3524" w:hanging="360"/>
      </w:pPr>
    </w:lvl>
    <w:lvl w:ilvl="5" w:tplc="CE1216A8">
      <w:start w:val="1"/>
      <w:numFmt w:val="lowerRoman"/>
      <w:lvlText w:val="%6."/>
      <w:lvlJc w:val="right"/>
      <w:pPr>
        <w:ind w:left="4244" w:hanging="180"/>
      </w:pPr>
    </w:lvl>
    <w:lvl w:ilvl="6" w:tplc="A00EA96C">
      <w:start w:val="1"/>
      <w:numFmt w:val="decimal"/>
      <w:lvlText w:val="%7."/>
      <w:lvlJc w:val="left"/>
      <w:pPr>
        <w:ind w:left="4964" w:hanging="360"/>
      </w:pPr>
    </w:lvl>
    <w:lvl w:ilvl="7" w:tplc="0E58C042">
      <w:start w:val="1"/>
      <w:numFmt w:val="lowerLetter"/>
      <w:lvlText w:val="%8."/>
      <w:lvlJc w:val="left"/>
      <w:pPr>
        <w:ind w:left="5684" w:hanging="360"/>
      </w:pPr>
    </w:lvl>
    <w:lvl w:ilvl="8" w:tplc="16A8A540">
      <w:start w:val="1"/>
      <w:numFmt w:val="lowerRoman"/>
      <w:lvlText w:val="%9."/>
      <w:lvlJc w:val="right"/>
      <w:pPr>
        <w:ind w:left="6404" w:hanging="180"/>
      </w:pPr>
    </w:lvl>
  </w:abstractNum>
  <w:abstractNum w:abstractNumId="23"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9D6B94"/>
    <w:multiLevelType w:val="hybridMultilevel"/>
    <w:tmpl w:val="63681B06"/>
    <w:lvl w:ilvl="0" w:tplc="5C80FC14">
      <w:start w:val="1"/>
      <w:numFmt w:val="lowerLetter"/>
      <w:lvlText w:val="%1)"/>
      <w:lvlJc w:val="left"/>
      <w:pPr>
        <w:ind w:left="720" w:hanging="360"/>
      </w:pPr>
      <w:rPr>
        <w:rFonts w:cs="Times New Roman"/>
      </w:rPr>
    </w:lvl>
    <w:lvl w:ilvl="1" w:tplc="16AC19A6">
      <w:start w:val="1"/>
      <w:numFmt w:val="decimal"/>
      <w:lvlText w:val="%2."/>
      <w:lvlJc w:val="left"/>
      <w:pPr>
        <w:tabs>
          <w:tab w:val="num" w:pos="1440"/>
        </w:tabs>
        <w:ind w:left="1440" w:hanging="360"/>
      </w:pPr>
    </w:lvl>
    <w:lvl w:ilvl="2" w:tplc="66961C82">
      <w:start w:val="1"/>
      <w:numFmt w:val="decimal"/>
      <w:lvlText w:val="%3."/>
      <w:lvlJc w:val="left"/>
      <w:pPr>
        <w:tabs>
          <w:tab w:val="num" w:pos="2160"/>
        </w:tabs>
        <w:ind w:left="2160" w:hanging="360"/>
      </w:pPr>
    </w:lvl>
    <w:lvl w:ilvl="3" w:tplc="ED7C489E">
      <w:start w:val="1"/>
      <w:numFmt w:val="decimal"/>
      <w:lvlText w:val="%4."/>
      <w:lvlJc w:val="left"/>
      <w:pPr>
        <w:tabs>
          <w:tab w:val="num" w:pos="2880"/>
        </w:tabs>
        <w:ind w:left="2880" w:hanging="360"/>
      </w:pPr>
    </w:lvl>
    <w:lvl w:ilvl="4" w:tplc="4E3248A2">
      <w:start w:val="1"/>
      <w:numFmt w:val="decimal"/>
      <w:lvlText w:val="%5."/>
      <w:lvlJc w:val="left"/>
      <w:pPr>
        <w:tabs>
          <w:tab w:val="num" w:pos="3600"/>
        </w:tabs>
        <w:ind w:left="3600" w:hanging="360"/>
      </w:pPr>
    </w:lvl>
    <w:lvl w:ilvl="5" w:tplc="E90E6DCC">
      <w:start w:val="1"/>
      <w:numFmt w:val="decimal"/>
      <w:lvlText w:val="%6."/>
      <w:lvlJc w:val="left"/>
      <w:pPr>
        <w:tabs>
          <w:tab w:val="num" w:pos="4320"/>
        </w:tabs>
        <w:ind w:left="4320" w:hanging="360"/>
      </w:pPr>
    </w:lvl>
    <w:lvl w:ilvl="6" w:tplc="913A0C32">
      <w:start w:val="1"/>
      <w:numFmt w:val="decimal"/>
      <w:lvlText w:val="%7."/>
      <w:lvlJc w:val="left"/>
      <w:pPr>
        <w:tabs>
          <w:tab w:val="num" w:pos="5040"/>
        </w:tabs>
        <w:ind w:left="5040" w:hanging="360"/>
      </w:pPr>
    </w:lvl>
    <w:lvl w:ilvl="7" w:tplc="58CE6464">
      <w:start w:val="1"/>
      <w:numFmt w:val="decimal"/>
      <w:lvlText w:val="%8."/>
      <w:lvlJc w:val="left"/>
      <w:pPr>
        <w:tabs>
          <w:tab w:val="num" w:pos="5760"/>
        </w:tabs>
        <w:ind w:left="5760" w:hanging="360"/>
      </w:pPr>
    </w:lvl>
    <w:lvl w:ilvl="8" w:tplc="AF027848">
      <w:start w:val="1"/>
      <w:numFmt w:val="decimal"/>
      <w:lvlText w:val="%9."/>
      <w:lvlJc w:val="left"/>
      <w:pPr>
        <w:tabs>
          <w:tab w:val="num" w:pos="6480"/>
        </w:tabs>
        <w:ind w:left="6480" w:hanging="360"/>
      </w:pPr>
    </w:lvl>
  </w:abstractNum>
  <w:abstractNum w:abstractNumId="26"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B5F0706"/>
    <w:multiLevelType w:val="hybridMultilevel"/>
    <w:tmpl w:val="93A6E9E0"/>
    <w:lvl w:ilvl="0" w:tplc="0CE4FE52">
      <w:start w:val="1"/>
      <w:numFmt w:val="decimal"/>
      <w:lvlText w:val="%1."/>
      <w:lvlJc w:val="left"/>
      <w:pPr>
        <w:ind w:left="720" w:hanging="360"/>
      </w:pPr>
      <w:rPr>
        <w:rFonts w:cs="Times New Roman"/>
        <w:b/>
      </w:rPr>
    </w:lvl>
    <w:lvl w:ilvl="1" w:tplc="3AD0AF40">
      <w:start w:val="1"/>
      <w:numFmt w:val="lowerLetter"/>
      <w:lvlText w:val="%2."/>
      <w:lvlJc w:val="left"/>
      <w:pPr>
        <w:ind w:left="1440" w:hanging="360"/>
      </w:pPr>
      <w:rPr>
        <w:rFonts w:cs="Times New Roman"/>
      </w:rPr>
    </w:lvl>
    <w:lvl w:ilvl="2" w:tplc="D5781DB2">
      <w:start w:val="1"/>
      <w:numFmt w:val="lowerRoman"/>
      <w:lvlText w:val="%3."/>
      <w:lvlJc w:val="right"/>
      <w:pPr>
        <w:ind w:left="2160" w:hanging="180"/>
      </w:pPr>
      <w:rPr>
        <w:rFonts w:cs="Times New Roman"/>
      </w:rPr>
    </w:lvl>
    <w:lvl w:ilvl="3" w:tplc="A2A067D2">
      <w:start w:val="1"/>
      <w:numFmt w:val="decimal"/>
      <w:lvlText w:val="%4."/>
      <w:lvlJc w:val="left"/>
      <w:pPr>
        <w:ind w:left="2880" w:hanging="360"/>
      </w:pPr>
      <w:rPr>
        <w:rFonts w:cs="Times New Roman"/>
      </w:rPr>
    </w:lvl>
    <w:lvl w:ilvl="4" w:tplc="61C08A42">
      <w:start w:val="1"/>
      <w:numFmt w:val="lowerLetter"/>
      <w:lvlText w:val="%5."/>
      <w:lvlJc w:val="left"/>
      <w:pPr>
        <w:ind w:left="3600" w:hanging="360"/>
      </w:pPr>
      <w:rPr>
        <w:rFonts w:cs="Times New Roman"/>
      </w:rPr>
    </w:lvl>
    <w:lvl w:ilvl="5" w:tplc="74B0F120">
      <w:start w:val="1"/>
      <w:numFmt w:val="lowerRoman"/>
      <w:lvlText w:val="%6."/>
      <w:lvlJc w:val="right"/>
      <w:pPr>
        <w:ind w:left="4320" w:hanging="180"/>
      </w:pPr>
      <w:rPr>
        <w:rFonts w:cs="Times New Roman"/>
      </w:rPr>
    </w:lvl>
    <w:lvl w:ilvl="6" w:tplc="101C6EB0">
      <w:start w:val="1"/>
      <w:numFmt w:val="decimal"/>
      <w:lvlText w:val="%7."/>
      <w:lvlJc w:val="left"/>
      <w:pPr>
        <w:ind w:left="5040" w:hanging="360"/>
      </w:pPr>
      <w:rPr>
        <w:rFonts w:cs="Times New Roman"/>
      </w:rPr>
    </w:lvl>
    <w:lvl w:ilvl="7" w:tplc="C9DC8C60">
      <w:start w:val="1"/>
      <w:numFmt w:val="lowerLetter"/>
      <w:lvlText w:val="%8."/>
      <w:lvlJc w:val="left"/>
      <w:pPr>
        <w:ind w:left="5760" w:hanging="360"/>
      </w:pPr>
      <w:rPr>
        <w:rFonts w:cs="Times New Roman"/>
      </w:rPr>
    </w:lvl>
    <w:lvl w:ilvl="8" w:tplc="BC14D24A">
      <w:start w:val="1"/>
      <w:numFmt w:val="lowerRoman"/>
      <w:lvlText w:val="%9."/>
      <w:lvlJc w:val="right"/>
      <w:pPr>
        <w:ind w:left="6480" w:hanging="180"/>
      </w:pPr>
      <w:rPr>
        <w:rFonts w:cs="Times New Roman"/>
      </w:rPr>
    </w:lvl>
  </w:abstractNum>
  <w:abstractNum w:abstractNumId="28"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9"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0"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926E9E"/>
    <w:multiLevelType w:val="hybridMultilevel"/>
    <w:tmpl w:val="31C6E94E"/>
    <w:lvl w:ilvl="0" w:tplc="28DA7E78">
      <w:start w:val="1"/>
      <w:numFmt w:val="lowerLetter"/>
      <w:lvlText w:val="%1)"/>
      <w:lvlJc w:val="left"/>
      <w:pPr>
        <w:ind w:left="720" w:hanging="360"/>
      </w:pPr>
      <w:rPr>
        <w:rFonts w:hint="default"/>
        <w:u w:val="none"/>
      </w:rPr>
    </w:lvl>
    <w:lvl w:ilvl="1" w:tplc="59266136" w:tentative="1">
      <w:start w:val="1"/>
      <w:numFmt w:val="lowerLetter"/>
      <w:lvlText w:val="%2."/>
      <w:lvlJc w:val="left"/>
      <w:pPr>
        <w:ind w:left="1440" w:hanging="360"/>
      </w:pPr>
    </w:lvl>
    <w:lvl w:ilvl="2" w:tplc="CC580370" w:tentative="1">
      <w:start w:val="1"/>
      <w:numFmt w:val="lowerRoman"/>
      <w:lvlText w:val="%3."/>
      <w:lvlJc w:val="right"/>
      <w:pPr>
        <w:ind w:left="2160" w:hanging="180"/>
      </w:pPr>
    </w:lvl>
    <w:lvl w:ilvl="3" w:tplc="2670F1C0" w:tentative="1">
      <w:start w:val="1"/>
      <w:numFmt w:val="decimal"/>
      <w:lvlText w:val="%4."/>
      <w:lvlJc w:val="left"/>
      <w:pPr>
        <w:ind w:left="2880" w:hanging="360"/>
      </w:pPr>
    </w:lvl>
    <w:lvl w:ilvl="4" w:tplc="ED5ED8E8" w:tentative="1">
      <w:start w:val="1"/>
      <w:numFmt w:val="lowerLetter"/>
      <w:lvlText w:val="%5."/>
      <w:lvlJc w:val="left"/>
      <w:pPr>
        <w:ind w:left="3600" w:hanging="360"/>
      </w:pPr>
    </w:lvl>
    <w:lvl w:ilvl="5" w:tplc="DA60225C" w:tentative="1">
      <w:start w:val="1"/>
      <w:numFmt w:val="lowerRoman"/>
      <w:lvlText w:val="%6."/>
      <w:lvlJc w:val="right"/>
      <w:pPr>
        <w:ind w:left="4320" w:hanging="180"/>
      </w:pPr>
    </w:lvl>
    <w:lvl w:ilvl="6" w:tplc="A062667A" w:tentative="1">
      <w:start w:val="1"/>
      <w:numFmt w:val="decimal"/>
      <w:lvlText w:val="%7."/>
      <w:lvlJc w:val="left"/>
      <w:pPr>
        <w:ind w:left="5040" w:hanging="360"/>
      </w:pPr>
    </w:lvl>
    <w:lvl w:ilvl="7" w:tplc="BEECF5B8" w:tentative="1">
      <w:start w:val="1"/>
      <w:numFmt w:val="lowerLetter"/>
      <w:lvlText w:val="%8."/>
      <w:lvlJc w:val="left"/>
      <w:pPr>
        <w:ind w:left="5760" w:hanging="360"/>
      </w:pPr>
    </w:lvl>
    <w:lvl w:ilvl="8" w:tplc="3A1CC992" w:tentative="1">
      <w:start w:val="1"/>
      <w:numFmt w:val="lowerRoman"/>
      <w:lvlText w:val="%9."/>
      <w:lvlJc w:val="right"/>
      <w:pPr>
        <w:ind w:left="6480" w:hanging="180"/>
      </w:pPr>
    </w:lvl>
  </w:abstractNum>
  <w:abstractNum w:abstractNumId="32" w15:restartNumberingAfterBreak="0">
    <w:nsid w:val="6F1959B0"/>
    <w:multiLevelType w:val="hybridMultilevel"/>
    <w:tmpl w:val="9580D772"/>
    <w:lvl w:ilvl="0" w:tplc="A0464402">
      <w:start w:val="1"/>
      <w:numFmt w:val="lowerLetter"/>
      <w:lvlText w:val="%1)"/>
      <w:lvlJc w:val="left"/>
      <w:pPr>
        <w:ind w:left="720" w:hanging="360"/>
      </w:pPr>
      <w:rPr>
        <w:rFonts w:hint="default"/>
        <w:b/>
      </w:rPr>
    </w:lvl>
    <w:lvl w:ilvl="1" w:tplc="850CAF6A" w:tentative="1">
      <w:start w:val="1"/>
      <w:numFmt w:val="lowerLetter"/>
      <w:lvlText w:val="%2."/>
      <w:lvlJc w:val="left"/>
      <w:pPr>
        <w:ind w:left="1440" w:hanging="360"/>
      </w:pPr>
    </w:lvl>
    <w:lvl w:ilvl="2" w:tplc="F8A43B0E" w:tentative="1">
      <w:start w:val="1"/>
      <w:numFmt w:val="lowerRoman"/>
      <w:lvlText w:val="%3."/>
      <w:lvlJc w:val="right"/>
      <w:pPr>
        <w:ind w:left="2160" w:hanging="180"/>
      </w:pPr>
    </w:lvl>
    <w:lvl w:ilvl="3" w:tplc="1772B74C" w:tentative="1">
      <w:start w:val="1"/>
      <w:numFmt w:val="decimal"/>
      <w:lvlText w:val="%4."/>
      <w:lvlJc w:val="left"/>
      <w:pPr>
        <w:ind w:left="2880" w:hanging="360"/>
      </w:pPr>
    </w:lvl>
    <w:lvl w:ilvl="4" w:tplc="73BECF46" w:tentative="1">
      <w:start w:val="1"/>
      <w:numFmt w:val="lowerLetter"/>
      <w:lvlText w:val="%5."/>
      <w:lvlJc w:val="left"/>
      <w:pPr>
        <w:ind w:left="3600" w:hanging="360"/>
      </w:pPr>
    </w:lvl>
    <w:lvl w:ilvl="5" w:tplc="27C4F510" w:tentative="1">
      <w:start w:val="1"/>
      <w:numFmt w:val="lowerRoman"/>
      <w:lvlText w:val="%6."/>
      <w:lvlJc w:val="right"/>
      <w:pPr>
        <w:ind w:left="4320" w:hanging="180"/>
      </w:pPr>
    </w:lvl>
    <w:lvl w:ilvl="6" w:tplc="05A4ACC0" w:tentative="1">
      <w:start w:val="1"/>
      <w:numFmt w:val="decimal"/>
      <w:lvlText w:val="%7."/>
      <w:lvlJc w:val="left"/>
      <w:pPr>
        <w:ind w:left="5040" w:hanging="360"/>
      </w:pPr>
    </w:lvl>
    <w:lvl w:ilvl="7" w:tplc="C3C01A10" w:tentative="1">
      <w:start w:val="1"/>
      <w:numFmt w:val="lowerLetter"/>
      <w:lvlText w:val="%8."/>
      <w:lvlJc w:val="left"/>
      <w:pPr>
        <w:ind w:left="5760" w:hanging="360"/>
      </w:pPr>
    </w:lvl>
    <w:lvl w:ilvl="8" w:tplc="555AEE94" w:tentative="1">
      <w:start w:val="1"/>
      <w:numFmt w:val="lowerRoman"/>
      <w:lvlText w:val="%9."/>
      <w:lvlJc w:val="right"/>
      <w:pPr>
        <w:ind w:left="6480" w:hanging="180"/>
      </w:pPr>
    </w:lvl>
  </w:abstractNum>
  <w:abstractNum w:abstractNumId="33" w15:restartNumberingAfterBreak="0">
    <w:nsid w:val="70136176"/>
    <w:multiLevelType w:val="hybridMultilevel"/>
    <w:tmpl w:val="3CAA9C4A"/>
    <w:lvl w:ilvl="0" w:tplc="464066BC">
      <w:start w:val="1"/>
      <w:numFmt w:val="lowerLetter"/>
      <w:lvlText w:val="%1)"/>
      <w:lvlJc w:val="left"/>
      <w:pPr>
        <w:ind w:left="720" w:hanging="360"/>
      </w:pPr>
      <w:rPr>
        <w:rFonts w:hint="default"/>
        <w:b/>
      </w:rPr>
    </w:lvl>
    <w:lvl w:ilvl="1" w:tplc="998291F8" w:tentative="1">
      <w:start w:val="1"/>
      <w:numFmt w:val="lowerLetter"/>
      <w:lvlText w:val="%2."/>
      <w:lvlJc w:val="left"/>
      <w:pPr>
        <w:ind w:left="1440" w:hanging="360"/>
      </w:pPr>
    </w:lvl>
    <w:lvl w:ilvl="2" w:tplc="617EAB8C" w:tentative="1">
      <w:start w:val="1"/>
      <w:numFmt w:val="lowerRoman"/>
      <w:lvlText w:val="%3."/>
      <w:lvlJc w:val="right"/>
      <w:pPr>
        <w:ind w:left="2160" w:hanging="180"/>
      </w:pPr>
    </w:lvl>
    <w:lvl w:ilvl="3" w:tplc="B394D88E" w:tentative="1">
      <w:start w:val="1"/>
      <w:numFmt w:val="decimal"/>
      <w:lvlText w:val="%4."/>
      <w:lvlJc w:val="left"/>
      <w:pPr>
        <w:ind w:left="2880" w:hanging="360"/>
      </w:pPr>
    </w:lvl>
    <w:lvl w:ilvl="4" w:tplc="37345558" w:tentative="1">
      <w:start w:val="1"/>
      <w:numFmt w:val="lowerLetter"/>
      <w:lvlText w:val="%5."/>
      <w:lvlJc w:val="left"/>
      <w:pPr>
        <w:ind w:left="3600" w:hanging="360"/>
      </w:pPr>
    </w:lvl>
    <w:lvl w:ilvl="5" w:tplc="963621F4" w:tentative="1">
      <w:start w:val="1"/>
      <w:numFmt w:val="lowerRoman"/>
      <w:lvlText w:val="%6."/>
      <w:lvlJc w:val="right"/>
      <w:pPr>
        <w:ind w:left="4320" w:hanging="180"/>
      </w:pPr>
    </w:lvl>
    <w:lvl w:ilvl="6" w:tplc="E7705EAA" w:tentative="1">
      <w:start w:val="1"/>
      <w:numFmt w:val="decimal"/>
      <w:lvlText w:val="%7."/>
      <w:lvlJc w:val="left"/>
      <w:pPr>
        <w:ind w:left="5040" w:hanging="360"/>
      </w:pPr>
    </w:lvl>
    <w:lvl w:ilvl="7" w:tplc="122A277C" w:tentative="1">
      <w:start w:val="1"/>
      <w:numFmt w:val="lowerLetter"/>
      <w:lvlText w:val="%8."/>
      <w:lvlJc w:val="left"/>
      <w:pPr>
        <w:ind w:left="5760" w:hanging="360"/>
      </w:pPr>
    </w:lvl>
    <w:lvl w:ilvl="8" w:tplc="1E3893E0" w:tentative="1">
      <w:start w:val="1"/>
      <w:numFmt w:val="lowerRoman"/>
      <w:lvlText w:val="%9."/>
      <w:lvlJc w:val="right"/>
      <w:pPr>
        <w:ind w:left="6480" w:hanging="180"/>
      </w:pPr>
    </w:lvl>
  </w:abstractNum>
  <w:abstractNum w:abstractNumId="34" w15:restartNumberingAfterBreak="0">
    <w:nsid w:val="7418152F"/>
    <w:multiLevelType w:val="hybridMultilevel"/>
    <w:tmpl w:val="AFA03B76"/>
    <w:lvl w:ilvl="0" w:tplc="B384516C">
      <w:start w:val="1"/>
      <w:numFmt w:val="lowerLetter"/>
      <w:lvlText w:val="%1)"/>
      <w:lvlJc w:val="left"/>
      <w:pPr>
        <w:ind w:left="568" w:hanging="360"/>
      </w:pPr>
      <w:rPr>
        <w:rFonts w:hint="default"/>
        <w:b/>
      </w:rPr>
    </w:lvl>
    <w:lvl w:ilvl="1" w:tplc="0540B0A0" w:tentative="1">
      <w:start w:val="1"/>
      <w:numFmt w:val="lowerLetter"/>
      <w:lvlText w:val="%2."/>
      <w:lvlJc w:val="left"/>
      <w:pPr>
        <w:ind w:left="1364" w:hanging="360"/>
      </w:pPr>
    </w:lvl>
    <w:lvl w:ilvl="2" w:tplc="8AE04844" w:tentative="1">
      <w:start w:val="1"/>
      <w:numFmt w:val="lowerRoman"/>
      <w:lvlText w:val="%3."/>
      <w:lvlJc w:val="right"/>
      <w:pPr>
        <w:ind w:left="2084" w:hanging="180"/>
      </w:pPr>
    </w:lvl>
    <w:lvl w:ilvl="3" w:tplc="EF540E1C" w:tentative="1">
      <w:start w:val="1"/>
      <w:numFmt w:val="decimal"/>
      <w:lvlText w:val="%4."/>
      <w:lvlJc w:val="left"/>
      <w:pPr>
        <w:ind w:left="2804" w:hanging="360"/>
      </w:pPr>
    </w:lvl>
    <w:lvl w:ilvl="4" w:tplc="AAC6F934" w:tentative="1">
      <w:start w:val="1"/>
      <w:numFmt w:val="lowerLetter"/>
      <w:lvlText w:val="%5."/>
      <w:lvlJc w:val="left"/>
      <w:pPr>
        <w:ind w:left="3524" w:hanging="360"/>
      </w:pPr>
    </w:lvl>
    <w:lvl w:ilvl="5" w:tplc="D052687C" w:tentative="1">
      <w:start w:val="1"/>
      <w:numFmt w:val="lowerRoman"/>
      <w:lvlText w:val="%6."/>
      <w:lvlJc w:val="right"/>
      <w:pPr>
        <w:ind w:left="4244" w:hanging="180"/>
      </w:pPr>
    </w:lvl>
    <w:lvl w:ilvl="6" w:tplc="EC4E2E14" w:tentative="1">
      <w:start w:val="1"/>
      <w:numFmt w:val="decimal"/>
      <w:lvlText w:val="%7."/>
      <w:lvlJc w:val="left"/>
      <w:pPr>
        <w:ind w:left="4964" w:hanging="360"/>
      </w:pPr>
    </w:lvl>
    <w:lvl w:ilvl="7" w:tplc="3AFEAF2E" w:tentative="1">
      <w:start w:val="1"/>
      <w:numFmt w:val="lowerLetter"/>
      <w:lvlText w:val="%8."/>
      <w:lvlJc w:val="left"/>
      <w:pPr>
        <w:ind w:left="5684" w:hanging="360"/>
      </w:pPr>
    </w:lvl>
    <w:lvl w:ilvl="8" w:tplc="25F0B196" w:tentative="1">
      <w:start w:val="1"/>
      <w:numFmt w:val="lowerRoman"/>
      <w:lvlText w:val="%9."/>
      <w:lvlJc w:val="right"/>
      <w:pPr>
        <w:ind w:left="6404" w:hanging="180"/>
      </w:pPr>
    </w:lvl>
  </w:abstractNum>
  <w:abstractNum w:abstractNumId="35" w15:restartNumberingAfterBreak="0">
    <w:nsid w:val="74F70616"/>
    <w:multiLevelType w:val="hybridMultilevel"/>
    <w:tmpl w:val="25CC5138"/>
    <w:lvl w:ilvl="0" w:tplc="9FC49E44">
      <w:start w:val="1"/>
      <w:numFmt w:val="lowerLetter"/>
      <w:lvlText w:val="%1)"/>
      <w:lvlJc w:val="left"/>
      <w:pPr>
        <w:ind w:left="720" w:hanging="360"/>
      </w:pPr>
      <w:rPr>
        <w:rFonts w:hint="default"/>
        <w:b/>
      </w:rPr>
    </w:lvl>
    <w:lvl w:ilvl="1" w:tplc="3E8E4808" w:tentative="1">
      <w:start w:val="1"/>
      <w:numFmt w:val="lowerLetter"/>
      <w:lvlText w:val="%2."/>
      <w:lvlJc w:val="left"/>
      <w:pPr>
        <w:ind w:left="1440" w:hanging="360"/>
      </w:pPr>
    </w:lvl>
    <w:lvl w:ilvl="2" w:tplc="D0F4A6B2" w:tentative="1">
      <w:start w:val="1"/>
      <w:numFmt w:val="lowerRoman"/>
      <w:lvlText w:val="%3."/>
      <w:lvlJc w:val="right"/>
      <w:pPr>
        <w:ind w:left="2160" w:hanging="180"/>
      </w:pPr>
    </w:lvl>
    <w:lvl w:ilvl="3" w:tplc="A71AFF4A" w:tentative="1">
      <w:start w:val="1"/>
      <w:numFmt w:val="decimal"/>
      <w:lvlText w:val="%4."/>
      <w:lvlJc w:val="left"/>
      <w:pPr>
        <w:ind w:left="2880" w:hanging="360"/>
      </w:pPr>
    </w:lvl>
    <w:lvl w:ilvl="4" w:tplc="5E182360" w:tentative="1">
      <w:start w:val="1"/>
      <w:numFmt w:val="lowerLetter"/>
      <w:lvlText w:val="%5."/>
      <w:lvlJc w:val="left"/>
      <w:pPr>
        <w:ind w:left="3600" w:hanging="360"/>
      </w:pPr>
    </w:lvl>
    <w:lvl w:ilvl="5" w:tplc="9416892E" w:tentative="1">
      <w:start w:val="1"/>
      <w:numFmt w:val="lowerRoman"/>
      <w:lvlText w:val="%6."/>
      <w:lvlJc w:val="right"/>
      <w:pPr>
        <w:ind w:left="4320" w:hanging="180"/>
      </w:pPr>
    </w:lvl>
    <w:lvl w:ilvl="6" w:tplc="53008EF4" w:tentative="1">
      <w:start w:val="1"/>
      <w:numFmt w:val="decimal"/>
      <w:lvlText w:val="%7."/>
      <w:lvlJc w:val="left"/>
      <w:pPr>
        <w:ind w:left="5040" w:hanging="360"/>
      </w:pPr>
    </w:lvl>
    <w:lvl w:ilvl="7" w:tplc="99748712" w:tentative="1">
      <w:start w:val="1"/>
      <w:numFmt w:val="lowerLetter"/>
      <w:lvlText w:val="%8."/>
      <w:lvlJc w:val="left"/>
      <w:pPr>
        <w:ind w:left="5760" w:hanging="360"/>
      </w:pPr>
    </w:lvl>
    <w:lvl w:ilvl="8" w:tplc="40EE50E4" w:tentative="1">
      <w:start w:val="1"/>
      <w:numFmt w:val="lowerRoman"/>
      <w:lvlText w:val="%9."/>
      <w:lvlJc w:val="right"/>
      <w:pPr>
        <w:ind w:left="6480" w:hanging="180"/>
      </w:pPr>
    </w:lvl>
  </w:abstractNum>
  <w:abstractNum w:abstractNumId="36"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7"/>
  </w:num>
  <w:num w:numId="3">
    <w:abstractNumId w:val="11"/>
  </w:num>
  <w:num w:numId="4">
    <w:abstractNumId w:val="28"/>
  </w:num>
  <w:num w:numId="5">
    <w:abstractNumId w:val="0"/>
  </w:num>
  <w:num w:numId="6">
    <w:abstractNumId w:val="12"/>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32"/>
  </w:num>
  <w:num w:numId="23">
    <w:abstractNumId w:val="35"/>
  </w:num>
  <w:num w:numId="24">
    <w:abstractNumId w:val="33"/>
  </w:num>
  <w:num w:numId="25">
    <w:abstractNumId w:val="13"/>
  </w:num>
  <w:num w:numId="26">
    <w:abstractNumId w:val="34"/>
  </w:num>
  <w:num w:numId="27">
    <w:abstractNumId w:val="8"/>
  </w:num>
  <w:num w:numId="28">
    <w:abstractNumId w:val="31"/>
  </w:num>
  <w:num w:numId="29">
    <w:abstractNumId w:val="17"/>
  </w:num>
  <w:num w:numId="30">
    <w:abstractNumId w:val="2"/>
  </w:num>
  <w:num w:numId="31">
    <w:abstractNumId w:val="26"/>
  </w:num>
  <w:num w:numId="32">
    <w:abstractNumId w:val="18"/>
  </w:num>
  <w:num w:numId="33">
    <w:abstractNumId w:val="16"/>
  </w:num>
  <w:num w:numId="34">
    <w:abstractNumId w:val="3"/>
  </w:num>
  <w:num w:numId="35">
    <w:abstractNumId w:val="4"/>
  </w:num>
  <w:num w:numId="36">
    <w:abstractNumId w:val="15"/>
  </w:num>
  <w:num w:numId="37">
    <w:abstractNumId w:val="10"/>
  </w:num>
  <w:num w:numId="38">
    <w:abstractNumId w:val="14"/>
  </w:num>
  <w:num w:numId="39">
    <w:abstractNumId w:val="23"/>
  </w:num>
  <w:num w:numId="40">
    <w:abstractNumId w:val="30"/>
  </w:num>
  <w:num w:numId="41">
    <w:abstractNumId w:val="19"/>
  </w:num>
  <w:num w:numId="42">
    <w:abstractNumId w:val="24"/>
  </w:num>
  <w:num w:numId="4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5C96"/>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953AF"/>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0674"/>
    <w:rsid w:val="00213356"/>
    <w:rsid w:val="00220308"/>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489A"/>
    <w:rsid w:val="002A6B61"/>
    <w:rsid w:val="002A6E2B"/>
    <w:rsid w:val="002C0F95"/>
    <w:rsid w:val="002C639B"/>
    <w:rsid w:val="002D1A1D"/>
    <w:rsid w:val="002E19AE"/>
    <w:rsid w:val="002F0B22"/>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B6089"/>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5FE8"/>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92E"/>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8787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58B6"/>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3369E"/>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0CE9"/>
    <w:rsid w:val="00791925"/>
    <w:rsid w:val="007A046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5BFD"/>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24A1"/>
    <w:rsid w:val="008D4CDD"/>
    <w:rsid w:val="008D6C6D"/>
    <w:rsid w:val="008E0E30"/>
    <w:rsid w:val="008F0ECD"/>
    <w:rsid w:val="008F3A53"/>
    <w:rsid w:val="009027DD"/>
    <w:rsid w:val="00915ACE"/>
    <w:rsid w:val="009205B3"/>
    <w:rsid w:val="009211AF"/>
    <w:rsid w:val="00923D17"/>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BDB"/>
    <w:rsid w:val="009E5CDA"/>
    <w:rsid w:val="009F07FA"/>
    <w:rsid w:val="009F353F"/>
    <w:rsid w:val="009F4848"/>
    <w:rsid w:val="009F7A9E"/>
    <w:rsid w:val="00A02830"/>
    <w:rsid w:val="00A07F8D"/>
    <w:rsid w:val="00A15777"/>
    <w:rsid w:val="00A17FEC"/>
    <w:rsid w:val="00A21902"/>
    <w:rsid w:val="00A253A5"/>
    <w:rsid w:val="00A3429A"/>
    <w:rsid w:val="00A3453C"/>
    <w:rsid w:val="00A40E46"/>
    <w:rsid w:val="00A462EE"/>
    <w:rsid w:val="00A566E4"/>
    <w:rsid w:val="00A6165B"/>
    <w:rsid w:val="00A6366E"/>
    <w:rsid w:val="00A74B70"/>
    <w:rsid w:val="00A778CC"/>
    <w:rsid w:val="00A800C7"/>
    <w:rsid w:val="00A84140"/>
    <w:rsid w:val="00A84D76"/>
    <w:rsid w:val="00A90BE2"/>
    <w:rsid w:val="00A95D3A"/>
    <w:rsid w:val="00A968BD"/>
    <w:rsid w:val="00A974C3"/>
    <w:rsid w:val="00A977DB"/>
    <w:rsid w:val="00AA04D6"/>
    <w:rsid w:val="00AA7654"/>
    <w:rsid w:val="00AB3CF0"/>
    <w:rsid w:val="00AB7215"/>
    <w:rsid w:val="00AC6050"/>
    <w:rsid w:val="00AD23D2"/>
    <w:rsid w:val="00AE0D36"/>
    <w:rsid w:val="00AE4CF7"/>
    <w:rsid w:val="00AE7F04"/>
    <w:rsid w:val="00AF00F6"/>
    <w:rsid w:val="00AF0711"/>
    <w:rsid w:val="00AF3E52"/>
    <w:rsid w:val="00AF4370"/>
    <w:rsid w:val="00B15175"/>
    <w:rsid w:val="00B15CEF"/>
    <w:rsid w:val="00B30EF2"/>
    <w:rsid w:val="00B35BB1"/>
    <w:rsid w:val="00B362B7"/>
    <w:rsid w:val="00B36F29"/>
    <w:rsid w:val="00B4460D"/>
    <w:rsid w:val="00B474E9"/>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091A"/>
    <w:rsid w:val="00B91E44"/>
    <w:rsid w:val="00B93471"/>
    <w:rsid w:val="00B93767"/>
    <w:rsid w:val="00B948AC"/>
    <w:rsid w:val="00BA18AA"/>
    <w:rsid w:val="00BA1CCF"/>
    <w:rsid w:val="00BA4AA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66B83"/>
    <w:rsid w:val="00C72C82"/>
    <w:rsid w:val="00C83CCC"/>
    <w:rsid w:val="00C8481A"/>
    <w:rsid w:val="00C86942"/>
    <w:rsid w:val="00C91588"/>
    <w:rsid w:val="00C94CF8"/>
    <w:rsid w:val="00C9664C"/>
    <w:rsid w:val="00CA7316"/>
    <w:rsid w:val="00CA7E92"/>
    <w:rsid w:val="00CB336A"/>
    <w:rsid w:val="00CB52CE"/>
    <w:rsid w:val="00CB54C5"/>
    <w:rsid w:val="00CC0A90"/>
    <w:rsid w:val="00CC33CF"/>
    <w:rsid w:val="00CC7E20"/>
    <w:rsid w:val="00CD44B2"/>
    <w:rsid w:val="00CD6653"/>
    <w:rsid w:val="00CD6F82"/>
    <w:rsid w:val="00CD75AA"/>
    <w:rsid w:val="00CE09FA"/>
    <w:rsid w:val="00CE4F10"/>
    <w:rsid w:val="00CF0265"/>
    <w:rsid w:val="00D032DD"/>
    <w:rsid w:val="00D05A6D"/>
    <w:rsid w:val="00D1496D"/>
    <w:rsid w:val="00D21A3F"/>
    <w:rsid w:val="00D30278"/>
    <w:rsid w:val="00D302D0"/>
    <w:rsid w:val="00D307AA"/>
    <w:rsid w:val="00D31664"/>
    <w:rsid w:val="00D33C3B"/>
    <w:rsid w:val="00D364F7"/>
    <w:rsid w:val="00D51C92"/>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21CA"/>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87914"/>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BF5B51"/>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uiPriority w:val="99"/>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uiPriority w:val="99"/>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5973-FCD9-4240-9CEC-1A2D7546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218</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Timoteo</cp:lastModifiedBy>
  <cp:revision>10</cp:revision>
  <cp:lastPrinted>2023-04-12T14:04:00Z</cp:lastPrinted>
  <dcterms:created xsi:type="dcterms:W3CDTF">2024-03-07T13:30:00Z</dcterms:created>
  <dcterms:modified xsi:type="dcterms:W3CDTF">2025-07-01T14:21:00Z</dcterms:modified>
</cp:coreProperties>
</file>