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D170" w14:textId="77777777" w:rsidR="00E2201F" w:rsidRPr="004E6B0B" w:rsidRDefault="00E2201F" w:rsidP="00E2201F">
      <w:pPr>
        <w:jc w:val="both"/>
      </w:pPr>
      <w:r w:rsidRPr="004E6B0B">
        <w:tab/>
      </w:r>
      <w:r w:rsidRPr="004E6B0B">
        <w:tab/>
      </w:r>
      <w:r w:rsidRPr="004E6B0B">
        <w:tab/>
      </w:r>
    </w:p>
    <w:p w14:paraId="27D3639F" w14:textId="54EE94E8" w:rsidR="00E2201F" w:rsidRPr="004E6B0B" w:rsidRDefault="00E2201F" w:rsidP="00E2201F">
      <w:pPr>
        <w:ind w:left="3402"/>
        <w:jc w:val="both"/>
        <w:rPr>
          <w:b/>
        </w:rPr>
      </w:pPr>
      <w:r w:rsidRPr="00C9195C">
        <w:rPr>
          <w:b/>
        </w:rPr>
        <w:t xml:space="preserve">RESOLUÇÃO Nº </w:t>
      </w:r>
      <w:r>
        <w:rPr>
          <w:b/>
        </w:rPr>
        <w:t>7</w:t>
      </w:r>
      <w:r w:rsidRPr="00C9195C">
        <w:rPr>
          <w:b/>
        </w:rPr>
        <w:t xml:space="preserve">, DE </w:t>
      </w:r>
      <w:r w:rsidR="00924055">
        <w:rPr>
          <w:b/>
        </w:rPr>
        <w:t>1º DE JULHO</w:t>
      </w:r>
      <w:r w:rsidRPr="00C9195C">
        <w:rPr>
          <w:b/>
        </w:rPr>
        <w:t xml:space="preserve"> DE 2025</w:t>
      </w:r>
    </w:p>
    <w:p w14:paraId="177184F2" w14:textId="77777777" w:rsidR="00E2201F" w:rsidRPr="004E6B0B" w:rsidRDefault="00E2201F" w:rsidP="00E2201F">
      <w:pPr>
        <w:ind w:left="3402"/>
        <w:jc w:val="both"/>
        <w:rPr>
          <w:b/>
        </w:rPr>
      </w:pPr>
    </w:p>
    <w:p w14:paraId="22923BDA" w14:textId="5FD360EB" w:rsidR="00E2201F" w:rsidRPr="004E6B0B" w:rsidRDefault="00E2201F" w:rsidP="00E2201F">
      <w:pPr>
        <w:jc w:val="both"/>
      </w:pPr>
      <w:r w:rsidRPr="004E6B0B">
        <w:tab/>
      </w:r>
      <w:r w:rsidRPr="004E6B0B">
        <w:tab/>
      </w:r>
    </w:p>
    <w:p w14:paraId="5F0EF1EF" w14:textId="77777777" w:rsidR="00E2201F" w:rsidRPr="004E6B0B" w:rsidRDefault="00E2201F" w:rsidP="00E2201F">
      <w:pPr>
        <w:ind w:left="3402"/>
        <w:jc w:val="both"/>
        <w:rPr>
          <w:rFonts w:eastAsia="Arial"/>
        </w:rPr>
      </w:pPr>
      <w:r w:rsidRPr="004E6B0B">
        <w:t xml:space="preserve">Cria a “Escola do Legislativo” no âmbito da </w:t>
      </w:r>
      <w:r w:rsidRPr="004E6B0B">
        <w:rPr>
          <w:rFonts w:eastAsia="Arial"/>
        </w:rPr>
        <w:t>Câmara Municipal de Sorriso-MT e dá outras providências.</w:t>
      </w:r>
    </w:p>
    <w:p w14:paraId="5B645290" w14:textId="77777777" w:rsidR="00E2201F" w:rsidRPr="004E6B0B" w:rsidRDefault="00E2201F" w:rsidP="00E2201F">
      <w:pPr>
        <w:ind w:left="2127" w:firstLine="2127"/>
        <w:jc w:val="both"/>
        <w:rPr>
          <w:b/>
        </w:rPr>
      </w:pPr>
    </w:p>
    <w:p w14:paraId="32C03801" w14:textId="77777777" w:rsidR="00E2201F" w:rsidRPr="004E6B0B" w:rsidRDefault="00E2201F" w:rsidP="00E2201F">
      <w:pPr>
        <w:ind w:left="2127" w:firstLine="2127"/>
        <w:jc w:val="both"/>
        <w:rPr>
          <w:b/>
        </w:rPr>
      </w:pPr>
    </w:p>
    <w:p w14:paraId="1331421A" w14:textId="04876FD9" w:rsidR="00E2201F" w:rsidRDefault="00196A2C" w:rsidP="00196A2C">
      <w:pPr>
        <w:ind w:firstLine="1418"/>
        <w:jc w:val="both"/>
      </w:pPr>
      <w:r w:rsidRPr="00196A2C">
        <w:t xml:space="preserve">O Excelentíssimo Senhor Rodrigo </w:t>
      </w:r>
      <w:proofErr w:type="spellStart"/>
      <w:r w:rsidRPr="00196A2C">
        <w:t>Desordi</w:t>
      </w:r>
      <w:proofErr w:type="spellEnd"/>
      <w:r w:rsidRPr="00196A2C">
        <w:t xml:space="preserve"> Fernandes, Presidente da Câmara Municipal de Sorriso, Estado de Mato Grosso, faz saber que o Plenário aprovou e ele promulga a seguinte Resolução:</w:t>
      </w:r>
    </w:p>
    <w:p w14:paraId="5ADA82EA" w14:textId="77777777" w:rsidR="00196A2C" w:rsidRPr="00196A2C" w:rsidRDefault="00196A2C" w:rsidP="00196A2C">
      <w:pPr>
        <w:ind w:firstLine="1418"/>
        <w:jc w:val="both"/>
      </w:pPr>
    </w:p>
    <w:p w14:paraId="63C19AB6" w14:textId="77777777" w:rsidR="00E2201F" w:rsidRPr="004E6B0B" w:rsidRDefault="00E2201F" w:rsidP="00E2201F">
      <w:pPr>
        <w:jc w:val="both"/>
      </w:pPr>
    </w:p>
    <w:p w14:paraId="15592BF6" w14:textId="77777777" w:rsidR="00E2201F" w:rsidRPr="004E6B0B" w:rsidRDefault="00E2201F" w:rsidP="00E2201F">
      <w:pPr>
        <w:ind w:firstLine="1418"/>
        <w:jc w:val="both"/>
        <w:rPr>
          <w:iCs/>
        </w:rPr>
      </w:pPr>
      <w:r w:rsidRPr="004E6B0B">
        <w:rPr>
          <w:iCs/>
        </w:rPr>
        <w:t xml:space="preserve">Art. 1º </w:t>
      </w:r>
      <w:r w:rsidRPr="004E6B0B">
        <w:t xml:space="preserve">Fica criada a "Escola do Legislativo", com a finalidade de promover a capacitação de servidores e parlamentares, organizar e administrar o Museu Legislativo, bem como aprimorar e integrar programas educacionais e culturais já existentes no âmbito do Poder Legislativo, como o Parlamento Jovem </w:t>
      </w:r>
      <w:proofErr w:type="spellStart"/>
      <w:r w:rsidRPr="004E6B0B">
        <w:t>Sorrisense</w:t>
      </w:r>
      <w:proofErr w:type="spellEnd"/>
      <w:r w:rsidRPr="004E6B0B">
        <w:t xml:space="preserve"> – Ensino Médio, Por Dentro do Parlamento, Programa Escola Amiga do Agro e Noções Básicas de Direito na Escola</w:t>
      </w:r>
      <w:r w:rsidRPr="004E6B0B">
        <w:rPr>
          <w:iCs/>
        </w:rPr>
        <w:t>.</w:t>
      </w:r>
    </w:p>
    <w:p w14:paraId="18F828CD" w14:textId="77777777" w:rsidR="00E2201F" w:rsidRPr="004E6B0B" w:rsidRDefault="00E2201F" w:rsidP="00E2201F">
      <w:pPr>
        <w:ind w:firstLine="1418"/>
        <w:jc w:val="both"/>
        <w:rPr>
          <w:iCs/>
        </w:rPr>
      </w:pPr>
    </w:p>
    <w:p w14:paraId="03420F4D" w14:textId="77777777" w:rsidR="00E2201F" w:rsidRPr="004E6B0B" w:rsidRDefault="00E2201F" w:rsidP="00E2201F">
      <w:pPr>
        <w:ind w:left="720" w:firstLine="720"/>
        <w:jc w:val="both"/>
      </w:pPr>
      <w:r w:rsidRPr="004E6B0B">
        <w:rPr>
          <w:iCs/>
        </w:rPr>
        <w:t xml:space="preserve">Art. 2º </w:t>
      </w:r>
      <w:r w:rsidRPr="004E6B0B">
        <w:t>São objetivos da Escola do Legislativo:</w:t>
      </w:r>
    </w:p>
    <w:p w14:paraId="1851B3BF" w14:textId="77777777" w:rsidR="00E2201F" w:rsidRPr="004E6B0B" w:rsidRDefault="00E2201F" w:rsidP="00E2201F">
      <w:pPr>
        <w:ind w:left="720" w:firstLine="720"/>
        <w:jc w:val="both"/>
      </w:pPr>
    </w:p>
    <w:p w14:paraId="116977C4" w14:textId="77777777" w:rsidR="00E2201F" w:rsidRPr="004E6B0B" w:rsidRDefault="00E2201F" w:rsidP="00E2201F">
      <w:pPr>
        <w:ind w:firstLine="1418"/>
        <w:jc w:val="both"/>
      </w:pPr>
      <w:r w:rsidRPr="004E6B0B">
        <w:t>I - Oferecer cursos de capacitação e aperfeiçoamento para os servidores e parlamentares, com temas voltados ao aprimoramento das atividades legislativas, administrativas e políticas;</w:t>
      </w:r>
    </w:p>
    <w:p w14:paraId="1624485D" w14:textId="77777777" w:rsidR="00E2201F" w:rsidRPr="004E6B0B" w:rsidRDefault="00E2201F" w:rsidP="00E2201F">
      <w:pPr>
        <w:ind w:firstLine="1418"/>
        <w:jc w:val="both"/>
      </w:pPr>
      <w:r w:rsidRPr="004E6B0B">
        <w:t>II - Contratar e promover cursos e treinamentos para servidores e parlamentares nas áreas de processos legislativos, ética, direito público, orçamento, comunicação política, tecnologia legislativa e outras temáticas de interesse do Poder Legislativo;</w:t>
      </w:r>
    </w:p>
    <w:p w14:paraId="08F8C712" w14:textId="77777777" w:rsidR="00E2201F" w:rsidRPr="004E6B0B" w:rsidRDefault="00E2201F" w:rsidP="00E2201F">
      <w:pPr>
        <w:ind w:firstLine="1418"/>
        <w:jc w:val="both"/>
      </w:pPr>
      <w:r w:rsidRPr="004E6B0B">
        <w:t>III - Organizar, manter e promover atividades relacionadas ao Museu Legislativo, buscando preservar e divulgar a história, as tradições e os feitos do Poder Legislativo;</w:t>
      </w:r>
    </w:p>
    <w:p w14:paraId="4AF9A241" w14:textId="77777777" w:rsidR="00E2201F" w:rsidRPr="004E6B0B" w:rsidRDefault="00E2201F" w:rsidP="00E2201F">
      <w:pPr>
        <w:ind w:firstLine="1418"/>
        <w:jc w:val="both"/>
      </w:pPr>
      <w:r w:rsidRPr="004E6B0B">
        <w:t>IV - Trabalhar com a integração, aprimoramento e continuidade dos programas já existentes na Casa, como o Parlamento Jovem e o Por Dentro do Parlamento, visando maior envolvimento da sociedade com o processo legislativo e a formação de novos líderes e cidadãos conscientes;</w:t>
      </w:r>
    </w:p>
    <w:p w14:paraId="65D2719A" w14:textId="77777777" w:rsidR="00E2201F" w:rsidRPr="004E6B0B" w:rsidRDefault="00E2201F" w:rsidP="00E2201F">
      <w:pPr>
        <w:ind w:firstLine="1418"/>
        <w:jc w:val="both"/>
      </w:pPr>
      <w:r w:rsidRPr="004E6B0B">
        <w:t>V - Fomentar o entendimento sobre a importância da democracia e do processo legislativo por meio de ações educativas e culturais;</w:t>
      </w:r>
    </w:p>
    <w:p w14:paraId="555D008E" w14:textId="77777777" w:rsidR="00E2201F" w:rsidRDefault="00E2201F" w:rsidP="00E2201F">
      <w:pPr>
        <w:ind w:firstLine="1418"/>
        <w:jc w:val="both"/>
      </w:pPr>
      <w:r w:rsidRPr="004E6B0B">
        <w:t>VI - Fomentar a constante atualização sobre as melhores práticas legislativas, metodologias de trabalho e o uso de novas tecnologias no âmbito do processo legislativo;</w:t>
      </w:r>
    </w:p>
    <w:p w14:paraId="6BEB18BB" w14:textId="77777777" w:rsidR="00E2201F" w:rsidRDefault="00E2201F" w:rsidP="00E2201F">
      <w:pPr>
        <w:ind w:firstLine="1418"/>
        <w:jc w:val="both"/>
      </w:pPr>
      <w:r w:rsidRPr="004E6B0B">
        <w:t>VII - Organizar seminários, debates e encontros com especialistas, a fim de promover a troca de experiências e conhecimentos entre os participantes;</w:t>
      </w:r>
    </w:p>
    <w:p w14:paraId="3520B346" w14:textId="77777777" w:rsidR="00E2201F" w:rsidRDefault="00E2201F" w:rsidP="00E2201F">
      <w:pPr>
        <w:ind w:firstLine="1418"/>
        <w:jc w:val="both"/>
        <w:rPr>
          <w:iCs/>
        </w:rPr>
      </w:pPr>
      <w:r w:rsidRPr="004E6B0B">
        <w:t>VIII - Contribuir para o fortalecimento da cidadania e da democracia, por meio do treinamento de parlamentares e servidores em temas que envolvem os direitos fundamentais dos cidadãos</w:t>
      </w:r>
      <w:r w:rsidRPr="004E6B0B">
        <w:rPr>
          <w:iCs/>
        </w:rPr>
        <w:t>.</w:t>
      </w:r>
    </w:p>
    <w:p w14:paraId="428A494A" w14:textId="77777777" w:rsidR="00E2201F" w:rsidRDefault="00E2201F" w:rsidP="00E2201F">
      <w:pPr>
        <w:ind w:firstLine="1418"/>
        <w:jc w:val="both"/>
        <w:rPr>
          <w:iCs/>
        </w:rPr>
      </w:pPr>
    </w:p>
    <w:p w14:paraId="4E2A72F3" w14:textId="77777777" w:rsidR="00E2201F" w:rsidRPr="004E6B0B" w:rsidRDefault="00E2201F" w:rsidP="00E2201F">
      <w:pPr>
        <w:ind w:firstLine="1418"/>
        <w:jc w:val="both"/>
      </w:pPr>
      <w:r w:rsidRPr="004E6B0B">
        <w:rPr>
          <w:iCs/>
        </w:rPr>
        <w:t xml:space="preserve">Art. 3º </w:t>
      </w:r>
      <w:r w:rsidRPr="004E6B0B">
        <w:t>A Escola do Legislativo terá as seguintes atribuições:</w:t>
      </w:r>
    </w:p>
    <w:p w14:paraId="4D88B0AA" w14:textId="77777777" w:rsidR="00E2201F" w:rsidRPr="004E6B0B" w:rsidRDefault="00E2201F" w:rsidP="00E2201F">
      <w:pPr>
        <w:ind w:firstLine="1418"/>
        <w:jc w:val="both"/>
      </w:pPr>
      <w:r w:rsidRPr="004E6B0B">
        <w:br/>
      </w:r>
    </w:p>
    <w:p w14:paraId="0FEE422D" w14:textId="77777777" w:rsidR="00E2201F" w:rsidRPr="004E6B0B" w:rsidRDefault="00E2201F" w:rsidP="00196A2C">
      <w:pPr>
        <w:ind w:firstLine="1418"/>
        <w:jc w:val="both"/>
      </w:pPr>
      <w:r w:rsidRPr="004E6B0B">
        <w:t>I - Planejar, elaborar e executar o calendário anual de cursos, programas e eventos educacionais;</w:t>
      </w:r>
    </w:p>
    <w:p w14:paraId="426D78B6" w14:textId="77777777" w:rsidR="00E2201F" w:rsidRPr="004E6B0B" w:rsidRDefault="00E2201F" w:rsidP="00196A2C">
      <w:pPr>
        <w:ind w:firstLine="1418"/>
        <w:jc w:val="both"/>
      </w:pPr>
      <w:r w:rsidRPr="004E6B0B">
        <w:lastRenderedPageBreak/>
        <w:t>II - Planejar, executar e coordenar os cursos de capacitação de servidores e parlamentares, priorizando a qualidade e a relevância do conteúdo educacional;</w:t>
      </w:r>
    </w:p>
    <w:p w14:paraId="7CBCB914" w14:textId="77777777" w:rsidR="00E2201F" w:rsidRPr="004E6B0B" w:rsidRDefault="00E2201F" w:rsidP="00196A2C">
      <w:pPr>
        <w:ind w:firstLine="1418"/>
        <w:jc w:val="both"/>
      </w:pPr>
      <w:r w:rsidRPr="004E6B0B">
        <w:t>III - Organizar e gerenciar as atividades do Museu Legislativo, incluindo exposições, visitas guiadas, eventos culturais e a preservação do patrimônio histórico do Poder Legislativo;</w:t>
      </w:r>
    </w:p>
    <w:p w14:paraId="6F1521BC" w14:textId="77777777" w:rsidR="00E2201F" w:rsidRPr="004E6B0B" w:rsidRDefault="00E2201F" w:rsidP="00196A2C">
      <w:pPr>
        <w:ind w:firstLine="1418"/>
        <w:jc w:val="both"/>
      </w:pPr>
      <w:r w:rsidRPr="004E6B0B">
        <w:t>IV - Propor e coordenar a continuidade e o aprimoramento de programas institucionais como o "Parlamento Jovem" e "Por Dentro do Parlamento", com o intuito de promover a educação cívica e o engajamento político entre os jovens e a sociedade em geral;</w:t>
      </w:r>
    </w:p>
    <w:p w14:paraId="18BC11AD" w14:textId="77777777" w:rsidR="00E2201F" w:rsidRPr="004E6B0B" w:rsidRDefault="00E2201F" w:rsidP="00196A2C">
      <w:pPr>
        <w:ind w:firstLine="1418"/>
        <w:jc w:val="both"/>
      </w:pPr>
      <w:r w:rsidRPr="004E6B0B">
        <w:t>V - Elaborar e implementar novas iniciativas educacionais e culturais, com foco na transparência legislativa e no fortalecimento da democracia;</w:t>
      </w:r>
    </w:p>
    <w:p w14:paraId="01FECE60" w14:textId="77777777" w:rsidR="00E2201F" w:rsidRPr="004E6B0B" w:rsidRDefault="00E2201F" w:rsidP="00196A2C">
      <w:pPr>
        <w:ind w:firstLine="1418"/>
        <w:jc w:val="both"/>
      </w:pPr>
      <w:r w:rsidRPr="004E6B0B">
        <w:t>VI - Estabelecer parcerias com instituições de ensino, centros de pesquisa, organizações não governamentais e outros órgãos governamentais para ampliar o alcance e a qualidade dos cursos e programas oferecidos;</w:t>
      </w:r>
    </w:p>
    <w:p w14:paraId="273FF904" w14:textId="77777777" w:rsidR="00E2201F" w:rsidRPr="004E6B0B" w:rsidRDefault="00E2201F" w:rsidP="00196A2C">
      <w:pPr>
        <w:ind w:firstLine="1418"/>
        <w:jc w:val="both"/>
      </w:pPr>
      <w:r w:rsidRPr="004E6B0B">
        <w:t>VII - Avaliar continuamente a eficácia das atividades de capacitação realizadas e propor melhorias nos cursos oferecidos;</w:t>
      </w:r>
    </w:p>
    <w:p w14:paraId="5C40D483" w14:textId="77777777" w:rsidR="00E2201F" w:rsidRPr="004E6B0B" w:rsidRDefault="00E2201F" w:rsidP="00196A2C">
      <w:pPr>
        <w:ind w:firstLine="1418"/>
        <w:jc w:val="both"/>
        <w:rPr>
          <w:iCs/>
        </w:rPr>
      </w:pPr>
      <w:r w:rsidRPr="004E6B0B">
        <w:t>VIII - Receber sugestões de temas e cursos a serem realizados, com base nas necessidades e demandas dos servidores e parlamentares</w:t>
      </w:r>
      <w:r w:rsidRPr="004E6B0B">
        <w:rPr>
          <w:iCs/>
        </w:rPr>
        <w:t>.</w:t>
      </w:r>
    </w:p>
    <w:p w14:paraId="3E259010" w14:textId="77777777" w:rsidR="00E2201F" w:rsidRPr="004E6B0B" w:rsidRDefault="00E2201F" w:rsidP="00E2201F">
      <w:pPr>
        <w:ind w:firstLine="1418"/>
        <w:jc w:val="both"/>
        <w:rPr>
          <w:iCs/>
        </w:rPr>
      </w:pPr>
    </w:p>
    <w:p w14:paraId="421493EC" w14:textId="77777777" w:rsidR="00E2201F" w:rsidRPr="004E6B0B" w:rsidRDefault="00E2201F" w:rsidP="00E2201F">
      <w:pPr>
        <w:ind w:firstLine="1418"/>
        <w:jc w:val="both"/>
      </w:pPr>
      <w:r w:rsidRPr="004E6B0B">
        <w:t>Art. 4º A Escola do Legislativo contará com uma estrutura administrativa própria, com coordenação da escola do legislativo e assessores técnicos, sendo gerido a Presidência da Câmara Municipal.</w:t>
      </w:r>
    </w:p>
    <w:p w14:paraId="2A7BA3F8" w14:textId="77777777" w:rsidR="00E2201F" w:rsidRPr="004E6B0B" w:rsidRDefault="00E2201F" w:rsidP="00E2201F">
      <w:pPr>
        <w:jc w:val="both"/>
      </w:pPr>
    </w:p>
    <w:p w14:paraId="644E35C3" w14:textId="77777777" w:rsidR="00E2201F" w:rsidRPr="004E6B0B" w:rsidRDefault="00E2201F" w:rsidP="00E2201F">
      <w:pPr>
        <w:ind w:firstLine="1418"/>
        <w:jc w:val="both"/>
      </w:pPr>
      <w:r w:rsidRPr="004E6B0B">
        <w:t>Art. 5º A Escola do Legislativo poderá celebrar convênios com outras instituições públicas ou privadas para a oferta de cursos e programas institucional e educativos, respeitando os princípios da legalidade, moralidade, publicidade e eficiência.</w:t>
      </w:r>
    </w:p>
    <w:p w14:paraId="27715D6C" w14:textId="77777777" w:rsidR="00E2201F" w:rsidRPr="004E6B0B" w:rsidRDefault="00E2201F" w:rsidP="00E2201F">
      <w:pPr>
        <w:ind w:firstLine="1418"/>
        <w:jc w:val="both"/>
      </w:pPr>
    </w:p>
    <w:p w14:paraId="4319BB12" w14:textId="77777777" w:rsidR="00E2201F" w:rsidRPr="004E6B0B" w:rsidRDefault="00E2201F" w:rsidP="00E2201F">
      <w:pPr>
        <w:ind w:firstLine="1418"/>
        <w:jc w:val="both"/>
        <w:rPr>
          <w:i/>
          <w:iCs/>
        </w:rPr>
      </w:pPr>
      <w:r w:rsidRPr="004E6B0B">
        <w:t xml:space="preserve">Art. 6º O Museu Legislativo será gerido pela Escola do Legislativo e terá como </w:t>
      </w:r>
      <w:r w:rsidRPr="004E6B0B">
        <w:rPr>
          <w:i/>
          <w:iCs/>
        </w:rPr>
        <w:t>principais objetivos:</w:t>
      </w:r>
    </w:p>
    <w:p w14:paraId="4D2A7C47" w14:textId="77777777" w:rsidR="00E2201F" w:rsidRPr="004E6B0B" w:rsidRDefault="00E2201F" w:rsidP="00E2201F">
      <w:pPr>
        <w:ind w:firstLine="1418"/>
        <w:jc w:val="both"/>
      </w:pPr>
    </w:p>
    <w:p w14:paraId="71EE885B" w14:textId="77777777" w:rsidR="00E2201F" w:rsidRPr="004E6B0B" w:rsidRDefault="00E2201F" w:rsidP="00E2201F">
      <w:pPr>
        <w:ind w:firstLine="1418"/>
        <w:jc w:val="both"/>
      </w:pPr>
      <w:r w:rsidRPr="004E6B0B">
        <w:t>I - Preservar, expor e divulgar a história do Poder Legislativo, com foco na construção da democracia, nas práticas legislativas e nos personagens que marcaram a trajetória do Parlamento;</w:t>
      </w:r>
    </w:p>
    <w:p w14:paraId="66F1FFB8" w14:textId="77777777" w:rsidR="00E2201F" w:rsidRPr="004E6B0B" w:rsidRDefault="00E2201F" w:rsidP="00E2201F">
      <w:pPr>
        <w:ind w:firstLine="1418"/>
        <w:jc w:val="both"/>
      </w:pPr>
      <w:r w:rsidRPr="004E6B0B">
        <w:t>II - Realizar visitas guiadas, palestras e eventos culturais que promovam o conhecimento sobre o funcionamento e a importância do Poder Legislativo para a sociedade;</w:t>
      </w:r>
    </w:p>
    <w:p w14:paraId="6CEC2F00" w14:textId="77777777" w:rsidR="00E2201F" w:rsidRPr="004E6B0B" w:rsidRDefault="00E2201F" w:rsidP="00E2201F">
      <w:pPr>
        <w:ind w:firstLine="1418"/>
        <w:jc w:val="both"/>
      </w:pPr>
      <w:r w:rsidRPr="004E6B0B">
        <w:t>III - Disponibilizar material educativo e promover ações para escolas e grupos da comunidade, com o intuito de incentivar o aprendizado sobre cidadania, política e a história legislativa.</w:t>
      </w:r>
    </w:p>
    <w:p w14:paraId="3BD40830" w14:textId="77777777" w:rsidR="00E2201F" w:rsidRPr="004E6B0B" w:rsidRDefault="00E2201F" w:rsidP="00E2201F">
      <w:pPr>
        <w:ind w:firstLine="1418"/>
        <w:jc w:val="both"/>
      </w:pPr>
    </w:p>
    <w:p w14:paraId="504AF693" w14:textId="77777777" w:rsidR="00E2201F" w:rsidRPr="004E6B0B" w:rsidRDefault="00E2201F" w:rsidP="00E2201F">
      <w:pPr>
        <w:ind w:firstLine="1418"/>
        <w:jc w:val="both"/>
      </w:pPr>
      <w:r w:rsidRPr="004E6B0B">
        <w:t xml:space="preserve">Art. 7º O programa Parlamento Jovem </w:t>
      </w:r>
      <w:proofErr w:type="spellStart"/>
      <w:r w:rsidRPr="004E6B0B">
        <w:t>Sorrisense</w:t>
      </w:r>
      <w:proofErr w:type="spellEnd"/>
      <w:r w:rsidRPr="004E6B0B">
        <w:t xml:space="preserve"> – Ensino Médio será mantido pela Escola do Legislativo, com o objetivo de envolver jovens do ensino médio na prática política, proporcionando conhecimento sobre a estrutura e funcionamento do Poder Legislativo, além de estimular a participação ativa na democracia.</w:t>
      </w:r>
    </w:p>
    <w:p w14:paraId="66E236C6" w14:textId="77777777" w:rsidR="00E2201F" w:rsidRPr="004E6B0B" w:rsidRDefault="00E2201F" w:rsidP="00E2201F">
      <w:pPr>
        <w:ind w:firstLine="1418"/>
        <w:jc w:val="both"/>
      </w:pPr>
    </w:p>
    <w:p w14:paraId="0F5C2DD0" w14:textId="77777777" w:rsidR="00E2201F" w:rsidRPr="004E6B0B" w:rsidRDefault="00E2201F" w:rsidP="00E2201F">
      <w:pPr>
        <w:ind w:firstLine="1418"/>
        <w:jc w:val="both"/>
      </w:pPr>
      <w:r w:rsidRPr="004E6B0B">
        <w:t>Art. 8º O programa Por Dentro do Parlamento será gerido pela Escola do Legislativo, com o objetivo de proporcionar à sociedade em geral, especialmente a grupos escolares, a oportunidade de conhecer o funcionamento do Parlamento, participando de atividades educativas, visitas ao Legislativo e eventos temáticos.</w:t>
      </w:r>
    </w:p>
    <w:p w14:paraId="5E563CE8" w14:textId="77777777" w:rsidR="00E2201F" w:rsidRPr="004E6B0B" w:rsidRDefault="00E2201F" w:rsidP="00E2201F">
      <w:pPr>
        <w:ind w:firstLine="1418"/>
        <w:jc w:val="both"/>
      </w:pPr>
    </w:p>
    <w:p w14:paraId="2D6B80E6" w14:textId="77777777" w:rsidR="00E2201F" w:rsidRPr="004E6B0B" w:rsidRDefault="00E2201F" w:rsidP="00E2201F">
      <w:pPr>
        <w:ind w:firstLine="1418"/>
        <w:jc w:val="both"/>
      </w:pPr>
      <w:r w:rsidRPr="004E6B0B">
        <w:lastRenderedPageBreak/>
        <w:t>Art. 9º O Programa Escola Amiga do Agro será gerido às atividades da Escola do Legislativo, com a finalidade de promover a educação sobre o agronegócio e a sua importância para a economia e o desenvolvimento rural, envolvendo escolas e comunidades no conhecimento das políticas públicas voltadas para o setor.</w:t>
      </w:r>
    </w:p>
    <w:p w14:paraId="103CD19F" w14:textId="77777777" w:rsidR="00E2201F" w:rsidRPr="004E6B0B" w:rsidRDefault="00E2201F" w:rsidP="00E2201F">
      <w:pPr>
        <w:ind w:firstLine="1418"/>
        <w:jc w:val="both"/>
      </w:pPr>
    </w:p>
    <w:p w14:paraId="084280FB" w14:textId="77777777" w:rsidR="00E2201F" w:rsidRPr="004E6B0B" w:rsidRDefault="00E2201F" w:rsidP="00E2201F">
      <w:pPr>
        <w:ind w:firstLine="1418"/>
        <w:jc w:val="both"/>
      </w:pPr>
      <w:r w:rsidRPr="004E6B0B">
        <w:t>Art. 10. O programa Noções Básicas de Direito na Escola será gerido pela Escola do Legislativo com o objetivo de levar a educação jurídica para as escolas, proporcionando a estudantes do ensino fundamental e médio o conhecimento básico sobre direitos e deveres civis, além de temas ligados à cidadania e à Constituição Federal.</w:t>
      </w:r>
    </w:p>
    <w:p w14:paraId="7A5AC3D8" w14:textId="77777777" w:rsidR="00E2201F" w:rsidRPr="004E6B0B" w:rsidRDefault="00E2201F" w:rsidP="00E2201F">
      <w:pPr>
        <w:ind w:firstLine="1418"/>
        <w:jc w:val="both"/>
      </w:pPr>
    </w:p>
    <w:p w14:paraId="07182B2F" w14:textId="77777777" w:rsidR="00E2201F" w:rsidRPr="004E6B0B" w:rsidRDefault="00E2201F" w:rsidP="00E2201F">
      <w:pPr>
        <w:ind w:firstLine="1418"/>
        <w:jc w:val="both"/>
      </w:pPr>
      <w:r w:rsidRPr="004E6B0B">
        <w:t>Art. 11. O orçamento necessário para a implementação e manutenção das atividades da Escola do Legislativo, do Museu Legislativo e dos programas institucional e educacionais será previsto anualmente na Lei Orçamentária do Poder Legislativo, podendo ser suplementado conforme as necessidades e a disponibilidade de recursos.</w:t>
      </w:r>
    </w:p>
    <w:p w14:paraId="453D6B56" w14:textId="77777777" w:rsidR="00E2201F" w:rsidRPr="004E6B0B" w:rsidRDefault="00E2201F" w:rsidP="00E2201F">
      <w:pPr>
        <w:ind w:firstLine="1418"/>
        <w:jc w:val="both"/>
      </w:pPr>
    </w:p>
    <w:p w14:paraId="604BA419" w14:textId="77777777" w:rsidR="00E2201F" w:rsidRPr="004E6B0B" w:rsidRDefault="00E2201F" w:rsidP="00E2201F">
      <w:pPr>
        <w:ind w:firstLine="1418"/>
        <w:jc w:val="both"/>
      </w:pPr>
      <w:r w:rsidRPr="004E6B0B">
        <w:t>Art. 12. A Escola do Legislativo terá autonomia para elaborar regulamentos internos que definam critérios de participação, organização e avaliação dos cursos, programas e eventos, observando os princípios da transparência, eficiência e equidade.</w:t>
      </w:r>
    </w:p>
    <w:p w14:paraId="50E33576" w14:textId="77777777" w:rsidR="00E2201F" w:rsidRPr="004E6B0B" w:rsidRDefault="00E2201F" w:rsidP="00E2201F">
      <w:pPr>
        <w:jc w:val="both"/>
      </w:pPr>
    </w:p>
    <w:p w14:paraId="3786DCAA" w14:textId="77777777" w:rsidR="00E2201F" w:rsidRPr="004E6B0B" w:rsidRDefault="00E2201F" w:rsidP="00E2201F">
      <w:pPr>
        <w:ind w:firstLine="1418"/>
        <w:jc w:val="both"/>
      </w:pPr>
      <w:r w:rsidRPr="004E6B0B">
        <w:t>Art. 13. A Câmara Municipal deverá fazer as adequações/modificações necessárias para atendimento à esta Resolução, imediatamente após a data de sua publicação.</w:t>
      </w:r>
    </w:p>
    <w:p w14:paraId="74353352" w14:textId="77777777" w:rsidR="00E2201F" w:rsidRPr="004E6B0B" w:rsidRDefault="00E2201F" w:rsidP="00E2201F">
      <w:pPr>
        <w:jc w:val="both"/>
      </w:pPr>
    </w:p>
    <w:p w14:paraId="37FED770" w14:textId="77777777" w:rsidR="00E2201F" w:rsidRPr="004E6B0B" w:rsidRDefault="00E2201F" w:rsidP="00E2201F">
      <w:pPr>
        <w:ind w:firstLine="1418"/>
        <w:jc w:val="both"/>
      </w:pPr>
      <w:r w:rsidRPr="004E6B0B">
        <w:t>Art. 14. Esta Resolução entra em vigor na data de sua publicação.</w:t>
      </w:r>
    </w:p>
    <w:p w14:paraId="469BA6E6" w14:textId="77777777" w:rsidR="00E2201F" w:rsidRPr="004E6B0B" w:rsidRDefault="00E2201F" w:rsidP="00E2201F">
      <w:pPr>
        <w:jc w:val="both"/>
      </w:pPr>
    </w:p>
    <w:p w14:paraId="5C5E9CC5" w14:textId="77777777" w:rsidR="00E2201F" w:rsidRDefault="00E2201F" w:rsidP="00E2201F">
      <w:pPr>
        <w:ind w:firstLine="1418"/>
      </w:pPr>
    </w:p>
    <w:p w14:paraId="385F0113" w14:textId="0968CDFF" w:rsidR="00196A2C" w:rsidRPr="00E77367" w:rsidRDefault="00196A2C" w:rsidP="00196A2C">
      <w:pPr>
        <w:ind w:firstLine="1418"/>
        <w:jc w:val="both"/>
        <w:rPr>
          <w:sz w:val="23"/>
          <w:szCs w:val="23"/>
        </w:rPr>
      </w:pPr>
      <w:r w:rsidRPr="00E77367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1º de julho</w:t>
      </w:r>
      <w:bookmarkStart w:id="0" w:name="_GoBack"/>
      <w:bookmarkEnd w:id="0"/>
      <w:r w:rsidRPr="00E77367">
        <w:rPr>
          <w:sz w:val="23"/>
          <w:szCs w:val="23"/>
        </w:rPr>
        <w:t xml:space="preserve"> de 2025.</w:t>
      </w:r>
    </w:p>
    <w:p w14:paraId="2FB912BD" w14:textId="77777777" w:rsidR="00196A2C" w:rsidRPr="00E77367" w:rsidRDefault="00196A2C" w:rsidP="00196A2C">
      <w:pPr>
        <w:ind w:firstLine="1418"/>
        <w:jc w:val="both"/>
        <w:rPr>
          <w:sz w:val="23"/>
          <w:szCs w:val="23"/>
        </w:rPr>
      </w:pPr>
    </w:p>
    <w:p w14:paraId="6A10B885" w14:textId="75C82126" w:rsidR="00196A2C" w:rsidRDefault="00196A2C" w:rsidP="00196A2C">
      <w:pPr>
        <w:ind w:firstLine="1418"/>
        <w:jc w:val="both"/>
        <w:rPr>
          <w:sz w:val="23"/>
          <w:szCs w:val="23"/>
        </w:rPr>
      </w:pPr>
    </w:p>
    <w:p w14:paraId="19AC9E73" w14:textId="0E476E22" w:rsidR="00196A2C" w:rsidRDefault="00196A2C" w:rsidP="00196A2C">
      <w:pPr>
        <w:ind w:firstLine="1418"/>
        <w:jc w:val="both"/>
        <w:rPr>
          <w:sz w:val="23"/>
          <w:szCs w:val="23"/>
        </w:rPr>
      </w:pPr>
    </w:p>
    <w:p w14:paraId="6558C559" w14:textId="77777777" w:rsidR="00196A2C" w:rsidRDefault="00196A2C" w:rsidP="00196A2C">
      <w:pPr>
        <w:ind w:firstLine="1418"/>
        <w:jc w:val="both"/>
        <w:rPr>
          <w:sz w:val="23"/>
          <w:szCs w:val="23"/>
        </w:rPr>
      </w:pPr>
    </w:p>
    <w:p w14:paraId="1E83BAAF" w14:textId="77777777" w:rsidR="00196A2C" w:rsidRPr="00E77367" w:rsidRDefault="00196A2C" w:rsidP="00196A2C">
      <w:pPr>
        <w:ind w:firstLine="1418"/>
        <w:jc w:val="both"/>
        <w:rPr>
          <w:sz w:val="23"/>
          <w:szCs w:val="23"/>
        </w:rPr>
      </w:pPr>
    </w:p>
    <w:p w14:paraId="3E9D826C" w14:textId="77777777" w:rsidR="00196A2C" w:rsidRPr="00E77367" w:rsidRDefault="00196A2C" w:rsidP="00196A2C">
      <w:pPr>
        <w:jc w:val="center"/>
        <w:rPr>
          <w:b/>
          <w:sz w:val="23"/>
          <w:szCs w:val="23"/>
        </w:rPr>
      </w:pPr>
      <w:r w:rsidRPr="00E77367">
        <w:rPr>
          <w:b/>
          <w:sz w:val="23"/>
          <w:szCs w:val="23"/>
        </w:rPr>
        <w:t>RODRIGO DESORDI FERNANDES</w:t>
      </w:r>
    </w:p>
    <w:p w14:paraId="3BA14193" w14:textId="77777777" w:rsidR="00196A2C" w:rsidRPr="00E77367" w:rsidRDefault="00196A2C" w:rsidP="00196A2C">
      <w:pPr>
        <w:jc w:val="center"/>
        <w:rPr>
          <w:b/>
          <w:sz w:val="23"/>
          <w:szCs w:val="23"/>
        </w:rPr>
      </w:pPr>
      <w:r w:rsidRPr="00E77367">
        <w:rPr>
          <w:b/>
          <w:sz w:val="23"/>
          <w:szCs w:val="23"/>
        </w:rPr>
        <w:t>Presidente</w:t>
      </w:r>
    </w:p>
    <w:p w14:paraId="345D8429" w14:textId="6BB98639" w:rsidR="00196A2C" w:rsidRDefault="00196A2C" w:rsidP="00196A2C">
      <w:pPr>
        <w:jc w:val="center"/>
        <w:rPr>
          <w:b/>
          <w:sz w:val="23"/>
          <w:szCs w:val="23"/>
        </w:rPr>
      </w:pPr>
    </w:p>
    <w:p w14:paraId="475F31F1" w14:textId="2A0BC07F" w:rsidR="00196A2C" w:rsidRDefault="00196A2C" w:rsidP="00196A2C">
      <w:pPr>
        <w:jc w:val="center"/>
        <w:rPr>
          <w:b/>
          <w:sz w:val="23"/>
          <w:szCs w:val="23"/>
        </w:rPr>
      </w:pPr>
    </w:p>
    <w:p w14:paraId="1FE488BA" w14:textId="1D5E1114" w:rsidR="00196A2C" w:rsidRDefault="00196A2C" w:rsidP="00196A2C">
      <w:pPr>
        <w:jc w:val="center"/>
        <w:rPr>
          <w:b/>
          <w:sz w:val="23"/>
          <w:szCs w:val="23"/>
        </w:rPr>
      </w:pPr>
    </w:p>
    <w:p w14:paraId="3CC1E703" w14:textId="77777777" w:rsidR="00196A2C" w:rsidRPr="00E77367" w:rsidRDefault="00196A2C" w:rsidP="00196A2C">
      <w:pPr>
        <w:jc w:val="center"/>
        <w:rPr>
          <w:b/>
          <w:sz w:val="23"/>
          <w:szCs w:val="23"/>
        </w:rPr>
      </w:pPr>
    </w:p>
    <w:p w14:paraId="75524804" w14:textId="02A3F7FC" w:rsidR="00B474E9" w:rsidRPr="00E2201F" w:rsidRDefault="00196A2C" w:rsidP="00196A2C">
      <w:r w:rsidRPr="00E77367">
        <w:rPr>
          <w:b/>
          <w:sz w:val="23"/>
          <w:szCs w:val="23"/>
        </w:rPr>
        <w:t>Registre-se. Publique-se. Cumpra-se.</w:t>
      </w:r>
    </w:p>
    <w:sectPr w:rsidR="00B474E9" w:rsidRPr="00E2201F" w:rsidSect="00196A2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992" w:bottom="1134" w:left="1560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313DA" w14:textId="77777777" w:rsidR="00B85E84" w:rsidRDefault="00B85E84">
      <w:r>
        <w:separator/>
      </w:r>
    </w:p>
  </w:endnote>
  <w:endnote w:type="continuationSeparator" w:id="0">
    <w:p w14:paraId="07F93E9C" w14:textId="77777777" w:rsidR="00B85E84" w:rsidRDefault="00B8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85E8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85E84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85E84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85E84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A8904" w14:textId="77777777" w:rsidR="00B85E84" w:rsidRDefault="00B85E84">
      <w:r>
        <w:separator/>
      </w:r>
    </w:p>
  </w:footnote>
  <w:footnote w:type="continuationSeparator" w:id="0">
    <w:p w14:paraId="15769FD3" w14:textId="77777777" w:rsidR="00B85E84" w:rsidRDefault="00B8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85E84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A3D0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87330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85E84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85E84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85E84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85E84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5322D27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FE24BF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9A6744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520AAD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492CBC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5A7C7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47A626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EF8D6C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AA891C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2F276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464434" w:tentative="1">
      <w:start w:val="1"/>
      <w:numFmt w:val="lowerLetter"/>
      <w:lvlText w:val="%2."/>
      <w:lvlJc w:val="left"/>
      <w:pPr>
        <w:ind w:left="1440" w:hanging="360"/>
      </w:pPr>
    </w:lvl>
    <w:lvl w:ilvl="2" w:tplc="CE9849A6" w:tentative="1">
      <w:start w:val="1"/>
      <w:numFmt w:val="lowerRoman"/>
      <w:lvlText w:val="%3."/>
      <w:lvlJc w:val="right"/>
      <w:pPr>
        <w:ind w:left="2160" w:hanging="180"/>
      </w:pPr>
    </w:lvl>
    <w:lvl w:ilvl="3" w:tplc="CA88466C" w:tentative="1">
      <w:start w:val="1"/>
      <w:numFmt w:val="decimal"/>
      <w:lvlText w:val="%4."/>
      <w:lvlJc w:val="left"/>
      <w:pPr>
        <w:ind w:left="2880" w:hanging="360"/>
      </w:pPr>
    </w:lvl>
    <w:lvl w:ilvl="4" w:tplc="2DC65078" w:tentative="1">
      <w:start w:val="1"/>
      <w:numFmt w:val="lowerLetter"/>
      <w:lvlText w:val="%5."/>
      <w:lvlJc w:val="left"/>
      <w:pPr>
        <w:ind w:left="3600" w:hanging="360"/>
      </w:pPr>
    </w:lvl>
    <w:lvl w:ilvl="5" w:tplc="A2424EF0" w:tentative="1">
      <w:start w:val="1"/>
      <w:numFmt w:val="lowerRoman"/>
      <w:lvlText w:val="%6."/>
      <w:lvlJc w:val="right"/>
      <w:pPr>
        <w:ind w:left="4320" w:hanging="180"/>
      </w:pPr>
    </w:lvl>
    <w:lvl w:ilvl="6" w:tplc="E4763D68" w:tentative="1">
      <w:start w:val="1"/>
      <w:numFmt w:val="decimal"/>
      <w:lvlText w:val="%7."/>
      <w:lvlJc w:val="left"/>
      <w:pPr>
        <w:ind w:left="5040" w:hanging="360"/>
      </w:pPr>
    </w:lvl>
    <w:lvl w:ilvl="7" w:tplc="17B4949C" w:tentative="1">
      <w:start w:val="1"/>
      <w:numFmt w:val="lowerLetter"/>
      <w:lvlText w:val="%8."/>
      <w:lvlJc w:val="left"/>
      <w:pPr>
        <w:ind w:left="5760" w:hanging="360"/>
      </w:pPr>
    </w:lvl>
    <w:lvl w:ilvl="8" w:tplc="B1000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7ACCA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A6256C" w:tentative="1">
      <w:start w:val="1"/>
      <w:numFmt w:val="lowerLetter"/>
      <w:lvlText w:val="%2."/>
      <w:lvlJc w:val="left"/>
      <w:pPr>
        <w:ind w:left="1440" w:hanging="360"/>
      </w:pPr>
    </w:lvl>
    <w:lvl w:ilvl="2" w:tplc="1F5EDDAC" w:tentative="1">
      <w:start w:val="1"/>
      <w:numFmt w:val="lowerRoman"/>
      <w:lvlText w:val="%3."/>
      <w:lvlJc w:val="right"/>
      <w:pPr>
        <w:ind w:left="2160" w:hanging="180"/>
      </w:pPr>
    </w:lvl>
    <w:lvl w:ilvl="3" w:tplc="B83A281C" w:tentative="1">
      <w:start w:val="1"/>
      <w:numFmt w:val="decimal"/>
      <w:lvlText w:val="%4."/>
      <w:lvlJc w:val="left"/>
      <w:pPr>
        <w:ind w:left="2880" w:hanging="360"/>
      </w:pPr>
    </w:lvl>
    <w:lvl w:ilvl="4" w:tplc="3CC6ED26" w:tentative="1">
      <w:start w:val="1"/>
      <w:numFmt w:val="lowerLetter"/>
      <w:lvlText w:val="%5."/>
      <w:lvlJc w:val="left"/>
      <w:pPr>
        <w:ind w:left="3600" w:hanging="360"/>
      </w:pPr>
    </w:lvl>
    <w:lvl w:ilvl="5" w:tplc="6A2477A6" w:tentative="1">
      <w:start w:val="1"/>
      <w:numFmt w:val="lowerRoman"/>
      <w:lvlText w:val="%6."/>
      <w:lvlJc w:val="right"/>
      <w:pPr>
        <w:ind w:left="4320" w:hanging="180"/>
      </w:pPr>
    </w:lvl>
    <w:lvl w:ilvl="6" w:tplc="B4CEE094" w:tentative="1">
      <w:start w:val="1"/>
      <w:numFmt w:val="decimal"/>
      <w:lvlText w:val="%7."/>
      <w:lvlJc w:val="left"/>
      <w:pPr>
        <w:ind w:left="5040" w:hanging="360"/>
      </w:pPr>
    </w:lvl>
    <w:lvl w:ilvl="7" w:tplc="15CC8CF4" w:tentative="1">
      <w:start w:val="1"/>
      <w:numFmt w:val="lowerLetter"/>
      <w:lvlText w:val="%8."/>
      <w:lvlJc w:val="left"/>
      <w:pPr>
        <w:ind w:left="5760" w:hanging="360"/>
      </w:pPr>
    </w:lvl>
    <w:lvl w:ilvl="8" w:tplc="D6343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70E4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08BF8C" w:tentative="1">
      <w:start w:val="1"/>
      <w:numFmt w:val="lowerLetter"/>
      <w:lvlText w:val="%2."/>
      <w:lvlJc w:val="left"/>
      <w:pPr>
        <w:ind w:left="1440" w:hanging="360"/>
      </w:pPr>
    </w:lvl>
    <w:lvl w:ilvl="2" w:tplc="E40EACE2" w:tentative="1">
      <w:start w:val="1"/>
      <w:numFmt w:val="lowerRoman"/>
      <w:lvlText w:val="%3."/>
      <w:lvlJc w:val="right"/>
      <w:pPr>
        <w:ind w:left="2160" w:hanging="180"/>
      </w:pPr>
    </w:lvl>
    <w:lvl w:ilvl="3" w:tplc="E57421B6" w:tentative="1">
      <w:start w:val="1"/>
      <w:numFmt w:val="decimal"/>
      <w:lvlText w:val="%4."/>
      <w:lvlJc w:val="left"/>
      <w:pPr>
        <w:ind w:left="2880" w:hanging="360"/>
      </w:pPr>
    </w:lvl>
    <w:lvl w:ilvl="4" w:tplc="A4501B66" w:tentative="1">
      <w:start w:val="1"/>
      <w:numFmt w:val="lowerLetter"/>
      <w:lvlText w:val="%5."/>
      <w:lvlJc w:val="left"/>
      <w:pPr>
        <w:ind w:left="3600" w:hanging="360"/>
      </w:pPr>
    </w:lvl>
    <w:lvl w:ilvl="5" w:tplc="7E5043CE" w:tentative="1">
      <w:start w:val="1"/>
      <w:numFmt w:val="lowerRoman"/>
      <w:lvlText w:val="%6."/>
      <w:lvlJc w:val="right"/>
      <w:pPr>
        <w:ind w:left="4320" w:hanging="180"/>
      </w:pPr>
    </w:lvl>
    <w:lvl w:ilvl="6" w:tplc="C40C9DC0" w:tentative="1">
      <w:start w:val="1"/>
      <w:numFmt w:val="decimal"/>
      <w:lvlText w:val="%7."/>
      <w:lvlJc w:val="left"/>
      <w:pPr>
        <w:ind w:left="5040" w:hanging="360"/>
      </w:pPr>
    </w:lvl>
    <w:lvl w:ilvl="7" w:tplc="79008A4C" w:tentative="1">
      <w:start w:val="1"/>
      <w:numFmt w:val="lowerLetter"/>
      <w:lvlText w:val="%8."/>
      <w:lvlJc w:val="left"/>
      <w:pPr>
        <w:ind w:left="5760" w:hanging="360"/>
      </w:pPr>
    </w:lvl>
    <w:lvl w:ilvl="8" w:tplc="FCD63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13121C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EA8E8C" w:tentative="1">
      <w:start w:val="1"/>
      <w:numFmt w:val="lowerLetter"/>
      <w:lvlText w:val="%2."/>
      <w:lvlJc w:val="left"/>
      <w:pPr>
        <w:ind w:left="1440" w:hanging="360"/>
      </w:pPr>
    </w:lvl>
    <w:lvl w:ilvl="2" w:tplc="0200F604" w:tentative="1">
      <w:start w:val="1"/>
      <w:numFmt w:val="lowerRoman"/>
      <w:lvlText w:val="%3."/>
      <w:lvlJc w:val="right"/>
      <w:pPr>
        <w:ind w:left="2160" w:hanging="180"/>
      </w:pPr>
    </w:lvl>
    <w:lvl w:ilvl="3" w:tplc="97A8B2EE" w:tentative="1">
      <w:start w:val="1"/>
      <w:numFmt w:val="decimal"/>
      <w:lvlText w:val="%4."/>
      <w:lvlJc w:val="left"/>
      <w:pPr>
        <w:ind w:left="2880" w:hanging="360"/>
      </w:pPr>
    </w:lvl>
    <w:lvl w:ilvl="4" w:tplc="ED66E598" w:tentative="1">
      <w:start w:val="1"/>
      <w:numFmt w:val="lowerLetter"/>
      <w:lvlText w:val="%5."/>
      <w:lvlJc w:val="left"/>
      <w:pPr>
        <w:ind w:left="3600" w:hanging="360"/>
      </w:pPr>
    </w:lvl>
    <w:lvl w:ilvl="5" w:tplc="88C4715E" w:tentative="1">
      <w:start w:val="1"/>
      <w:numFmt w:val="lowerRoman"/>
      <w:lvlText w:val="%6."/>
      <w:lvlJc w:val="right"/>
      <w:pPr>
        <w:ind w:left="4320" w:hanging="180"/>
      </w:pPr>
    </w:lvl>
    <w:lvl w:ilvl="6" w:tplc="8B746B66" w:tentative="1">
      <w:start w:val="1"/>
      <w:numFmt w:val="decimal"/>
      <w:lvlText w:val="%7."/>
      <w:lvlJc w:val="left"/>
      <w:pPr>
        <w:ind w:left="5040" w:hanging="360"/>
      </w:pPr>
    </w:lvl>
    <w:lvl w:ilvl="7" w:tplc="B27245B2" w:tentative="1">
      <w:start w:val="1"/>
      <w:numFmt w:val="lowerLetter"/>
      <w:lvlText w:val="%8."/>
      <w:lvlJc w:val="left"/>
      <w:pPr>
        <w:ind w:left="5760" w:hanging="360"/>
      </w:pPr>
    </w:lvl>
    <w:lvl w:ilvl="8" w:tplc="140A1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348A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C811A4" w:tentative="1">
      <w:start w:val="1"/>
      <w:numFmt w:val="lowerLetter"/>
      <w:lvlText w:val="%2."/>
      <w:lvlJc w:val="left"/>
      <w:pPr>
        <w:ind w:left="1440" w:hanging="360"/>
      </w:pPr>
    </w:lvl>
    <w:lvl w:ilvl="2" w:tplc="0FBAD89C" w:tentative="1">
      <w:start w:val="1"/>
      <w:numFmt w:val="lowerRoman"/>
      <w:lvlText w:val="%3."/>
      <w:lvlJc w:val="right"/>
      <w:pPr>
        <w:ind w:left="2160" w:hanging="180"/>
      </w:pPr>
    </w:lvl>
    <w:lvl w:ilvl="3" w:tplc="5D4CA2F2" w:tentative="1">
      <w:start w:val="1"/>
      <w:numFmt w:val="decimal"/>
      <w:lvlText w:val="%4."/>
      <w:lvlJc w:val="left"/>
      <w:pPr>
        <w:ind w:left="2880" w:hanging="360"/>
      </w:pPr>
    </w:lvl>
    <w:lvl w:ilvl="4" w:tplc="88E2DF2A" w:tentative="1">
      <w:start w:val="1"/>
      <w:numFmt w:val="lowerLetter"/>
      <w:lvlText w:val="%5."/>
      <w:lvlJc w:val="left"/>
      <w:pPr>
        <w:ind w:left="3600" w:hanging="360"/>
      </w:pPr>
    </w:lvl>
    <w:lvl w:ilvl="5" w:tplc="E084B2FA" w:tentative="1">
      <w:start w:val="1"/>
      <w:numFmt w:val="lowerRoman"/>
      <w:lvlText w:val="%6."/>
      <w:lvlJc w:val="right"/>
      <w:pPr>
        <w:ind w:left="4320" w:hanging="180"/>
      </w:pPr>
    </w:lvl>
    <w:lvl w:ilvl="6" w:tplc="B5CAA8A4" w:tentative="1">
      <w:start w:val="1"/>
      <w:numFmt w:val="decimal"/>
      <w:lvlText w:val="%7."/>
      <w:lvlJc w:val="left"/>
      <w:pPr>
        <w:ind w:left="5040" w:hanging="360"/>
      </w:pPr>
    </w:lvl>
    <w:lvl w:ilvl="7" w:tplc="3E828C84" w:tentative="1">
      <w:start w:val="1"/>
      <w:numFmt w:val="lowerLetter"/>
      <w:lvlText w:val="%8."/>
      <w:lvlJc w:val="left"/>
      <w:pPr>
        <w:ind w:left="5760" w:hanging="360"/>
      </w:pPr>
    </w:lvl>
    <w:lvl w:ilvl="8" w:tplc="4038F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9CEC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262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87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209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80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6B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04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6A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726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46C9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1299A2" w:tentative="1">
      <w:start w:val="1"/>
      <w:numFmt w:val="lowerLetter"/>
      <w:lvlText w:val="%2."/>
      <w:lvlJc w:val="left"/>
      <w:pPr>
        <w:ind w:left="1440" w:hanging="360"/>
      </w:pPr>
    </w:lvl>
    <w:lvl w:ilvl="2" w:tplc="7CE4C0B6" w:tentative="1">
      <w:start w:val="1"/>
      <w:numFmt w:val="lowerRoman"/>
      <w:lvlText w:val="%3."/>
      <w:lvlJc w:val="right"/>
      <w:pPr>
        <w:ind w:left="2160" w:hanging="180"/>
      </w:pPr>
    </w:lvl>
    <w:lvl w:ilvl="3" w:tplc="8D183572" w:tentative="1">
      <w:start w:val="1"/>
      <w:numFmt w:val="decimal"/>
      <w:lvlText w:val="%4."/>
      <w:lvlJc w:val="left"/>
      <w:pPr>
        <w:ind w:left="2880" w:hanging="360"/>
      </w:pPr>
    </w:lvl>
    <w:lvl w:ilvl="4" w:tplc="B93CAF68" w:tentative="1">
      <w:start w:val="1"/>
      <w:numFmt w:val="lowerLetter"/>
      <w:lvlText w:val="%5."/>
      <w:lvlJc w:val="left"/>
      <w:pPr>
        <w:ind w:left="3600" w:hanging="360"/>
      </w:pPr>
    </w:lvl>
    <w:lvl w:ilvl="5" w:tplc="DFB83DA0" w:tentative="1">
      <w:start w:val="1"/>
      <w:numFmt w:val="lowerRoman"/>
      <w:lvlText w:val="%6."/>
      <w:lvlJc w:val="right"/>
      <w:pPr>
        <w:ind w:left="4320" w:hanging="180"/>
      </w:pPr>
    </w:lvl>
    <w:lvl w:ilvl="6" w:tplc="8C60CBA8" w:tentative="1">
      <w:start w:val="1"/>
      <w:numFmt w:val="decimal"/>
      <w:lvlText w:val="%7."/>
      <w:lvlJc w:val="left"/>
      <w:pPr>
        <w:ind w:left="5040" w:hanging="360"/>
      </w:pPr>
    </w:lvl>
    <w:lvl w:ilvl="7" w:tplc="745687CC" w:tentative="1">
      <w:start w:val="1"/>
      <w:numFmt w:val="lowerLetter"/>
      <w:lvlText w:val="%8."/>
      <w:lvlJc w:val="left"/>
      <w:pPr>
        <w:ind w:left="5760" w:hanging="360"/>
      </w:pPr>
    </w:lvl>
    <w:lvl w:ilvl="8" w:tplc="3446C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BD01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52E5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E5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00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E1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E3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340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C1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E5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5804F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20F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FBC7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A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ED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CC7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61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4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E6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810898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450BC44">
      <w:start w:val="1"/>
      <w:numFmt w:val="lowerLetter"/>
      <w:lvlText w:val="%2."/>
      <w:lvlJc w:val="left"/>
      <w:pPr>
        <w:ind w:left="1364" w:hanging="360"/>
      </w:pPr>
    </w:lvl>
    <w:lvl w:ilvl="2" w:tplc="079C5564">
      <w:start w:val="1"/>
      <w:numFmt w:val="lowerRoman"/>
      <w:lvlText w:val="%3."/>
      <w:lvlJc w:val="right"/>
      <w:pPr>
        <w:ind w:left="2084" w:hanging="180"/>
      </w:pPr>
    </w:lvl>
    <w:lvl w:ilvl="3" w:tplc="6B76E8E6">
      <w:start w:val="1"/>
      <w:numFmt w:val="decimal"/>
      <w:lvlText w:val="%4."/>
      <w:lvlJc w:val="left"/>
      <w:pPr>
        <w:ind w:left="2804" w:hanging="360"/>
      </w:pPr>
    </w:lvl>
    <w:lvl w:ilvl="4" w:tplc="606EC64E">
      <w:start w:val="1"/>
      <w:numFmt w:val="lowerLetter"/>
      <w:lvlText w:val="%5."/>
      <w:lvlJc w:val="left"/>
      <w:pPr>
        <w:ind w:left="3524" w:hanging="360"/>
      </w:pPr>
    </w:lvl>
    <w:lvl w:ilvl="5" w:tplc="2B7A6450">
      <w:start w:val="1"/>
      <w:numFmt w:val="lowerRoman"/>
      <w:lvlText w:val="%6."/>
      <w:lvlJc w:val="right"/>
      <w:pPr>
        <w:ind w:left="4244" w:hanging="180"/>
      </w:pPr>
    </w:lvl>
    <w:lvl w:ilvl="6" w:tplc="ED22D1E4">
      <w:start w:val="1"/>
      <w:numFmt w:val="decimal"/>
      <w:lvlText w:val="%7."/>
      <w:lvlJc w:val="left"/>
      <w:pPr>
        <w:ind w:left="4964" w:hanging="360"/>
      </w:pPr>
    </w:lvl>
    <w:lvl w:ilvl="7" w:tplc="932C62C0">
      <w:start w:val="1"/>
      <w:numFmt w:val="lowerLetter"/>
      <w:lvlText w:val="%8."/>
      <w:lvlJc w:val="left"/>
      <w:pPr>
        <w:ind w:left="5684" w:hanging="360"/>
      </w:pPr>
    </w:lvl>
    <w:lvl w:ilvl="8" w:tplc="E9666A6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B8000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238F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E5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2B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EE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48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08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C9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25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180A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D2821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3E80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785E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B88E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E021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5E91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5E0C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AA74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8EA10C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CCD3F0" w:tentative="1">
      <w:start w:val="1"/>
      <w:numFmt w:val="lowerLetter"/>
      <w:lvlText w:val="%2."/>
      <w:lvlJc w:val="left"/>
      <w:pPr>
        <w:ind w:left="1440" w:hanging="360"/>
      </w:pPr>
    </w:lvl>
    <w:lvl w:ilvl="2" w:tplc="39864B42" w:tentative="1">
      <w:start w:val="1"/>
      <w:numFmt w:val="lowerRoman"/>
      <w:lvlText w:val="%3."/>
      <w:lvlJc w:val="right"/>
      <w:pPr>
        <w:ind w:left="2160" w:hanging="180"/>
      </w:pPr>
    </w:lvl>
    <w:lvl w:ilvl="3" w:tplc="B67C3962" w:tentative="1">
      <w:start w:val="1"/>
      <w:numFmt w:val="decimal"/>
      <w:lvlText w:val="%4."/>
      <w:lvlJc w:val="left"/>
      <w:pPr>
        <w:ind w:left="2880" w:hanging="360"/>
      </w:pPr>
    </w:lvl>
    <w:lvl w:ilvl="4" w:tplc="B252889A" w:tentative="1">
      <w:start w:val="1"/>
      <w:numFmt w:val="lowerLetter"/>
      <w:lvlText w:val="%5."/>
      <w:lvlJc w:val="left"/>
      <w:pPr>
        <w:ind w:left="3600" w:hanging="360"/>
      </w:pPr>
    </w:lvl>
    <w:lvl w:ilvl="5" w:tplc="027A59F8" w:tentative="1">
      <w:start w:val="1"/>
      <w:numFmt w:val="lowerRoman"/>
      <w:lvlText w:val="%6."/>
      <w:lvlJc w:val="right"/>
      <w:pPr>
        <w:ind w:left="4320" w:hanging="180"/>
      </w:pPr>
    </w:lvl>
    <w:lvl w:ilvl="6" w:tplc="EDAED8B2" w:tentative="1">
      <w:start w:val="1"/>
      <w:numFmt w:val="decimal"/>
      <w:lvlText w:val="%7."/>
      <w:lvlJc w:val="left"/>
      <w:pPr>
        <w:ind w:left="5040" w:hanging="360"/>
      </w:pPr>
    </w:lvl>
    <w:lvl w:ilvl="7" w:tplc="E4BC91AA" w:tentative="1">
      <w:start w:val="1"/>
      <w:numFmt w:val="lowerLetter"/>
      <w:lvlText w:val="%8."/>
      <w:lvlJc w:val="left"/>
      <w:pPr>
        <w:ind w:left="5760" w:hanging="360"/>
      </w:pPr>
    </w:lvl>
    <w:lvl w:ilvl="8" w:tplc="CE9A9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BBCDA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640F1E8" w:tentative="1">
      <w:start w:val="1"/>
      <w:numFmt w:val="lowerLetter"/>
      <w:lvlText w:val="%2."/>
      <w:lvlJc w:val="left"/>
      <w:pPr>
        <w:ind w:left="1440" w:hanging="360"/>
      </w:pPr>
    </w:lvl>
    <w:lvl w:ilvl="2" w:tplc="E146F9BC" w:tentative="1">
      <w:start w:val="1"/>
      <w:numFmt w:val="lowerRoman"/>
      <w:lvlText w:val="%3."/>
      <w:lvlJc w:val="right"/>
      <w:pPr>
        <w:ind w:left="2160" w:hanging="180"/>
      </w:pPr>
    </w:lvl>
    <w:lvl w:ilvl="3" w:tplc="3EF467E4" w:tentative="1">
      <w:start w:val="1"/>
      <w:numFmt w:val="decimal"/>
      <w:lvlText w:val="%4."/>
      <w:lvlJc w:val="left"/>
      <w:pPr>
        <w:ind w:left="2880" w:hanging="360"/>
      </w:pPr>
    </w:lvl>
    <w:lvl w:ilvl="4" w:tplc="ED42820A" w:tentative="1">
      <w:start w:val="1"/>
      <w:numFmt w:val="lowerLetter"/>
      <w:lvlText w:val="%5."/>
      <w:lvlJc w:val="left"/>
      <w:pPr>
        <w:ind w:left="3600" w:hanging="360"/>
      </w:pPr>
    </w:lvl>
    <w:lvl w:ilvl="5" w:tplc="587E2C68" w:tentative="1">
      <w:start w:val="1"/>
      <w:numFmt w:val="lowerRoman"/>
      <w:lvlText w:val="%6."/>
      <w:lvlJc w:val="right"/>
      <w:pPr>
        <w:ind w:left="4320" w:hanging="180"/>
      </w:pPr>
    </w:lvl>
    <w:lvl w:ilvl="6" w:tplc="E2B60D14" w:tentative="1">
      <w:start w:val="1"/>
      <w:numFmt w:val="decimal"/>
      <w:lvlText w:val="%7."/>
      <w:lvlJc w:val="left"/>
      <w:pPr>
        <w:ind w:left="5040" w:hanging="360"/>
      </w:pPr>
    </w:lvl>
    <w:lvl w:ilvl="7" w:tplc="3132A332" w:tentative="1">
      <w:start w:val="1"/>
      <w:numFmt w:val="lowerLetter"/>
      <w:lvlText w:val="%8."/>
      <w:lvlJc w:val="left"/>
      <w:pPr>
        <w:ind w:left="5760" w:hanging="360"/>
      </w:pPr>
    </w:lvl>
    <w:lvl w:ilvl="8" w:tplc="46383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B2850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F92C9D8" w:tentative="1">
      <w:start w:val="1"/>
      <w:numFmt w:val="lowerLetter"/>
      <w:lvlText w:val="%2."/>
      <w:lvlJc w:val="left"/>
      <w:pPr>
        <w:ind w:left="1440" w:hanging="360"/>
      </w:pPr>
    </w:lvl>
    <w:lvl w:ilvl="2" w:tplc="D9FC4FE0" w:tentative="1">
      <w:start w:val="1"/>
      <w:numFmt w:val="lowerRoman"/>
      <w:lvlText w:val="%3."/>
      <w:lvlJc w:val="right"/>
      <w:pPr>
        <w:ind w:left="2160" w:hanging="180"/>
      </w:pPr>
    </w:lvl>
    <w:lvl w:ilvl="3" w:tplc="D0BC344A" w:tentative="1">
      <w:start w:val="1"/>
      <w:numFmt w:val="decimal"/>
      <w:lvlText w:val="%4."/>
      <w:lvlJc w:val="left"/>
      <w:pPr>
        <w:ind w:left="2880" w:hanging="360"/>
      </w:pPr>
    </w:lvl>
    <w:lvl w:ilvl="4" w:tplc="50ECC842" w:tentative="1">
      <w:start w:val="1"/>
      <w:numFmt w:val="lowerLetter"/>
      <w:lvlText w:val="%5."/>
      <w:lvlJc w:val="left"/>
      <w:pPr>
        <w:ind w:left="3600" w:hanging="360"/>
      </w:pPr>
    </w:lvl>
    <w:lvl w:ilvl="5" w:tplc="428C51E8" w:tentative="1">
      <w:start w:val="1"/>
      <w:numFmt w:val="lowerRoman"/>
      <w:lvlText w:val="%6."/>
      <w:lvlJc w:val="right"/>
      <w:pPr>
        <w:ind w:left="4320" w:hanging="180"/>
      </w:pPr>
    </w:lvl>
    <w:lvl w:ilvl="6" w:tplc="B1C67A08" w:tentative="1">
      <w:start w:val="1"/>
      <w:numFmt w:val="decimal"/>
      <w:lvlText w:val="%7."/>
      <w:lvlJc w:val="left"/>
      <w:pPr>
        <w:ind w:left="5040" w:hanging="360"/>
      </w:pPr>
    </w:lvl>
    <w:lvl w:ilvl="7" w:tplc="1AC4430A" w:tentative="1">
      <w:start w:val="1"/>
      <w:numFmt w:val="lowerLetter"/>
      <w:lvlText w:val="%8."/>
      <w:lvlJc w:val="left"/>
      <w:pPr>
        <w:ind w:left="5760" w:hanging="360"/>
      </w:pPr>
    </w:lvl>
    <w:lvl w:ilvl="8" w:tplc="45D8F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F941E4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C4E3E30" w:tentative="1">
      <w:start w:val="1"/>
      <w:numFmt w:val="lowerLetter"/>
      <w:lvlText w:val="%2."/>
      <w:lvlJc w:val="left"/>
      <w:pPr>
        <w:ind w:left="1364" w:hanging="360"/>
      </w:pPr>
    </w:lvl>
    <w:lvl w:ilvl="2" w:tplc="2C46D220" w:tentative="1">
      <w:start w:val="1"/>
      <w:numFmt w:val="lowerRoman"/>
      <w:lvlText w:val="%3."/>
      <w:lvlJc w:val="right"/>
      <w:pPr>
        <w:ind w:left="2084" w:hanging="180"/>
      </w:pPr>
    </w:lvl>
    <w:lvl w:ilvl="3" w:tplc="A91AD17A" w:tentative="1">
      <w:start w:val="1"/>
      <w:numFmt w:val="decimal"/>
      <w:lvlText w:val="%4."/>
      <w:lvlJc w:val="left"/>
      <w:pPr>
        <w:ind w:left="2804" w:hanging="360"/>
      </w:pPr>
    </w:lvl>
    <w:lvl w:ilvl="4" w:tplc="E3F4A2B0" w:tentative="1">
      <w:start w:val="1"/>
      <w:numFmt w:val="lowerLetter"/>
      <w:lvlText w:val="%5."/>
      <w:lvlJc w:val="left"/>
      <w:pPr>
        <w:ind w:left="3524" w:hanging="360"/>
      </w:pPr>
    </w:lvl>
    <w:lvl w:ilvl="5" w:tplc="D4A0A870" w:tentative="1">
      <w:start w:val="1"/>
      <w:numFmt w:val="lowerRoman"/>
      <w:lvlText w:val="%6."/>
      <w:lvlJc w:val="right"/>
      <w:pPr>
        <w:ind w:left="4244" w:hanging="180"/>
      </w:pPr>
    </w:lvl>
    <w:lvl w:ilvl="6" w:tplc="5806391C" w:tentative="1">
      <w:start w:val="1"/>
      <w:numFmt w:val="decimal"/>
      <w:lvlText w:val="%7."/>
      <w:lvlJc w:val="left"/>
      <w:pPr>
        <w:ind w:left="4964" w:hanging="360"/>
      </w:pPr>
    </w:lvl>
    <w:lvl w:ilvl="7" w:tplc="612A275A" w:tentative="1">
      <w:start w:val="1"/>
      <w:numFmt w:val="lowerLetter"/>
      <w:lvlText w:val="%8."/>
      <w:lvlJc w:val="left"/>
      <w:pPr>
        <w:ind w:left="5684" w:hanging="360"/>
      </w:pPr>
    </w:lvl>
    <w:lvl w:ilvl="8" w:tplc="32507E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845A0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508A94" w:tentative="1">
      <w:start w:val="1"/>
      <w:numFmt w:val="lowerLetter"/>
      <w:lvlText w:val="%2."/>
      <w:lvlJc w:val="left"/>
      <w:pPr>
        <w:ind w:left="1440" w:hanging="360"/>
      </w:pPr>
    </w:lvl>
    <w:lvl w:ilvl="2" w:tplc="E7B22974" w:tentative="1">
      <w:start w:val="1"/>
      <w:numFmt w:val="lowerRoman"/>
      <w:lvlText w:val="%3."/>
      <w:lvlJc w:val="right"/>
      <w:pPr>
        <w:ind w:left="2160" w:hanging="180"/>
      </w:pPr>
    </w:lvl>
    <w:lvl w:ilvl="3" w:tplc="C1465122" w:tentative="1">
      <w:start w:val="1"/>
      <w:numFmt w:val="decimal"/>
      <w:lvlText w:val="%4."/>
      <w:lvlJc w:val="left"/>
      <w:pPr>
        <w:ind w:left="2880" w:hanging="360"/>
      </w:pPr>
    </w:lvl>
    <w:lvl w:ilvl="4" w:tplc="F530CE94" w:tentative="1">
      <w:start w:val="1"/>
      <w:numFmt w:val="lowerLetter"/>
      <w:lvlText w:val="%5."/>
      <w:lvlJc w:val="left"/>
      <w:pPr>
        <w:ind w:left="3600" w:hanging="360"/>
      </w:pPr>
    </w:lvl>
    <w:lvl w:ilvl="5" w:tplc="83AA9B76" w:tentative="1">
      <w:start w:val="1"/>
      <w:numFmt w:val="lowerRoman"/>
      <w:lvlText w:val="%6."/>
      <w:lvlJc w:val="right"/>
      <w:pPr>
        <w:ind w:left="4320" w:hanging="180"/>
      </w:pPr>
    </w:lvl>
    <w:lvl w:ilvl="6" w:tplc="A3CEB8C6" w:tentative="1">
      <w:start w:val="1"/>
      <w:numFmt w:val="decimal"/>
      <w:lvlText w:val="%7."/>
      <w:lvlJc w:val="left"/>
      <w:pPr>
        <w:ind w:left="5040" w:hanging="360"/>
      </w:pPr>
    </w:lvl>
    <w:lvl w:ilvl="7" w:tplc="F6C0BC22" w:tentative="1">
      <w:start w:val="1"/>
      <w:numFmt w:val="lowerLetter"/>
      <w:lvlText w:val="%8."/>
      <w:lvlJc w:val="left"/>
      <w:pPr>
        <w:ind w:left="5760" w:hanging="360"/>
      </w:pPr>
    </w:lvl>
    <w:lvl w:ilvl="8" w:tplc="E494A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6650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96A2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7CA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AC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F69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0245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1CCE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4055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5E84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39B8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8756C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201F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C0AB1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41E90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A8A8-CDF1-4C81-8EAF-C15DC3E5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1093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3</cp:revision>
  <cp:lastPrinted>2023-04-12T14:04:00Z</cp:lastPrinted>
  <dcterms:created xsi:type="dcterms:W3CDTF">2025-02-03T13:43:00Z</dcterms:created>
  <dcterms:modified xsi:type="dcterms:W3CDTF">2025-07-01T15:08:00Z</dcterms:modified>
</cp:coreProperties>
</file>