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D0E8" w14:textId="46433305" w:rsidR="00B837E5" w:rsidRPr="00B837E5" w:rsidRDefault="00B837E5" w:rsidP="00B837E5">
      <w:pPr>
        <w:pStyle w:val="Ttulo"/>
        <w:ind w:firstLine="3402"/>
        <w:jc w:val="both"/>
        <w:rPr>
          <w:rFonts w:ascii="Times New Roman" w:hAnsi="Times New Roman" w:cs="Times New Roman"/>
          <w:bCs w:val="0"/>
        </w:rPr>
      </w:pPr>
      <w:r w:rsidRPr="00B837E5">
        <w:rPr>
          <w:rFonts w:ascii="Times New Roman" w:hAnsi="Times New Roman" w:cs="Times New Roman"/>
          <w:bCs w:val="0"/>
        </w:rPr>
        <w:t>RESOLUÇÃO Nº 8, DE 1º DE JULHO DE 2025</w:t>
      </w:r>
    </w:p>
    <w:p w14:paraId="05453338" w14:textId="77777777" w:rsidR="00B837E5" w:rsidRPr="00B837E5" w:rsidRDefault="00B837E5" w:rsidP="00B837E5">
      <w:pPr>
        <w:ind w:firstLine="3402"/>
        <w:jc w:val="both"/>
        <w:rPr>
          <w:bCs/>
        </w:rPr>
      </w:pPr>
    </w:p>
    <w:p w14:paraId="5B07C6C7" w14:textId="77777777" w:rsidR="00B837E5" w:rsidRPr="00B837E5" w:rsidRDefault="00B837E5" w:rsidP="00B837E5">
      <w:pPr>
        <w:tabs>
          <w:tab w:val="left" w:pos="3191"/>
        </w:tabs>
        <w:ind w:left="3402"/>
        <w:jc w:val="both"/>
        <w:rPr>
          <w:bCs/>
        </w:rPr>
      </w:pPr>
    </w:p>
    <w:p w14:paraId="5461A7FE" w14:textId="77777777" w:rsidR="00B837E5" w:rsidRPr="00B837E5" w:rsidRDefault="00B837E5" w:rsidP="00B837E5">
      <w:pPr>
        <w:pStyle w:val="Recuodecorpodetexto3"/>
        <w:spacing w:after="0"/>
        <w:ind w:left="3402"/>
        <w:rPr>
          <w:iCs/>
          <w:sz w:val="24"/>
          <w:szCs w:val="24"/>
        </w:rPr>
      </w:pPr>
      <w:bookmarkStart w:id="0" w:name="_GoBack"/>
      <w:r w:rsidRPr="00B837E5">
        <w:rPr>
          <w:iCs/>
          <w:sz w:val="24"/>
          <w:szCs w:val="24"/>
        </w:rPr>
        <w:t>Altera o</w:t>
      </w:r>
      <w:r w:rsidRPr="00B837E5">
        <w:rPr>
          <w:color w:val="000000"/>
          <w:sz w:val="24"/>
          <w:szCs w:val="24"/>
        </w:rPr>
        <w:t xml:space="preserve"> inciso IV do Art. 4º da Resolução 11/2022, </w:t>
      </w:r>
      <w:r w:rsidRPr="00B837E5">
        <w:rPr>
          <w:iCs/>
          <w:sz w:val="24"/>
          <w:szCs w:val="24"/>
        </w:rPr>
        <w:t>que “Estabelece os procedimentos gerais do programa de gestão no âmbito da Câmara Municipal de Sorriso”.</w:t>
      </w:r>
      <w:bookmarkEnd w:id="0"/>
    </w:p>
    <w:p w14:paraId="4176A419" w14:textId="1B091951" w:rsidR="00B837E5" w:rsidRPr="00B837E5" w:rsidRDefault="00B837E5" w:rsidP="00B837E5">
      <w:pPr>
        <w:ind w:left="3402"/>
        <w:jc w:val="both"/>
        <w:rPr>
          <w:b/>
          <w:bCs/>
        </w:rPr>
      </w:pPr>
    </w:p>
    <w:p w14:paraId="471CEB60" w14:textId="77777777" w:rsidR="00B837E5" w:rsidRPr="00B837E5" w:rsidRDefault="00B837E5" w:rsidP="00B837E5">
      <w:pPr>
        <w:ind w:left="3402"/>
        <w:jc w:val="both"/>
        <w:rPr>
          <w:b/>
          <w:bCs/>
        </w:rPr>
      </w:pPr>
    </w:p>
    <w:p w14:paraId="7F823157" w14:textId="3BD4F3B5" w:rsidR="00B837E5" w:rsidRPr="00B837E5" w:rsidRDefault="00B837E5" w:rsidP="00B837E5">
      <w:pPr>
        <w:ind w:firstLine="1418"/>
        <w:jc w:val="both"/>
      </w:pPr>
      <w:r w:rsidRPr="00B837E5">
        <w:t xml:space="preserve">O Excelentíssimo Senhor Rodrigo </w:t>
      </w:r>
      <w:proofErr w:type="spellStart"/>
      <w:r w:rsidRPr="00B837E5">
        <w:t>Desordi</w:t>
      </w:r>
      <w:proofErr w:type="spellEnd"/>
      <w:r w:rsidRPr="00B837E5">
        <w:t xml:space="preserve"> Fernandes, Presidente da Câmara Municipal de Sorriso, Estado de Mato Grosso, faz saber que o Plenário aprovou e ele promulga a seguinte Resolução:</w:t>
      </w:r>
    </w:p>
    <w:p w14:paraId="40ABC3C7" w14:textId="77777777" w:rsidR="00B837E5" w:rsidRPr="00B837E5" w:rsidRDefault="00B837E5" w:rsidP="00B837E5">
      <w:pPr>
        <w:jc w:val="both"/>
      </w:pPr>
    </w:p>
    <w:p w14:paraId="188275CC" w14:textId="77777777" w:rsidR="00B837E5" w:rsidRPr="00B837E5" w:rsidRDefault="00B837E5" w:rsidP="00B837E5">
      <w:pPr>
        <w:jc w:val="both"/>
      </w:pPr>
    </w:p>
    <w:p w14:paraId="5FEDD80B" w14:textId="77777777" w:rsidR="00B837E5" w:rsidRPr="00B837E5" w:rsidRDefault="00B837E5" w:rsidP="00B837E5">
      <w:pPr>
        <w:ind w:firstLine="1418"/>
        <w:jc w:val="both"/>
      </w:pPr>
      <w:r w:rsidRPr="00B837E5">
        <w:rPr>
          <w:b/>
          <w:color w:val="000000"/>
        </w:rPr>
        <w:t>Art.</w:t>
      </w:r>
      <w:r w:rsidRPr="00B837E5">
        <w:rPr>
          <w:bCs/>
          <w:color w:val="000000"/>
        </w:rPr>
        <w:t xml:space="preserve"> 1º </w:t>
      </w:r>
      <w:r w:rsidRPr="00B837E5">
        <w:rPr>
          <w:color w:val="000000"/>
        </w:rPr>
        <w:t>O inciso IV do Art. 4º da Resolução 11/2022</w:t>
      </w:r>
      <w:r w:rsidRPr="00B837E5">
        <w:t>, passa a vigorar com a seguinte redação:</w:t>
      </w:r>
    </w:p>
    <w:p w14:paraId="4285FC08" w14:textId="77777777" w:rsidR="00B837E5" w:rsidRPr="00B837E5" w:rsidRDefault="00B837E5" w:rsidP="00B837E5">
      <w:pPr>
        <w:ind w:firstLine="1418"/>
        <w:jc w:val="both"/>
      </w:pPr>
    </w:p>
    <w:p w14:paraId="2922972C" w14:textId="77777777" w:rsidR="00B837E5" w:rsidRPr="00B837E5" w:rsidRDefault="00B837E5" w:rsidP="00B837E5">
      <w:pPr>
        <w:ind w:firstLine="1418"/>
        <w:jc w:val="both"/>
      </w:pPr>
      <w:r w:rsidRPr="00B837E5">
        <w:t>“Art. 4º...................................................................................................................</w:t>
      </w:r>
    </w:p>
    <w:p w14:paraId="2F0E4BC7" w14:textId="77777777" w:rsidR="00B837E5" w:rsidRPr="00B837E5" w:rsidRDefault="00B837E5" w:rsidP="00B837E5">
      <w:pPr>
        <w:ind w:firstLine="1418"/>
        <w:jc w:val="both"/>
        <w:rPr>
          <w:color w:val="000000"/>
        </w:rPr>
      </w:pPr>
    </w:p>
    <w:p w14:paraId="527DCE22" w14:textId="77777777" w:rsidR="00B837E5" w:rsidRPr="00B837E5" w:rsidRDefault="00B837E5" w:rsidP="00B837E5">
      <w:pPr>
        <w:ind w:left="1418"/>
        <w:jc w:val="both"/>
        <w:rPr>
          <w:i/>
          <w:iCs/>
          <w:color w:val="000000"/>
        </w:rPr>
      </w:pPr>
      <w:r w:rsidRPr="00B837E5">
        <w:rPr>
          <w:i/>
          <w:iCs/>
          <w:color w:val="000000"/>
        </w:rPr>
        <w:t xml:space="preserve">IV - Fica autorizada aos Vereadores a possibilidade de participarem de forma remota (online) nas Sessões Plenárias da Casa, sejam elas Ordinárias ou Extraordinárias, desde que não se encontrem presentes no âmbito do </w:t>
      </w:r>
      <w:proofErr w:type="gramStart"/>
      <w:r w:rsidRPr="00B837E5">
        <w:rPr>
          <w:i/>
          <w:iCs/>
          <w:color w:val="000000"/>
        </w:rPr>
        <w:t>Parlamento.”</w:t>
      </w:r>
      <w:proofErr w:type="gramEnd"/>
    </w:p>
    <w:p w14:paraId="3F59DB13" w14:textId="77777777" w:rsidR="00B837E5" w:rsidRPr="00B837E5" w:rsidRDefault="00B837E5" w:rsidP="00B837E5">
      <w:pPr>
        <w:ind w:firstLine="1418"/>
        <w:jc w:val="both"/>
        <w:rPr>
          <w:color w:val="000000"/>
        </w:rPr>
      </w:pPr>
    </w:p>
    <w:p w14:paraId="753630E1" w14:textId="77777777" w:rsidR="00B837E5" w:rsidRPr="00B837E5" w:rsidRDefault="00B837E5" w:rsidP="00B837E5">
      <w:pPr>
        <w:ind w:firstLine="1418"/>
        <w:jc w:val="both"/>
        <w:rPr>
          <w:color w:val="000000"/>
        </w:rPr>
      </w:pPr>
      <w:r w:rsidRPr="00B837E5">
        <w:rPr>
          <w:color w:val="000000"/>
        </w:rPr>
        <w:t xml:space="preserve">Art. 2º Ficam revogadas as disposições em contrário. </w:t>
      </w:r>
    </w:p>
    <w:p w14:paraId="3AFE24CB" w14:textId="77777777" w:rsidR="00B837E5" w:rsidRPr="00B837E5" w:rsidRDefault="00B837E5" w:rsidP="00B837E5">
      <w:pPr>
        <w:ind w:firstLine="1418"/>
        <w:jc w:val="both"/>
      </w:pPr>
    </w:p>
    <w:p w14:paraId="42D65FBB" w14:textId="77777777" w:rsidR="00B837E5" w:rsidRPr="00B837E5" w:rsidRDefault="00B837E5" w:rsidP="00B837E5">
      <w:pPr>
        <w:ind w:firstLine="1418"/>
        <w:jc w:val="both"/>
      </w:pPr>
    </w:p>
    <w:p w14:paraId="2AAD4ABE" w14:textId="77777777" w:rsidR="00B837E5" w:rsidRPr="00B837E5" w:rsidRDefault="00B837E5" w:rsidP="00B837E5">
      <w:pPr>
        <w:ind w:firstLine="1418"/>
        <w:jc w:val="both"/>
      </w:pPr>
      <w:r w:rsidRPr="00B837E5">
        <w:t>Câmara Municipal de Sorriso, Estado de Mato Grosso, em 1º de julho de 2025.</w:t>
      </w:r>
    </w:p>
    <w:p w14:paraId="5519244D" w14:textId="77777777" w:rsidR="00B837E5" w:rsidRPr="00B837E5" w:rsidRDefault="00B837E5" w:rsidP="00B837E5">
      <w:pPr>
        <w:ind w:firstLine="1418"/>
        <w:jc w:val="both"/>
      </w:pPr>
    </w:p>
    <w:p w14:paraId="4092908A" w14:textId="77777777" w:rsidR="00B837E5" w:rsidRPr="00B837E5" w:rsidRDefault="00B837E5" w:rsidP="00B837E5">
      <w:pPr>
        <w:ind w:firstLine="1418"/>
        <w:jc w:val="both"/>
      </w:pPr>
    </w:p>
    <w:p w14:paraId="51BFCD8E" w14:textId="77777777" w:rsidR="00B837E5" w:rsidRPr="00B837E5" w:rsidRDefault="00B837E5" w:rsidP="00B837E5">
      <w:pPr>
        <w:ind w:firstLine="1418"/>
        <w:jc w:val="both"/>
      </w:pPr>
    </w:p>
    <w:p w14:paraId="463DAF1B" w14:textId="77777777" w:rsidR="00B837E5" w:rsidRPr="00B837E5" w:rsidRDefault="00B837E5" w:rsidP="00B837E5">
      <w:pPr>
        <w:ind w:firstLine="1418"/>
        <w:jc w:val="both"/>
      </w:pPr>
    </w:p>
    <w:p w14:paraId="47737593" w14:textId="77777777" w:rsidR="00B837E5" w:rsidRPr="00B837E5" w:rsidRDefault="00B837E5" w:rsidP="00B837E5">
      <w:pPr>
        <w:ind w:firstLine="1418"/>
        <w:jc w:val="both"/>
      </w:pPr>
    </w:p>
    <w:p w14:paraId="33726F48" w14:textId="77777777" w:rsidR="00B837E5" w:rsidRPr="00B837E5" w:rsidRDefault="00B837E5" w:rsidP="00B837E5">
      <w:pPr>
        <w:jc w:val="center"/>
        <w:rPr>
          <w:b/>
        </w:rPr>
      </w:pPr>
      <w:r w:rsidRPr="00B837E5">
        <w:rPr>
          <w:b/>
        </w:rPr>
        <w:t>RODRIGO DESORDI FERNANDES</w:t>
      </w:r>
    </w:p>
    <w:p w14:paraId="4823DFB1" w14:textId="77777777" w:rsidR="00B837E5" w:rsidRPr="00B837E5" w:rsidRDefault="00B837E5" w:rsidP="00B837E5">
      <w:pPr>
        <w:jc w:val="center"/>
        <w:rPr>
          <w:b/>
        </w:rPr>
      </w:pPr>
      <w:r w:rsidRPr="00B837E5">
        <w:rPr>
          <w:b/>
        </w:rPr>
        <w:t>Presidente</w:t>
      </w:r>
    </w:p>
    <w:p w14:paraId="23496E88" w14:textId="77777777" w:rsidR="00B837E5" w:rsidRPr="00B837E5" w:rsidRDefault="00B837E5" w:rsidP="00B837E5">
      <w:pPr>
        <w:jc w:val="center"/>
        <w:rPr>
          <w:b/>
        </w:rPr>
      </w:pPr>
    </w:p>
    <w:p w14:paraId="53221A17" w14:textId="77777777" w:rsidR="00B837E5" w:rsidRPr="00B837E5" w:rsidRDefault="00B837E5" w:rsidP="00B837E5">
      <w:pPr>
        <w:jc w:val="center"/>
        <w:rPr>
          <w:b/>
        </w:rPr>
      </w:pPr>
    </w:p>
    <w:p w14:paraId="5E4FD785" w14:textId="77777777" w:rsidR="00B837E5" w:rsidRPr="00B837E5" w:rsidRDefault="00B837E5" w:rsidP="00B837E5">
      <w:pPr>
        <w:jc w:val="center"/>
        <w:rPr>
          <w:b/>
        </w:rPr>
      </w:pPr>
    </w:p>
    <w:p w14:paraId="380BEA20" w14:textId="77777777" w:rsidR="00B837E5" w:rsidRPr="00B837E5" w:rsidRDefault="00B837E5" w:rsidP="00B837E5">
      <w:pPr>
        <w:jc w:val="center"/>
        <w:rPr>
          <w:b/>
        </w:rPr>
      </w:pPr>
    </w:p>
    <w:p w14:paraId="780B9415" w14:textId="3C219B2D" w:rsidR="00B837E5" w:rsidRPr="00B837E5" w:rsidRDefault="00B837E5" w:rsidP="00B837E5">
      <w:r w:rsidRPr="00B837E5">
        <w:rPr>
          <w:b/>
        </w:rPr>
        <w:t>Registre-se. Publique-se. Cumpra-se.</w:t>
      </w:r>
    </w:p>
    <w:sectPr w:rsidR="00B837E5" w:rsidRPr="00B837E5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3EB9" w14:textId="77777777" w:rsidR="0052656A" w:rsidRDefault="0052656A">
      <w:r>
        <w:separator/>
      </w:r>
    </w:p>
  </w:endnote>
  <w:endnote w:type="continuationSeparator" w:id="0">
    <w:p w14:paraId="608B37BE" w14:textId="77777777" w:rsidR="0052656A" w:rsidRDefault="0052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2656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2656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2656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2656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67F1" w14:textId="77777777" w:rsidR="0052656A" w:rsidRDefault="0052656A">
      <w:r>
        <w:separator/>
      </w:r>
    </w:p>
  </w:footnote>
  <w:footnote w:type="continuationSeparator" w:id="0">
    <w:p w14:paraId="48115A9B" w14:textId="77777777" w:rsidR="0052656A" w:rsidRDefault="0052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2656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ED77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87384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2656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2656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2656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2656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49C733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C409DD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EA6D19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7765AD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394717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D540A5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026BA8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5DA94F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B48732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4BAE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1E3AC0" w:tentative="1">
      <w:start w:val="1"/>
      <w:numFmt w:val="lowerLetter"/>
      <w:lvlText w:val="%2."/>
      <w:lvlJc w:val="left"/>
      <w:pPr>
        <w:ind w:left="1440" w:hanging="360"/>
      </w:pPr>
    </w:lvl>
    <w:lvl w:ilvl="2" w:tplc="366ADB88" w:tentative="1">
      <w:start w:val="1"/>
      <w:numFmt w:val="lowerRoman"/>
      <w:lvlText w:val="%3."/>
      <w:lvlJc w:val="right"/>
      <w:pPr>
        <w:ind w:left="2160" w:hanging="180"/>
      </w:pPr>
    </w:lvl>
    <w:lvl w:ilvl="3" w:tplc="9C9C9B2A" w:tentative="1">
      <w:start w:val="1"/>
      <w:numFmt w:val="decimal"/>
      <w:lvlText w:val="%4."/>
      <w:lvlJc w:val="left"/>
      <w:pPr>
        <w:ind w:left="2880" w:hanging="360"/>
      </w:pPr>
    </w:lvl>
    <w:lvl w:ilvl="4" w:tplc="008EAD10" w:tentative="1">
      <w:start w:val="1"/>
      <w:numFmt w:val="lowerLetter"/>
      <w:lvlText w:val="%5."/>
      <w:lvlJc w:val="left"/>
      <w:pPr>
        <w:ind w:left="3600" w:hanging="360"/>
      </w:pPr>
    </w:lvl>
    <w:lvl w:ilvl="5" w:tplc="E884ABD4" w:tentative="1">
      <w:start w:val="1"/>
      <w:numFmt w:val="lowerRoman"/>
      <w:lvlText w:val="%6."/>
      <w:lvlJc w:val="right"/>
      <w:pPr>
        <w:ind w:left="4320" w:hanging="180"/>
      </w:pPr>
    </w:lvl>
    <w:lvl w:ilvl="6" w:tplc="76528418" w:tentative="1">
      <w:start w:val="1"/>
      <w:numFmt w:val="decimal"/>
      <w:lvlText w:val="%7."/>
      <w:lvlJc w:val="left"/>
      <w:pPr>
        <w:ind w:left="5040" w:hanging="360"/>
      </w:pPr>
    </w:lvl>
    <w:lvl w:ilvl="7" w:tplc="ED86BCC6" w:tentative="1">
      <w:start w:val="1"/>
      <w:numFmt w:val="lowerLetter"/>
      <w:lvlText w:val="%8."/>
      <w:lvlJc w:val="left"/>
      <w:pPr>
        <w:ind w:left="5760" w:hanging="360"/>
      </w:pPr>
    </w:lvl>
    <w:lvl w:ilvl="8" w:tplc="8026C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176FF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27AC40C" w:tentative="1">
      <w:start w:val="1"/>
      <w:numFmt w:val="lowerLetter"/>
      <w:lvlText w:val="%2."/>
      <w:lvlJc w:val="left"/>
      <w:pPr>
        <w:ind w:left="1440" w:hanging="360"/>
      </w:pPr>
    </w:lvl>
    <w:lvl w:ilvl="2" w:tplc="7FCE7D16" w:tentative="1">
      <w:start w:val="1"/>
      <w:numFmt w:val="lowerRoman"/>
      <w:lvlText w:val="%3."/>
      <w:lvlJc w:val="right"/>
      <w:pPr>
        <w:ind w:left="2160" w:hanging="180"/>
      </w:pPr>
    </w:lvl>
    <w:lvl w:ilvl="3" w:tplc="4DECBB40" w:tentative="1">
      <w:start w:val="1"/>
      <w:numFmt w:val="decimal"/>
      <w:lvlText w:val="%4."/>
      <w:lvlJc w:val="left"/>
      <w:pPr>
        <w:ind w:left="2880" w:hanging="360"/>
      </w:pPr>
    </w:lvl>
    <w:lvl w:ilvl="4" w:tplc="2424F370" w:tentative="1">
      <w:start w:val="1"/>
      <w:numFmt w:val="lowerLetter"/>
      <w:lvlText w:val="%5."/>
      <w:lvlJc w:val="left"/>
      <w:pPr>
        <w:ind w:left="3600" w:hanging="360"/>
      </w:pPr>
    </w:lvl>
    <w:lvl w:ilvl="5" w:tplc="C0E0ECF4" w:tentative="1">
      <w:start w:val="1"/>
      <w:numFmt w:val="lowerRoman"/>
      <w:lvlText w:val="%6."/>
      <w:lvlJc w:val="right"/>
      <w:pPr>
        <w:ind w:left="4320" w:hanging="180"/>
      </w:pPr>
    </w:lvl>
    <w:lvl w:ilvl="6" w:tplc="EE18A44E" w:tentative="1">
      <w:start w:val="1"/>
      <w:numFmt w:val="decimal"/>
      <w:lvlText w:val="%7."/>
      <w:lvlJc w:val="left"/>
      <w:pPr>
        <w:ind w:left="5040" w:hanging="360"/>
      </w:pPr>
    </w:lvl>
    <w:lvl w:ilvl="7" w:tplc="D5A22698" w:tentative="1">
      <w:start w:val="1"/>
      <w:numFmt w:val="lowerLetter"/>
      <w:lvlText w:val="%8."/>
      <w:lvlJc w:val="left"/>
      <w:pPr>
        <w:ind w:left="5760" w:hanging="360"/>
      </w:pPr>
    </w:lvl>
    <w:lvl w:ilvl="8" w:tplc="ECB8D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74ED2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CA558E" w:tentative="1">
      <w:start w:val="1"/>
      <w:numFmt w:val="lowerLetter"/>
      <w:lvlText w:val="%2."/>
      <w:lvlJc w:val="left"/>
      <w:pPr>
        <w:ind w:left="1440" w:hanging="360"/>
      </w:pPr>
    </w:lvl>
    <w:lvl w:ilvl="2" w:tplc="7E0E851C" w:tentative="1">
      <w:start w:val="1"/>
      <w:numFmt w:val="lowerRoman"/>
      <w:lvlText w:val="%3."/>
      <w:lvlJc w:val="right"/>
      <w:pPr>
        <w:ind w:left="2160" w:hanging="180"/>
      </w:pPr>
    </w:lvl>
    <w:lvl w:ilvl="3" w:tplc="172A0402" w:tentative="1">
      <w:start w:val="1"/>
      <w:numFmt w:val="decimal"/>
      <w:lvlText w:val="%4."/>
      <w:lvlJc w:val="left"/>
      <w:pPr>
        <w:ind w:left="2880" w:hanging="360"/>
      </w:pPr>
    </w:lvl>
    <w:lvl w:ilvl="4" w:tplc="1A0EFC30" w:tentative="1">
      <w:start w:val="1"/>
      <w:numFmt w:val="lowerLetter"/>
      <w:lvlText w:val="%5."/>
      <w:lvlJc w:val="left"/>
      <w:pPr>
        <w:ind w:left="3600" w:hanging="360"/>
      </w:pPr>
    </w:lvl>
    <w:lvl w:ilvl="5" w:tplc="552CF540" w:tentative="1">
      <w:start w:val="1"/>
      <w:numFmt w:val="lowerRoman"/>
      <w:lvlText w:val="%6."/>
      <w:lvlJc w:val="right"/>
      <w:pPr>
        <w:ind w:left="4320" w:hanging="180"/>
      </w:pPr>
    </w:lvl>
    <w:lvl w:ilvl="6" w:tplc="577215B0" w:tentative="1">
      <w:start w:val="1"/>
      <w:numFmt w:val="decimal"/>
      <w:lvlText w:val="%7."/>
      <w:lvlJc w:val="left"/>
      <w:pPr>
        <w:ind w:left="5040" w:hanging="360"/>
      </w:pPr>
    </w:lvl>
    <w:lvl w:ilvl="7" w:tplc="69BCCD68" w:tentative="1">
      <w:start w:val="1"/>
      <w:numFmt w:val="lowerLetter"/>
      <w:lvlText w:val="%8."/>
      <w:lvlJc w:val="left"/>
      <w:pPr>
        <w:ind w:left="5760" w:hanging="360"/>
      </w:pPr>
    </w:lvl>
    <w:lvl w:ilvl="8" w:tplc="C5B64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23082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509D30" w:tentative="1">
      <w:start w:val="1"/>
      <w:numFmt w:val="lowerLetter"/>
      <w:lvlText w:val="%2."/>
      <w:lvlJc w:val="left"/>
      <w:pPr>
        <w:ind w:left="1440" w:hanging="360"/>
      </w:pPr>
    </w:lvl>
    <w:lvl w:ilvl="2" w:tplc="D4660D1C" w:tentative="1">
      <w:start w:val="1"/>
      <w:numFmt w:val="lowerRoman"/>
      <w:lvlText w:val="%3."/>
      <w:lvlJc w:val="right"/>
      <w:pPr>
        <w:ind w:left="2160" w:hanging="180"/>
      </w:pPr>
    </w:lvl>
    <w:lvl w:ilvl="3" w:tplc="27FA0E86" w:tentative="1">
      <w:start w:val="1"/>
      <w:numFmt w:val="decimal"/>
      <w:lvlText w:val="%4."/>
      <w:lvlJc w:val="left"/>
      <w:pPr>
        <w:ind w:left="2880" w:hanging="360"/>
      </w:pPr>
    </w:lvl>
    <w:lvl w:ilvl="4" w:tplc="85A4882E" w:tentative="1">
      <w:start w:val="1"/>
      <w:numFmt w:val="lowerLetter"/>
      <w:lvlText w:val="%5."/>
      <w:lvlJc w:val="left"/>
      <w:pPr>
        <w:ind w:left="3600" w:hanging="360"/>
      </w:pPr>
    </w:lvl>
    <w:lvl w:ilvl="5" w:tplc="B4F48F32" w:tentative="1">
      <w:start w:val="1"/>
      <w:numFmt w:val="lowerRoman"/>
      <w:lvlText w:val="%6."/>
      <w:lvlJc w:val="right"/>
      <w:pPr>
        <w:ind w:left="4320" w:hanging="180"/>
      </w:pPr>
    </w:lvl>
    <w:lvl w:ilvl="6" w:tplc="13D4047A" w:tentative="1">
      <w:start w:val="1"/>
      <w:numFmt w:val="decimal"/>
      <w:lvlText w:val="%7."/>
      <w:lvlJc w:val="left"/>
      <w:pPr>
        <w:ind w:left="5040" w:hanging="360"/>
      </w:pPr>
    </w:lvl>
    <w:lvl w:ilvl="7" w:tplc="24FAE162" w:tentative="1">
      <w:start w:val="1"/>
      <w:numFmt w:val="lowerLetter"/>
      <w:lvlText w:val="%8."/>
      <w:lvlJc w:val="left"/>
      <w:pPr>
        <w:ind w:left="5760" w:hanging="360"/>
      </w:pPr>
    </w:lvl>
    <w:lvl w:ilvl="8" w:tplc="ECE0D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ED8D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62FEB2" w:tentative="1">
      <w:start w:val="1"/>
      <w:numFmt w:val="lowerLetter"/>
      <w:lvlText w:val="%2."/>
      <w:lvlJc w:val="left"/>
      <w:pPr>
        <w:ind w:left="1440" w:hanging="360"/>
      </w:pPr>
    </w:lvl>
    <w:lvl w:ilvl="2" w:tplc="785E3EA0" w:tentative="1">
      <w:start w:val="1"/>
      <w:numFmt w:val="lowerRoman"/>
      <w:lvlText w:val="%3."/>
      <w:lvlJc w:val="right"/>
      <w:pPr>
        <w:ind w:left="2160" w:hanging="180"/>
      </w:pPr>
    </w:lvl>
    <w:lvl w:ilvl="3" w:tplc="05F04B74" w:tentative="1">
      <w:start w:val="1"/>
      <w:numFmt w:val="decimal"/>
      <w:lvlText w:val="%4."/>
      <w:lvlJc w:val="left"/>
      <w:pPr>
        <w:ind w:left="2880" w:hanging="360"/>
      </w:pPr>
    </w:lvl>
    <w:lvl w:ilvl="4" w:tplc="0AC8D46A" w:tentative="1">
      <w:start w:val="1"/>
      <w:numFmt w:val="lowerLetter"/>
      <w:lvlText w:val="%5."/>
      <w:lvlJc w:val="left"/>
      <w:pPr>
        <w:ind w:left="3600" w:hanging="360"/>
      </w:pPr>
    </w:lvl>
    <w:lvl w:ilvl="5" w:tplc="7154050E" w:tentative="1">
      <w:start w:val="1"/>
      <w:numFmt w:val="lowerRoman"/>
      <w:lvlText w:val="%6."/>
      <w:lvlJc w:val="right"/>
      <w:pPr>
        <w:ind w:left="4320" w:hanging="180"/>
      </w:pPr>
    </w:lvl>
    <w:lvl w:ilvl="6" w:tplc="554E2804" w:tentative="1">
      <w:start w:val="1"/>
      <w:numFmt w:val="decimal"/>
      <w:lvlText w:val="%7."/>
      <w:lvlJc w:val="left"/>
      <w:pPr>
        <w:ind w:left="5040" w:hanging="360"/>
      </w:pPr>
    </w:lvl>
    <w:lvl w:ilvl="7" w:tplc="9C726C6A" w:tentative="1">
      <w:start w:val="1"/>
      <w:numFmt w:val="lowerLetter"/>
      <w:lvlText w:val="%8."/>
      <w:lvlJc w:val="left"/>
      <w:pPr>
        <w:ind w:left="5760" w:hanging="360"/>
      </w:pPr>
    </w:lvl>
    <w:lvl w:ilvl="8" w:tplc="A3BCD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5DA2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0B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85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8A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E7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6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46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ED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82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13E4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545EAC" w:tentative="1">
      <w:start w:val="1"/>
      <w:numFmt w:val="lowerLetter"/>
      <w:lvlText w:val="%2."/>
      <w:lvlJc w:val="left"/>
      <w:pPr>
        <w:ind w:left="1440" w:hanging="360"/>
      </w:pPr>
    </w:lvl>
    <w:lvl w:ilvl="2" w:tplc="488CB714" w:tentative="1">
      <w:start w:val="1"/>
      <w:numFmt w:val="lowerRoman"/>
      <w:lvlText w:val="%3."/>
      <w:lvlJc w:val="right"/>
      <w:pPr>
        <w:ind w:left="2160" w:hanging="180"/>
      </w:pPr>
    </w:lvl>
    <w:lvl w:ilvl="3" w:tplc="2DBE5CA8" w:tentative="1">
      <w:start w:val="1"/>
      <w:numFmt w:val="decimal"/>
      <w:lvlText w:val="%4."/>
      <w:lvlJc w:val="left"/>
      <w:pPr>
        <w:ind w:left="2880" w:hanging="360"/>
      </w:pPr>
    </w:lvl>
    <w:lvl w:ilvl="4" w:tplc="F0C2FBEA" w:tentative="1">
      <w:start w:val="1"/>
      <w:numFmt w:val="lowerLetter"/>
      <w:lvlText w:val="%5."/>
      <w:lvlJc w:val="left"/>
      <w:pPr>
        <w:ind w:left="3600" w:hanging="360"/>
      </w:pPr>
    </w:lvl>
    <w:lvl w:ilvl="5" w:tplc="D40A39A8" w:tentative="1">
      <w:start w:val="1"/>
      <w:numFmt w:val="lowerRoman"/>
      <w:lvlText w:val="%6."/>
      <w:lvlJc w:val="right"/>
      <w:pPr>
        <w:ind w:left="4320" w:hanging="180"/>
      </w:pPr>
    </w:lvl>
    <w:lvl w:ilvl="6" w:tplc="6C0A2D6C" w:tentative="1">
      <w:start w:val="1"/>
      <w:numFmt w:val="decimal"/>
      <w:lvlText w:val="%7."/>
      <w:lvlJc w:val="left"/>
      <w:pPr>
        <w:ind w:left="5040" w:hanging="360"/>
      </w:pPr>
    </w:lvl>
    <w:lvl w:ilvl="7" w:tplc="CE18EA2C" w:tentative="1">
      <w:start w:val="1"/>
      <w:numFmt w:val="lowerLetter"/>
      <w:lvlText w:val="%8."/>
      <w:lvlJc w:val="left"/>
      <w:pPr>
        <w:ind w:left="5760" w:hanging="360"/>
      </w:pPr>
    </w:lvl>
    <w:lvl w:ilvl="8" w:tplc="4A74D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1FCF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826B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82F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E6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49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8F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05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AF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83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25E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EE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461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C8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2A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4F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E7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A688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5802C1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3247716">
      <w:start w:val="1"/>
      <w:numFmt w:val="lowerLetter"/>
      <w:lvlText w:val="%2."/>
      <w:lvlJc w:val="left"/>
      <w:pPr>
        <w:ind w:left="1364" w:hanging="360"/>
      </w:pPr>
    </w:lvl>
    <w:lvl w:ilvl="2" w:tplc="1268748C">
      <w:start w:val="1"/>
      <w:numFmt w:val="lowerRoman"/>
      <w:lvlText w:val="%3."/>
      <w:lvlJc w:val="right"/>
      <w:pPr>
        <w:ind w:left="2084" w:hanging="180"/>
      </w:pPr>
    </w:lvl>
    <w:lvl w:ilvl="3" w:tplc="AF6A0F10">
      <w:start w:val="1"/>
      <w:numFmt w:val="decimal"/>
      <w:lvlText w:val="%4."/>
      <w:lvlJc w:val="left"/>
      <w:pPr>
        <w:ind w:left="2804" w:hanging="360"/>
      </w:pPr>
    </w:lvl>
    <w:lvl w:ilvl="4" w:tplc="42D66A12">
      <w:start w:val="1"/>
      <w:numFmt w:val="lowerLetter"/>
      <w:lvlText w:val="%5."/>
      <w:lvlJc w:val="left"/>
      <w:pPr>
        <w:ind w:left="3524" w:hanging="360"/>
      </w:pPr>
    </w:lvl>
    <w:lvl w:ilvl="5" w:tplc="D39698F6">
      <w:start w:val="1"/>
      <w:numFmt w:val="lowerRoman"/>
      <w:lvlText w:val="%6."/>
      <w:lvlJc w:val="right"/>
      <w:pPr>
        <w:ind w:left="4244" w:hanging="180"/>
      </w:pPr>
    </w:lvl>
    <w:lvl w:ilvl="6" w:tplc="A93AC6FA">
      <w:start w:val="1"/>
      <w:numFmt w:val="decimal"/>
      <w:lvlText w:val="%7."/>
      <w:lvlJc w:val="left"/>
      <w:pPr>
        <w:ind w:left="4964" w:hanging="360"/>
      </w:pPr>
    </w:lvl>
    <w:lvl w:ilvl="7" w:tplc="FF10C08A">
      <w:start w:val="1"/>
      <w:numFmt w:val="lowerLetter"/>
      <w:lvlText w:val="%8."/>
      <w:lvlJc w:val="left"/>
      <w:pPr>
        <w:ind w:left="5684" w:hanging="360"/>
      </w:pPr>
    </w:lvl>
    <w:lvl w:ilvl="8" w:tplc="DED41A6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C80EE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4081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0E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CB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84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E9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0A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28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E6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062A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65C1A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DC13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CCE2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7CC5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3649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E887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9819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7C4B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AD420F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BE80B44" w:tentative="1">
      <w:start w:val="1"/>
      <w:numFmt w:val="lowerLetter"/>
      <w:lvlText w:val="%2."/>
      <w:lvlJc w:val="left"/>
      <w:pPr>
        <w:ind w:left="1440" w:hanging="360"/>
      </w:pPr>
    </w:lvl>
    <w:lvl w:ilvl="2" w:tplc="A190AE3A" w:tentative="1">
      <w:start w:val="1"/>
      <w:numFmt w:val="lowerRoman"/>
      <w:lvlText w:val="%3."/>
      <w:lvlJc w:val="right"/>
      <w:pPr>
        <w:ind w:left="2160" w:hanging="180"/>
      </w:pPr>
    </w:lvl>
    <w:lvl w:ilvl="3" w:tplc="764CCEBE" w:tentative="1">
      <w:start w:val="1"/>
      <w:numFmt w:val="decimal"/>
      <w:lvlText w:val="%4."/>
      <w:lvlJc w:val="left"/>
      <w:pPr>
        <w:ind w:left="2880" w:hanging="360"/>
      </w:pPr>
    </w:lvl>
    <w:lvl w:ilvl="4" w:tplc="E50C92C0" w:tentative="1">
      <w:start w:val="1"/>
      <w:numFmt w:val="lowerLetter"/>
      <w:lvlText w:val="%5."/>
      <w:lvlJc w:val="left"/>
      <w:pPr>
        <w:ind w:left="3600" w:hanging="360"/>
      </w:pPr>
    </w:lvl>
    <w:lvl w:ilvl="5" w:tplc="61D0D4BA" w:tentative="1">
      <w:start w:val="1"/>
      <w:numFmt w:val="lowerRoman"/>
      <w:lvlText w:val="%6."/>
      <w:lvlJc w:val="right"/>
      <w:pPr>
        <w:ind w:left="4320" w:hanging="180"/>
      </w:pPr>
    </w:lvl>
    <w:lvl w:ilvl="6" w:tplc="9C8662B0" w:tentative="1">
      <w:start w:val="1"/>
      <w:numFmt w:val="decimal"/>
      <w:lvlText w:val="%7."/>
      <w:lvlJc w:val="left"/>
      <w:pPr>
        <w:ind w:left="5040" w:hanging="360"/>
      </w:pPr>
    </w:lvl>
    <w:lvl w:ilvl="7" w:tplc="8F264662" w:tentative="1">
      <w:start w:val="1"/>
      <w:numFmt w:val="lowerLetter"/>
      <w:lvlText w:val="%8."/>
      <w:lvlJc w:val="left"/>
      <w:pPr>
        <w:ind w:left="5760" w:hanging="360"/>
      </w:pPr>
    </w:lvl>
    <w:lvl w:ilvl="8" w:tplc="748C7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A0267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54A6C4" w:tentative="1">
      <w:start w:val="1"/>
      <w:numFmt w:val="lowerLetter"/>
      <w:lvlText w:val="%2."/>
      <w:lvlJc w:val="left"/>
      <w:pPr>
        <w:ind w:left="1440" w:hanging="360"/>
      </w:pPr>
    </w:lvl>
    <w:lvl w:ilvl="2" w:tplc="423A257E" w:tentative="1">
      <w:start w:val="1"/>
      <w:numFmt w:val="lowerRoman"/>
      <w:lvlText w:val="%3."/>
      <w:lvlJc w:val="right"/>
      <w:pPr>
        <w:ind w:left="2160" w:hanging="180"/>
      </w:pPr>
    </w:lvl>
    <w:lvl w:ilvl="3" w:tplc="ADEA5F70" w:tentative="1">
      <w:start w:val="1"/>
      <w:numFmt w:val="decimal"/>
      <w:lvlText w:val="%4."/>
      <w:lvlJc w:val="left"/>
      <w:pPr>
        <w:ind w:left="2880" w:hanging="360"/>
      </w:pPr>
    </w:lvl>
    <w:lvl w:ilvl="4" w:tplc="E140E448" w:tentative="1">
      <w:start w:val="1"/>
      <w:numFmt w:val="lowerLetter"/>
      <w:lvlText w:val="%5."/>
      <w:lvlJc w:val="left"/>
      <w:pPr>
        <w:ind w:left="3600" w:hanging="360"/>
      </w:pPr>
    </w:lvl>
    <w:lvl w:ilvl="5" w:tplc="3FE4749A" w:tentative="1">
      <w:start w:val="1"/>
      <w:numFmt w:val="lowerRoman"/>
      <w:lvlText w:val="%6."/>
      <w:lvlJc w:val="right"/>
      <w:pPr>
        <w:ind w:left="4320" w:hanging="180"/>
      </w:pPr>
    </w:lvl>
    <w:lvl w:ilvl="6" w:tplc="B9487FA2" w:tentative="1">
      <w:start w:val="1"/>
      <w:numFmt w:val="decimal"/>
      <w:lvlText w:val="%7."/>
      <w:lvlJc w:val="left"/>
      <w:pPr>
        <w:ind w:left="5040" w:hanging="360"/>
      </w:pPr>
    </w:lvl>
    <w:lvl w:ilvl="7" w:tplc="FE4A1A68" w:tentative="1">
      <w:start w:val="1"/>
      <w:numFmt w:val="lowerLetter"/>
      <w:lvlText w:val="%8."/>
      <w:lvlJc w:val="left"/>
      <w:pPr>
        <w:ind w:left="5760" w:hanging="360"/>
      </w:pPr>
    </w:lvl>
    <w:lvl w:ilvl="8" w:tplc="67EC3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2D4C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2E8A54" w:tentative="1">
      <w:start w:val="1"/>
      <w:numFmt w:val="lowerLetter"/>
      <w:lvlText w:val="%2."/>
      <w:lvlJc w:val="left"/>
      <w:pPr>
        <w:ind w:left="1440" w:hanging="360"/>
      </w:pPr>
    </w:lvl>
    <w:lvl w:ilvl="2" w:tplc="49BADF5E" w:tentative="1">
      <w:start w:val="1"/>
      <w:numFmt w:val="lowerRoman"/>
      <w:lvlText w:val="%3."/>
      <w:lvlJc w:val="right"/>
      <w:pPr>
        <w:ind w:left="2160" w:hanging="180"/>
      </w:pPr>
    </w:lvl>
    <w:lvl w:ilvl="3" w:tplc="AFEA314C" w:tentative="1">
      <w:start w:val="1"/>
      <w:numFmt w:val="decimal"/>
      <w:lvlText w:val="%4."/>
      <w:lvlJc w:val="left"/>
      <w:pPr>
        <w:ind w:left="2880" w:hanging="360"/>
      </w:pPr>
    </w:lvl>
    <w:lvl w:ilvl="4" w:tplc="864C84AA" w:tentative="1">
      <w:start w:val="1"/>
      <w:numFmt w:val="lowerLetter"/>
      <w:lvlText w:val="%5."/>
      <w:lvlJc w:val="left"/>
      <w:pPr>
        <w:ind w:left="3600" w:hanging="360"/>
      </w:pPr>
    </w:lvl>
    <w:lvl w:ilvl="5" w:tplc="D7125000" w:tentative="1">
      <w:start w:val="1"/>
      <w:numFmt w:val="lowerRoman"/>
      <w:lvlText w:val="%6."/>
      <w:lvlJc w:val="right"/>
      <w:pPr>
        <w:ind w:left="4320" w:hanging="180"/>
      </w:pPr>
    </w:lvl>
    <w:lvl w:ilvl="6" w:tplc="628CF89A" w:tentative="1">
      <w:start w:val="1"/>
      <w:numFmt w:val="decimal"/>
      <w:lvlText w:val="%7."/>
      <w:lvlJc w:val="left"/>
      <w:pPr>
        <w:ind w:left="5040" w:hanging="360"/>
      </w:pPr>
    </w:lvl>
    <w:lvl w:ilvl="7" w:tplc="C0F4C70A" w:tentative="1">
      <w:start w:val="1"/>
      <w:numFmt w:val="lowerLetter"/>
      <w:lvlText w:val="%8."/>
      <w:lvlJc w:val="left"/>
      <w:pPr>
        <w:ind w:left="5760" w:hanging="360"/>
      </w:pPr>
    </w:lvl>
    <w:lvl w:ilvl="8" w:tplc="75C47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8807F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3D225BC" w:tentative="1">
      <w:start w:val="1"/>
      <w:numFmt w:val="lowerLetter"/>
      <w:lvlText w:val="%2."/>
      <w:lvlJc w:val="left"/>
      <w:pPr>
        <w:ind w:left="1364" w:hanging="360"/>
      </w:pPr>
    </w:lvl>
    <w:lvl w:ilvl="2" w:tplc="20769D42" w:tentative="1">
      <w:start w:val="1"/>
      <w:numFmt w:val="lowerRoman"/>
      <w:lvlText w:val="%3."/>
      <w:lvlJc w:val="right"/>
      <w:pPr>
        <w:ind w:left="2084" w:hanging="180"/>
      </w:pPr>
    </w:lvl>
    <w:lvl w:ilvl="3" w:tplc="5A96C214" w:tentative="1">
      <w:start w:val="1"/>
      <w:numFmt w:val="decimal"/>
      <w:lvlText w:val="%4."/>
      <w:lvlJc w:val="left"/>
      <w:pPr>
        <w:ind w:left="2804" w:hanging="360"/>
      </w:pPr>
    </w:lvl>
    <w:lvl w:ilvl="4" w:tplc="F3E0916C" w:tentative="1">
      <w:start w:val="1"/>
      <w:numFmt w:val="lowerLetter"/>
      <w:lvlText w:val="%5."/>
      <w:lvlJc w:val="left"/>
      <w:pPr>
        <w:ind w:left="3524" w:hanging="360"/>
      </w:pPr>
    </w:lvl>
    <w:lvl w:ilvl="5" w:tplc="4EE28490" w:tentative="1">
      <w:start w:val="1"/>
      <w:numFmt w:val="lowerRoman"/>
      <w:lvlText w:val="%6."/>
      <w:lvlJc w:val="right"/>
      <w:pPr>
        <w:ind w:left="4244" w:hanging="180"/>
      </w:pPr>
    </w:lvl>
    <w:lvl w:ilvl="6" w:tplc="E912156E" w:tentative="1">
      <w:start w:val="1"/>
      <w:numFmt w:val="decimal"/>
      <w:lvlText w:val="%7."/>
      <w:lvlJc w:val="left"/>
      <w:pPr>
        <w:ind w:left="4964" w:hanging="360"/>
      </w:pPr>
    </w:lvl>
    <w:lvl w:ilvl="7" w:tplc="6FBCF42A" w:tentative="1">
      <w:start w:val="1"/>
      <w:numFmt w:val="lowerLetter"/>
      <w:lvlText w:val="%8."/>
      <w:lvlJc w:val="left"/>
      <w:pPr>
        <w:ind w:left="5684" w:hanging="360"/>
      </w:pPr>
    </w:lvl>
    <w:lvl w:ilvl="8" w:tplc="88F0D6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E04C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526EC0" w:tentative="1">
      <w:start w:val="1"/>
      <w:numFmt w:val="lowerLetter"/>
      <w:lvlText w:val="%2."/>
      <w:lvlJc w:val="left"/>
      <w:pPr>
        <w:ind w:left="1440" w:hanging="360"/>
      </w:pPr>
    </w:lvl>
    <w:lvl w:ilvl="2" w:tplc="1D440616" w:tentative="1">
      <w:start w:val="1"/>
      <w:numFmt w:val="lowerRoman"/>
      <w:lvlText w:val="%3."/>
      <w:lvlJc w:val="right"/>
      <w:pPr>
        <w:ind w:left="2160" w:hanging="180"/>
      </w:pPr>
    </w:lvl>
    <w:lvl w:ilvl="3" w:tplc="FD3C7A04" w:tentative="1">
      <w:start w:val="1"/>
      <w:numFmt w:val="decimal"/>
      <w:lvlText w:val="%4."/>
      <w:lvlJc w:val="left"/>
      <w:pPr>
        <w:ind w:left="2880" w:hanging="360"/>
      </w:pPr>
    </w:lvl>
    <w:lvl w:ilvl="4" w:tplc="715C7780" w:tentative="1">
      <w:start w:val="1"/>
      <w:numFmt w:val="lowerLetter"/>
      <w:lvlText w:val="%5."/>
      <w:lvlJc w:val="left"/>
      <w:pPr>
        <w:ind w:left="3600" w:hanging="360"/>
      </w:pPr>
    </w:lvl>
    <w:lvl w:ilvl="5" w:tplc="0C162A50" w:tentative="1">
      <w:start w:val="1"/>
      <w:numFmt w:val="lowerRoman"/>
      <w:lvlText w:val="%6."/>
      <w:lvlJc w:val="right"/>
      <w:pPr>
        <w:ind w:left="4320" w:hanging="180"/>
      </w:pPr>
    </w:lvl>
    <w:lvl w:ilvl="6" w:tplc="ACF49CB0" w:tentative="1">
      <w:start w:val="1"/>
      <w:numFmt w:val="decimal"/>
      <w:lvlText w:val="%7."/>
      <w:lvlJc w:val="left"/>
      <w:pPr>
        <w:ind w:left="5040" w:hanging="360"/>
      </w:pPr>
    </w:lvl>
    <w:lvl w:ilvl="7" w:tplc="8F4835B4" w:tentative="1">
      <w:start w:val="1"/>
      <w:numFmt w:val="lowerLetter"/>
      <w:lvlText w:val="%8."/>
      <w:lvlJc w:val="left"/>
      <w:pPr>
        <w:ind w:left="5760" w:hanging="360"/>
      </w:pPr>
    </w:lvl>
    <w:lvl w:ilvl="8" w:tplc="A6602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6650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CA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AC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F69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0245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2656A"/>
    <w:rsid w:val="00533D3A"/>
    <w:rsid w:val="00535EE8"/>
    <w:rsid w:val="00541FB2"/>
    <w:rsid w:val="00546623"/>
    <w:rsid w:val="00551A46"/>
    <w:rsid w:val="00551CCE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37E5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39B8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8756C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C0AB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66322D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59F8-96DB-4C98-BA4B-58A11B42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3</cp:revision>
  <cp:lastPrinted>2023-04-12T14:04:00Z</cp:lastPrinted>
  <dcterms:created xsi:type="dcterms:W3CDTF">2025-02-03T13:43:00Z</dcterms:created>
  <dcterms:modified xsi:type="dcterms:W3CDTF">2025-07-01T15:17:00Z</dcterms:modified>
</cp:coreProperties>
</file>