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5D8D9E76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C647F3">
        <w:rPr>
          <w:rFonts w:ascii="Times New Roman" w:hAnsi="Times New Roman"/>
          <w:szCs w:val="24"/>
        </w:rPr>
        <w:t>31</w:t>
      </w:r>
      <w:r w:rsidR="0033520C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43B603BB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C45B0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de </w:t>
      </w:r>
      <w:r w:rsidR="00C03351">
        <w:rPr>
          <w:rFonts w:ascii="Times New Roman" w:hAnsi="Times New Roman"/>
          <w:szCs w:val="24"/>
        </w:rPr>
        <w:t>ju</w:t>
      </w:r>
      <w:r w:rsidR="0033520C">
        <w:rPr>
          <w:rFonts w:ascii="Times New Roman" w:hAnsi="Times New Roman"/>
          <w:szCs w:val="24"/>
        </w:rPr>
        <w:t>l</w:t>
      </w:r>
      <w:r w:rsidR="00C03351">
        <w:rPr>
          <w:rFonts w:ascii="Times New Roman" w:hAnsi="Times New Roman"/>
          <w:szCs w:val="24"/>
        </w:rPr>
        <w:t>ho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69BA8A77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C03351">
        <w:rPr>
          <w:iCs/>
          <w:color w:val="000000"/>
        </w:rPr>
        <w:t>1</w:t>
      </w:r>
      <w:r w:rsidR="0033520C">
        <w:rPr>
          <w:iCs/>
          <w:color w:val="000000"/>
        </w:rPr>
        <w:t>74</w:t>
      </w:r>
      <w:r w:rsidR="002A0F5A">
        <w:rPr>
          <w:iCs/>
          <w:color w:val="000000"/>
        </w:rPr>
        <w:t>/2025</w:t>
      </w:r>
      <w:r w:rsidR="00C45B02">
        <w:rPr>
          <w:iCs/>
          <w:color w:val="000000"/>
        </w:rPr>
        <w:t xml:space="preserve"> </w:t>
      </w:r>
      <w:r w:rsidR="001F4EF5">
        <w:rPr>
          <w:iCs/>
          <w:color w:val="000000"/>
        </w:rPr>
        <w:t>e 1</w:t>
      </w:r>
      <w:r w:rsidR="00C647F3">
        <w:rPr>
          <w:iCs/>
          <w:color w:val="000000"/>
        </w:rPr>
        <w:t>7</w:t>
      </w:r>
      <w:r w:rsidR="0033520C">
        <w:rPr>
          <w:iCs/>
          <w:color w:val="000000"/>
        </w:rPr>
        <w:t>5</w:t>
      </w:r>
      <w:r w:rsidR="001F4EF5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647F3">
        <w:rPr>
          <w:iCs/>
          <w:color w:val="000000"/>
        </w:rPr>
        <w:t>7</w:t>
      </w:r>
      <w:r w:rsidR="0033520C">
        <w:rPr>
          <w:iCs/>
          <w:color w:val="000000"/>
        </w:rPr>
        <w:t>55</w:t>
      </w:r>
      <w:r w:rsidR="00B9206B">
        <w:rPr>
          <w:iCs/>
          <w:color w:val="000000"/>
        </w:rPr>
        <w:t xml:space="preserve">/2025 a </w:t>
      </w:r>
      <w:r w:rsidR="00C647F3">
        <w:rPr>
          <w:iCs/>
          <w:color w:val="000000"/>
        </w:rPr>
        <w:t>7</w:t>
      </w:r>
      <w:r w:rsidR="0033520C">
        <w:rPr>
          <w:iCs/>
          <w:color w:val="000000"/>
        </w:rPr>
        <w:t>67</w:t>
      </w:r>
      <w:r w:rsidR="00B9206B">
        <w:rPr>
          <w:iCs/>
          <w:color w:val="000000"/>
        </w:rPr>
        <w:t>/2025</w:t>
      </w:r>
      <w:r w:rsidR="0033520C">
        <w:rPr>
          <w:iCs/>
          <w:color w:val="000000"/>
        </w:rPr>
        <w:t xml:space="preserve"> e 769/2025 a 790/2025</w:t>
      </w:r>
      <w:r w:rsidR="00ED30AC">
        <w:rPr>
          <w:iCs/>
          <w:color w:val="000000"/>
        </w:rPr>
        <w:t>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C647F3">
        <w:rPr>
          <w:iCs/>
        </w:rPr>
        <w:t>2</w:t>
      </w:r>
      <w:r w:rsidR="0033520C">
        <w:rPr>
          <w:iCs/>
        </w:rPr>
        <w:t>2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33520C">
        <w:rPr>
          <w:iCs/>
        </w:rPr>
        <w:t>30</w:t>
      </w:r>
      <w:r w:rsidR="00C647F3">
        <w:rPr>
          <w:iCs/>
        </w:rPr>
        <w:t xml:space="preserve"> </w:t>
      </w:r>
      <w:r>
        <w:rPr>
          <w:iCs/>
        </w:rPr>
        <w:t xml:space="preserve">de </w:t>
      </w:r>
      <w:r w:rsidR="00C03351">
        <w:rPr>
          <w:iCs/>
        </w:rPr>
        <w:t>junho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60F4E8D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</w:t>
      </w:r>
      <w:r w:rsidR="00E030DD">
        <w:rPr>
          <w:b/>
          <w:bCs/>
          <w:iCs/>
        </w:rPr>
        <w:t>AN</w:t>
      </w:r>
      <w:r>
        <w:rPr>
          <w:b/>
          <w:bCs/>
          <w:iCs/>
        </w:rPr>
        <w:t>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F1E3" w14:textId="77777777" w:rsidR="00AA1720" w:rsidRDefault="00AA1720">
      <w:r>
        <w:separator/>
      </w:r>
    </w:p>
  </w:endnote>
  <w:endnote w:type="continuationSeparator" w:id="0">
    <w:p w14:paraId="656E8B98" w14:textId="77777777" w:rsidR="00AA1720" w:rsidRDefault="00AA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A4C03" w14:textId="77777777" w:rsidR="00AA1720" w:rsidRDefault="00AA1720">
      <w:r>
        <w:separator/>
      </w:r>
    </w:p>
  </w:footnote>
  <w:footnote w:type="continuationSeparator" w:id="0">
    <w:p w14:paraId="3FF860C1" w14:textId="77777777" w:rsidR="00AA1720" w:rsidRDefault="00AA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E82F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94792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93E04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6A40AE" w:tentative="1">
      <w:start w:val="1"/>
      <w:numFmt w:val="lowerLetter"/>
      <w:lvlText w:val="%2."/>
      <w:lvlJc w:val="left"/>
      <w:pPr>
        <w:ind w:left="1440" w:hanging="360"/>
      </w:pPr>
    </w:lvl>
    <w:lvl w:ilvl="2" w:tplc="ACDC0B0E" w:tentative="1">
      <w:start w:val="1"/>
      <w:numFmt w:val="lowerRoman"/>
      <w:lvlText w:val="%3."/>
      <w:lvlJc w:val="right"/>
      <w:pPr>
        <w:ind w:left="2160" w:hanging="180"/>
      </w:pPr>
    </w:lvl>
    <w:lvl w:ilvl="3" w:tplc="9354AC1A" w:tentative="1">
      <w:start w:val="1"/>
      <w:numFmt w:val="decimal"/>
      <w:lvlText w:val="%4."/>
      <w:lvlJc w:val="left"/>
      <w:pPr>
        <w:ind w:left="2880" w:hanging="360"/>
      </w:pPr>
    </w:lvl>
    <w:lvl w:ilvl="4" w:tplc="FEA46584" w:tentative="1">
      <w:start w:val="1"/>
      <w:numFmt w:val="lowerLetter"/>
      <w:lvlText w:val="%5."/>
      <w:lvlJc w:val="left"/>
      <w:pPr>
        <w:ind w:left="3600" w:hanging="360"/>
      </w:pPr>
    </w:lvl>
    <w:lvl w:ilvl="5" w:tplc="E4927330" w:tentative="1">
      <w:start w:val="1"/>
      <w:numFmt w:val="lowerRoman"/>
      <w:lvlText w:val="%6."/>
      <w:lvlJc w:val="right"/>
      <w:pPr>
        <w:ind w:left="4320" w:hanging="180"/>
      </w:pPr>
    </w:lvl>
    <w:lvl w:ilvl="6" w:tplc="53B49D10" w:tentative="1">
      <w:start w:val="1"/>
      <w:numFmt w:val="decimal"/>
      <w:lvlText w:val="%7."/>
      <w:lvlJc w:val="left"/>
      <w:pPr>
        <w:ind w:left="5040" w:hanging="360"/>
      </w:pPr>
    </w:lvl>
    <w:lvl w:ilvl="7" w:tplc="EEFCC850" w:tentative="1">
      <w:start w:val="1"/>
      <w:numFmt w:val="lowerLetter"/>
      <w:lvlText w:val="%8."/>
      <w:lvlJc w:val="left"/>
      <w:pPr>
        <w:ind w:left="5760" w:hanging="360"/>
      </w:pPr>
    </w:lvl>
    <w:lvl w:ilvl="8" w:tplc="5E160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3EC92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FCC5202" w:tentative="1">
      <w:start w:val="1"/>
      <w:numFmt w:val="lowerLetter"/>
      <w:lvlText w:val="%2."/>
      <w:lvlJc w:val="left"/>
      <w:pPr>
        <w:ind w:left="1440" w:hanging="360"/>
      </w:pPr>
    </w:lvl>
    <w:lvl w:ilvl="2" w:tplc="8AE2ABDE" w:tentative="1">
      <w:start w:val="1"/>
      <w:numFmt w:val="lowerRoman"/>
      <w:lvlText w:val="%3."/>
      <w:lvlJc w:val="right"/>
      <w:pPr>
        <w:ind w:left="2160" w:hanging="180"/>
      </w:pPr>
    </w:lvl>
    <w:lvl w:ilvl="3" w:tplc="1730E51A" w:tentative="1">
      <w:start w:val="1"/>
      <w:numFmt w:val="decimal"/>
      <w:lvlText w:val="%4."/>
      <w:lvlJc w:val="left"/>
      <w:pPr>
        <w:ind w:left="2880" w:hanging="360"/>
      </w:pPr>
    </w:lvl>
    <w:lvl w:ilvl="4" w:tplc="ACC80C2A" w:tentative="1">
      <w:start w:val="1"/>
      <w:numFmt w:val="lowerLetter"/>
      <w:lvlText w:val="%5."/>
      <w:lvlJc w:val="left"/>
      <w:pPr>
        <w:ind w:left="3600" w:hanging="360"/>
      </w:pPr>
    </w:lvl>
    <w:lvl w:ilvl="5" w:tplc="F918B922" w:tentative="1">
      <w:start w:val="1"/>
      <w:numFmt w:val="lowerRoman"/>
      <w:lvlText w:val="%6."/>
      <w:lvlJc w:val="right"/>
      <w:pPr>
        <w:ind w:left="4320" w:hanging="180"/>
      </w:pPr>
    </w:lvl>
    <w:lvl w:ilvl="6" w:tplc="FB8A7C06" w:tentative="1">
      <w:start w:val="1"/>
      <w:numFmt w:val="decimal"/>
      <w:lvlText w:val="%7."/>
      <w:lvlJc w:val="left"/>
      <w:pPr>
        <w:ind w:left="5040" w:hanging="360"/>
      </w:pPr>
    </w:lvl>
    <w:lvl w:ilvl="7" w:tplc="99EEE178" w:tentative="1">
      <w:start w:val="1"/>
      <w:numFmt w:val="lowerLetter"/>
      <w:lvlText w:val="%8."/>
      <w:lvlJc w:val="left"/>
      <w:pPr>
        <w:ind w:left="5760" w:hanging="360"/>
      </w:pPr>
    </w:lvl>
    <w:lvl w:ilvl="8" w:tplc="4580B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F58B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AE6562" w:tentative="1">
      <w:start w:val="1"/>
      <w:numFmt w:val="lowerLetter"/>
      <w:lvlText w:val="%2."/>
      <w:lvlJc w:val="left"/>
      <w:pPr>
        <w:ind w:left="1440" w:hanging="360"/>
      </w:pPr>
    </w:lvl>
    <w:lvl w:ilvl="2" w:tplc="BC0A5450" w:tentative="1">
      <w:start w:val="1"/>
      <w:numFmt w:val="lowerRoman"/>
      <w:lvlText w:val="%3."/>
      <w:lvlJc w:val="right"/>
      <w:pPr>
        <w:ind w:left="2160" w:hanging="180"/>
      </w:pPr>
    </w:lvl>
    <w:lvl w:ilvl="3" w:tplc="1508254C" w:tentative="1">
      <w:start w:val="1"/>
      <w:numFmt w:val="decimal"/>
      <w:lvlText w:val="%4."/>
      <w:lvlJc w:val="left"/>
      <w:pPr>
        <w:ind w:left="2880" w:hanging="360"/>
      </w:pPr>
    </w:lvl>
    <w:lvl w:ilvl="4" w:tplc="50ECCAB4" w:tentative="1">
      <w:start w:val="1"/>
      <w:numFmt w:val="lowerLetter"/>
      <w:lvlText w:val="%5."/>
      <w:lvlJc w:val="left"/>
      <w:pPr>
        <w:ind w:left="3600" w:hanging="360"/>
      </w:pPr>
    </w:lvl>
    <w:lvl w:ilvl="5" w:tplc="1554B624" w:tentative="1">
      <w:start w:val="1"/>
      <w:numFmt w:val="lowerRoman"/>
      <w:lvlText w:val="%6."/>
      <w:lvlJc w:val="right"/>
      <w:pPr>
        <w:ind w:left="4320" w:hanging="180"/>
      </w:pPr>
    </w:lvl>
    <w:lvl w:ilvl="6" w:tplc="0A884C2C" w:tentative="1">
      <w:start w:val="1"/>
      <w:numFmt w:val="decimal"/>
      <w:lvlText w:val="%7."/>
      <w:lvlJc w:val="left"/>
      <w:pPr>
        <w:ind w:left="5040" w:hanging="360"/>
      </w:pPr>
    </w:lvl>
    <w:lvl w:ilvl="7" w:tplc="890E6B84" w:tentative="1">
      <w:start w:val="1"/>
      <w:numFmt w:val="lowerLetter"/>
      <w:lvlText w:val="%8."/>
      <w:lvlJc w:val="left"/>
      <w:pPr>
        <w:ind w:left="5760" w:hanging="360"/>
      </w:pPr>
    </w:lvl>
    <w:lvl w:ilvl="8" w:tplc="0778F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F205B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7A7F30" w:tentative="1">
      <w:start w:val="1"/>
      <w:numFmt w:val="lowerLetter"/>
      <w:lvlText w:val="%2."/>
      <w:lvlJc w:val="left"/>
      <w:pPr>
        <w:ind w:left="1440" w:hanging="360"/>
      </w:pPr>
    </w:lvl>
    <w:lvl w:ilvl="2" w:tplc="F042D9CC" w:tentative="1">
      <w:start w:val="1"/>
      <w:numFmt w:val="lowerRoman"/>
      <w:lvlText w:val="%3."/>
      <w:lvlJc w:val="right"/>
      <w:pPr>
        <w:ind w:left="2160" w:hanging="180"/>
      </w:pPr>
    </w:lvl>
    <w:lvl w:ilvl="3" w:tplc="F706286A" w:tentative="1">
      <w:start w:val="1"/>
      <w:numFmt w:val="decimal"/>
      <w:lvlText w:val="%4."/>
      <w:lvlJc w:val="left"/>
      <w:pPr>
        <w:ind w:left="2880" w:hanging="360"/>
      </w:pPr>
    </w:lvl>
    <w:lvl w:ilvl="4" w:tplc="D9D2EC14" w:tentative="1">
      <w:start w:val="1"/>
      <w:numFmt w:val="lowerLetter"/>
      <w:lvlText w:val="%5."/>
      <w:lvlJc w:val="left"/>
      <w:pPr>
        <w:ind w:left="3600" w:hanging="360"/>
      </w:pPr>
    </w:lvl>
    <w:lvl w:ilvl="5" w:tplc="7B0022DC" w:tentative="1">
      <w:start w:val="1"/>
      <w:numFmt w:val="lowerRoman"/>
      <w:lvlText w:val="%6."/>
      <w:lvlJc w:val="right"/>
      <w:pPr>
        <w:ind w:left="4320" w:hanging="180"/>
      </w:pPr>
    </w:lvl>
    <w:lvl w:ilvl="6" w:tplc="CA54852C" w:tentative="1">
      <w:start w:val="1"/>
      <w:numFmt w:val="decimal"/>
      <w:lvlText w:val="%7."/>
      <w:lvlJc w:val="left"/>
      <w:pPr>
        <w:ind w:left="5040" w:hanging="360"/>
      </w:pPr>
    </w:lvl>
    <w:lvl w:ilvl="7" w:tplc="5A0AA014" w:tentative="1">
      <w:start w:val="1"/>
      <w:numFmt w:val="lowerLetter"/>
      <w:lvlText w:val="%8."/>
      <w:lvlJc w:val="left"/>
      <w:pPr>
        <w:ind w:left="5760" w:hanging="360"/>
      </w:pPr>
    </w:lvl>
    <w:lvl w:ilvl="8" w:tplc="BDACE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63E8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E07F64" w:tentative="1">
      <w:start w:val="1"/>
      <w:numFmt w:val="lowerLetter"/>
      <w:lvlText w:val="%2."/>
      <w:lvlJc w:val="left"/>
      <w:pPr>
        <w:ind w:left="1440" w:hanging="360"/>
      </w:pPr>
    </w:lvl>
    <w:lvl w:ilvl="2" w:tplc="9658230C" w:tentative="1">
      <w:start w:val="1"/>
      <w:numFmt w:val="lowerRoman"/>
      <w:lvlText w:val="%3."/>
      <w:lvlJc w:val="right"/>
      <w:pPr>
        <w:ind w:left="2160" w:hanging="180"/>
      </w:pPr>
    </w:lvl>
    <w:lvl w:ilvl="3" w:tplc="C50CDE8E" w:tentative="1">
      <w:start w:val="1"/>
      <w:numFmt w:val="decimal"/>
      <w:lvlText w:val="%4."/>
      <w:lvlJc w:val="left"/>
      <w:pPr>
        <w:ind w:left="2880" w:hanging="360"/>
      </w:pPr>
    </w:lvl>
    <w:lvl w:ilvl="4" w:tplc="854E72E2" w:tentative="1">
      <w:start w:val="1"/>
      <w:numFmt w:val="lowerLetter"/>
      <w:lvlText w:val="%5."/>
      <w:lvlJc w:val="left"/>
      <w:pPr>
        <w:ind w:left="3600" w:hanging="360"/>
      </w:pPr>
    </w:lvl>
    <w:lvl w:ilvl="5" w:tplc="B5006C9C" w:tentative="1">
      <w:start w:val="1"/>
      <w:numFmt w:val="lowerRoman"/>
      <w:lvlText w:val="%6."/>
      <w:lvlJc w:val="right"/>
      <w:pPr>
        <w:ind w:left="4320" w:hanging="180"/>
      </w:pPr>
    </w:lvl>
    <w:lvl w:ilvl="6" w:tplc="097E9186" w:tentative="1">
      <w:start w:val="1"/>
      <w:numFmt w:val="decimal"/>
      <w:lvlText w:val="%7."/>
      <w:lvlJc w:val="left"/>
      <w:pPr>
        <w:ind w:left="5040" w:hanging="360"/>
      </w:pPr>
    </w:lvl>
    <w:lvl w:ilvl="7" w:tplc="527A88DE" w:tentative="1">
      <w:start w:val="1"/>
      <w:numFmt w:val="lowerLetter"/>
      <w:lvlText w:val="%8."/>
      <w:lvlJc w:val="left"/>
      <w:pPr>
        <w:ind w:left="5760" w:hanging="360"/>
      </w:pPr>
    </w:lvl>
    <w:lvl w:ilvl="8" w:tplc="52A28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EDAC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587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0C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A6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E65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68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E1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26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F96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58E2A0" w:tentative="1">
      <w:start w:val="1"/>
      <w:numFmt w:val="lowerLetter"/>
      <w:lvlText w:val="%2."/>
      <w:lvlJc w:val="left"/>
      <w:pPr>
        <w:ind w:left="1440" w:hanging="360"/>
      </w:pPr>
    </w:lvl>
    <w:lvl w:ilvl="2" w:tplc="CBA2C1EE" w:tentative="1">
      <w:start w:val="1"/>
      <w:numFmt w:val="lowerRoman"/>
      <w:lvlText w:val="%3."/>
      <w:lvlJc w:val="right"/>
      <w:pPr>
        <w:ind w:left="2160" w:hanging="180"/>
      </w:pPr>
    </w:lvl>
    <w:lvl w:ilvl="3" w:tplc="80F6BEAE" w:tentative="1">
      <w:start w:val="1"/>
      <w:numFmt w:val="decimal"/>
      <w:lvlText w:val="%4."/>
      <w:lvlJc w:val="left"/>
      <w:pPr>
        <w:ind w:left="2880" w:hanging="360"/>
      </w:pPr>
    </w:lvl>
    <w:lvl w:ilvl="4" w:tplc="88E4F5FE" w:tentative="1">
      <w:start w:val="1"/>
      <w:numFmt w:val="lowerLetter"/>
      <w:lvlText w:val="%5."/>
      <w:lvlJc w:val="left"/>
      <w:pPr>
        <w:ind w:left="3600" w:hanging="360"/>
      </w:pPr>
    </w:lvl>
    <w:lvl w:ilvl="5" w:tplc="B1E654D6" w:tentative="1">
      <w:start w:val="1"/>
      <w:numFmt w:val="lowerRoman"/>
      <w:lvlText w:val="%6."/>
      <w:lvlJc w:val="right"/>
      <w:pPr>
        <w:ind w:left="4320" w:hanging="180"/>
      </w:pPr>
    </w:lvl>
    <w:lvl w:ilvl="6" w:tplc="066EEA1A" w:tentative="1">
      <w:start w:val="1"/>
      <w:numFmt w:val="decimal"/>
      <w:lvlText w:val="%7."/>
      <w:lvlJc w:val="left"/>
      <w:pPr>
        <w:ind w:left="5040" w:hanging="360"/>
      </w:pPr>
    </w:lvl>
    <w:lvl w:ilvl="7" w:tplc="A59026BE" w:tentative="1">
      <w:start w:val="1"/>
      <w:numFmt w:val="lowerLetter"/>
      <w:lvlText w:val="%8."/>
      <w:lvlJc w:val="left"/>
      <w:pPr>
        <w:ind w:left="5760" w:hanging="360"/>
      </w:pPr>
    </w:lvl>
    <w:lvl w:ilvl="8" w:tplc="D05E2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8000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785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CB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A5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A2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E7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041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43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E0B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EFC4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A74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3862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4F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04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9828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05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8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6FC0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B78AB9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B5A795A">
      <w:start w:val="1"/>
      <w:numFmt w:val="lowerLetter"/>
      <w:lvlText w:val="%2."/>
      <w:lvlJc w:val="left"/>
      <w:pPr>
        <w:ind w:left="1364" w:hanging="360"/>
      </w:pPr>
    </w:lvl>
    <w:lvl w:ilvl="2" w:tplc="09ECEBF2">
      <w:start w:val="1"/>
      <w:numFmt w:val="lowerRoman"/>
      <w:lvlText w:val="%3."/>
      <w:lvlJc w:val="right"/>
      <w:pPr>
        <w:ind w:left="2084" w:hanging="180"/>
      </w:pPr>
    </w:lvl>
    <w:lvl w:ilvl="3" w:tplc="2A16EACC">
      <w:start w:val="1"/>
      <w:numFmt w:val="decimal"/>
      <w:lvlText w:val="%4."/>
      <w:lvlJc w:val="left"/>
      <w:pPr>
        <w:ind w:left="2804" w:hanging="360"/>
      </w:pPr>
    </w:lvl>
    <w:lvl w:ilvl="4" w:tplc="275EBF16">
      <w:start w:val="1"/>
      <w:numFmt w:val="lowerLetter"/>
      <w:lvlText w:val="%5."/>
      <w:lvlJc w:val="left"/>
      <w:pPr>
        <w:ind w:left="3524" w:hanging="360"/>
      </w:pPr>
    </w:lvl>
    <w:lvl w:ilvl="5" w:tplc="26A05382">
      <w:start w:val="1"/>
      <w:numFmt w:val="lowerRoman"/>
      <w:lvlText w:val="%6."/>
      <w:lvlJc w:val="right"/>
      <w:pPr>
        <w:ind w:left="4244" w:hanging="180"/>
      </w:pPr>
    </w:lvl>
    <w:lvl w:ilvl="6" w:tplc="3222BBC8">
      <w:start w:val="1"/>
      <w:numFmt w:val="decimal"/>
      <w:lvlText w:val="%7."/>
      <w:lvlJc w:val="left"/>
      <w:pPr>
        <w:ind w:left="4964" w:hanging="360"/>
      </w:pPr>
    </w:lvl>
    <w:lvl w:ilvl="7" w:tplc="9CE0C9D2">
      <w:start w:val="1"/>
      <w:numFmt w:val="lowerLetter"/>
      <w:lvlText w:val="%8."/>
      <w:lvlJc w:val="left"/>
      <w:pPr>
        <w:ind w:left="5684" w:hanging="360"/>
      </w:pPr>
    </w:lvl>
    <w:lvl w:ilvl="8" w:tplc="301ACD4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6AABA6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564D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2D5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ED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05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8B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4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2D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40E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69CA4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940C3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5A43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E42D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B612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D29E2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544D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8437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6ED8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16477E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7065004" w:tentative="1">
      <w:start w:val="1"/>
      <w:numFmt w:val="lowerLetter"/>
      <w:lvlText w:val="%2."/>
      <w:lvlJc w:val="left"/>
      <w:pPr>
        <w:ind w:left="1440" w:hanging="360"/>
      </w:pPr>
    </w:lvl>
    <w:lvl w:ilvl="2" w:tplc="2F7E787A" w:tentative="1">
      <w:start w:val="1"/>
      <w:numFmt w:val="lowerRoman"/>
      <w:lvlText w:val="%3."/>
      <w:lvlJc w:val="right"/>
      <w:pPr>
        <w:ind w:left="2160" w:hanging="180"/>
      </w:pPr>
    </w:lvl>
    <w:lvl w:ilvl="3" w:tplc="61D6BCD4" w:tentative="1">
      <w:start w:val="1"/>
      <w:numFmt w:val="decimal"/>
      <w:lvlText w:val="%4."/>
      <w:lvlJc w:val="left"/>
      <w:pPr>
        <w:ind w:left="2880" w:hanging="360"/>
      </w:pPr>
    </w:lvl>
    <w:lvl w:ilvl="4" w:tplc="BF9A1066" w:tentative="1">
      <w:start w:val="1"/>
      <w:numFmt w:val="lowerLetter"/>
      <w:lvlText w:val="%5."/>
      <w:lvlJc w:val="left"/>
      <w:pPr>
        <w:ind w:left="3600" w:hanging="360"/>
      </w:pPr>
    </w:lvl>
    <w:lvl w:ilvl="5" w:tplc="5526F882" w:tentative="1">
      <w:start w:val="1"/>
      <w:numFmt w:val="lowerRoman"/>
      <w:lvlText w:val="%6."/>
      <w:lvlJc w:val="right"/>
      <w:pPr>
        <w:ind w:left="4320" w:hanging="180"/>
      </w:pPr>
    </w:lvl>
    <w:lvl w:ilvl="6" w:tplc="38D6EBC8" w:tentative="1">
      <w:start w:val="1"/>
      <w:numFmt w:val="decimal"/>
      <w:lvlText w:val="%7."/>
      <w:lvlJc w:val="left"/>
      <w:pPr>
        <w:ind w:left="5040" w:hanging="360"/>
      </w:pPr>
    </w:lvl>
    <w:lvl w:ilvl="7" w:tplc="EF763D7C" w:tentative="1">
      <w:start w:val="1"/>
      <w:numFmt w:val="lowerLetter"/>
      <w:lvlText w:val="%8."/>
      <w:lvlJc w:val="left"/>
      <w:pPr>
        <w:ind w:left="5760" w:hanging="360"/>
      </w:pPr>
    </w:lvl>
    <w:lvl w:ilvl="8" w:tplc="3C12C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A2668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0684C00" w:tentative="1">
      <w:start w:val="1"/>
      <w:numFmt w:val="lowerLetter"/>
      <w:lvlText w:val="%2."/>
      <w:lvlJc w:val="left"/>
      <w:pPr>
        <w:ind w:left="1440" w:hanging="360"/>
      </w:pPr>
    </w:lvl>
    <w:lvl w:ilvl="2" w:tplc="F4564E0C" w:tentative="1">
      <w:start w:val="1"/>
      <w:numFmt w:val="lowerRoman"/>
      <w:lvlText w:val="%3."/>
      <w:lvlJc w:val="right"/>
      <w:pPr>
        <w:ind w:left="2160" w:hanging="180"/>
      </w:pPr>
    </w:lvl>
    <w:lvl w:ilvl="3" w:tplc="A8B6FAF6" w:tentative="1">
      <w:start w:val="1"/>
      <w:numFmt w:val="decimal"/>
      <w:lvlText w:val="%4."/>
      <w:lvlJc w:val="left"/>
      <w:pPr>
        <w:ind w:left="2880" w:hanging="360"/>
      </w:pPr>
    </w:lvl>
    <w:lvl w:ilvl="4" w:tplc="338CE458" w:tentative="1">
      <w:start w:val="1"/>
      <w:numFmt w:val="lowerLetter"/>
      <w:lvlText w:val="%5."/>
      <w:lvlJc w:val="left"/>
      <w:pPr>
        <w:ind w:left="3600" w:hanging="360"/>
      </w:pPr>
    </w:lvl>
    <w:lvl w:ilvl="5" w:tplc="9B4E7282" w:tentative="1">
      <w:start w:val="1"/>
      <w:numFmt w:val="lowerRoman"/>
      <w:lvlText w:val="%6."/>
      <w:lvlJc w:val="right"/>
      <w:pPr>
        <w:ind w:left="4320" w:hanging="180"/>
      </w:pPr>
    </w:lvl>
    <w:lvl w:ilvl="6" w:tplc="5E8EC9AA" w:tentative="1">
      <w:start w:val="1"/>
      <w:numFmt w:val="decimal"/>
      <w:lvlText w:val="%7."/>
      <w:lvlJc w:val="left"/>
      <w:pPr>
        <w:ind w:left="5040" w:hanging="360"/>
      </w:pPr>
    </w:lvl>
    <w:lvl w:ilvl="7" w:tplc="36CCA974" w:tentative="1">
      <w:start w:val="1"/>
      <w:numFmt w:val="lowerLetter"/>
      <w:lvlText w:val="%8."/>
      <w:lvlJc w:val="left"/>
      <w:pPr>
        <w:ind w:left="5760" w:hanging="360"/>
      </w:pPr>
    </w:lvl>
    <w:lvl w:ilvl="8" w:tplc="5AEA3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AEE86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863D9A" w:tentative="1">
      <w:start w:val="1"/>
      <w:numFmt w:val="lowerLetter"/>
      <w:lvlText w:val="%2."/>
      <w:lvlJc w:val="left"/>
      <w:pPr>
        <w:ind w:left="1440" w:hanging="360"/>
      </w:pPr>
    </w:lvl>
    <w:lvl w:ilvl="2" w:tplc="8C1449E4" w:tentative="1">
      <w:start w:val="1"/>
      <w:numFmt w:val="lowerRoman"/>
      <w:lvlText w:val="%3."/>
      <w:lvlJc w:val="right"/>
      <w:pPr>
        <w:ind w:left="2160" w:hanging="180"/>
      </w:pPr>
    </w:lvl>
    <w:lvl w:ilvl="3" w:tplc="0C769120" w:tentative="1">
      <w:start w:val="1"/>
      <w:numFmt w:val="decimal"/>
      <w:lvlText w:val="%4."/>
      <w:lvlJc w:val="left"/>
      <w:pPr>
        <w:ind w:left="2880" w:hanging="360"/>
      </w:pPr>
    </w:lvl>
    <w:lvl w:ilvl="4" w:tplc="0AD85960" w:tentative="1">
      <w:start w:val="1"/>
      <w:numFmt w:val="lowerLetter"/>
      <w:lvlText w:val="%5."/>
      <w:lvlJc w:val="left"/>
      <w:pPr>
        <w:ind w:left="3600" w:hanging="360"/>
      </w:pPr>
    </w:lvl>
    <w:lvl w:ilvl="5" w:tplc="0A4C3EE8" w:tentative="1">
      <w:start w:val="1"/>
      <w:numFmt w:val="lowerRoman"/>
      <w:lvlText w:val="%6."/>
      <w:lvlJc w:val="right"/>
      <w:pPr>
        <w:ind w:left="4320" w:hanging="180"/>
      </w:pPr>
    </w:lvl>
    <w:lvl w:ilvl="6" w:tplc="9800CFDE" w:tentative="1">
      <w:start w:val="1"/>
      <w:numFmt w:val="decimal"/>
      <w:lvlText w:val="%7."/>
      <w:lvlJc w:val="left"/>
      <w:pPr>
        <w:ind w:left="5040" w:hanging="360"/>
      </w:pPr>
    </w:lvl>
    <w:lvl w:ilvl="7" w:tplc="F8E64774" w:tentative="1">
      <w:start w:val="1"/>
      <w:numFmt w:val="lowerLetter"/>
      <w:lvlText w:val="%8."/>
      <w:lvlJc w:val="left"/>
      <w:pPr>
        <w:ind w:left="5760" w:hanging="360"/>
      </w:pPr>
    </w:lvl>
    <w:lvl w:ilvl="8" w:tplc="7DA22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4F015A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EEAF7EC" w:tentative="1">
      <w:start w:val="1"/>
      <w:numFmt w:val="lowerLetter"/>
      <w:lvlText w:val="%2."/>
      <w:lvlJc w:val="left"/>
      <w:pPr>
        <w:ind w:left="1364" w:hanging="360"/>
      </w:pPr>
    </w:lvl>
    <w:lvl w:ilvl="2" w:tplc="BF2C9322" w:tentative="1">
      <w:start w:val="1"/>
      <w:numFmt w:val="lowerRoman"/>
      <w:lvlText w:val="%3."/>
      <w:lvlJc w:val="right"/>
      <w:pPr>
        <w:ind w:left="2084" w:hanging="180"/>
      </w:pPr>
    </w:lvl>
    <w:lvl w:ilvl="3" w:tplc="F46C529A" w:tentative="1">
      <w:start w:val="1"/>
      <w:numFmt w:val="decimal"/>
      <w:lvlText w:val="%4."/>
      <w:lvlJc w:val="left"/>
      <w:pPr>
        <w:ind w:left="2804" w:hanging="360"/>
      </w:pPr>
    </w:lvl>
    <w:lvl w:ilvl="4" w:tplc="65EEE8C8" w:tentative="1">
      <w:start w:val="1"/>
      <w:numFmt w:val="lowerLetter"/>
      <w:lvlText w:val="%5."/>
      <w:lvlJc w:val="left"/>
      <w:pPr>
        <w:ind w:left="3524" w:hanging="360"/>
      </w:pPr>
    </w:lvl>
    <w:lvl w:ilvl="5" w:tplc="FC889408" w:tentative="1">
      <w:start w:val="1"/>
      <w:numFmt w:val="lowerRoman"/>
      <w:lvlText w:val="%6."/>
      <w:lvlJc w:val="right"/>
      <w:pPr>
        <w:ind w:left="4244" w:hanging="180"/>
      </w:pPr>
    </w:lvl>
    <w:lvl w:ilvl="6" w:tplc="6F4AF540" w:tentative="1">
      <w:start w:val="1"/>
      <w:numFmt w:val="decimal"/>
      <w:lvlText w:val="%7."/>
      <w:lvlJc w:val="left"/>
      <w:pPr>
        <w:ind w:left="4964" w:hanging="360"/>
      </w:pPr>
    </w:lvl>
    <w:lvl w:ilvl="7" w:tplc="35F42600" w:tentative="1">
      <w:start w:val="1"/>
      <w:numFmt w:val="lowerLetter"/>
      <w:lvlText w:val="%8."/>
      <w:lvlJc w:val="left"/>
      <w:pPr>
        <w:ind w:left="5684" w:hanging="360"/>
      </w:pPr>
    </w:lvl>
    <w:lvl w:ilvl="8" w:tplc="17F0B9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23C31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54ED4C2" w:tentative="1">
      <w:start w:val="1"/>
      <w:numFmt w:val="lowerLetter"/>
      <w:lvlText w:val="%2."/>
      <w:lvlJc w:val="left"/>
      <w:pPr>
        <w:ind w:left="1440" w:hanging="360"/>
      </w:pPr>
    </w:lvl>
    <w:lvl w:ilvl="2" w:tplc="CBA4F960" w:tentative="1">
      <w:start w:val="1"/>
      <w:numFmt w:val="lowerRoman"/>
      <w:lvlText w:val="%3."/>
      <w:lvlJc w:val="right"/>
      <w:pPr>
        <w:ind w:left="2160" w:hanging="180"/>
      </w:pPr>
    </w:lvl>
    <w:lvl w:ilvl="3" w:tplc="60CE42F6" w:tentative="1">
      <w:start w:val="1"/>
      <w:numFmt w:val="decimal"/>
      <w:lvlText w:val="%4."/>
      <w:lvlJc w:val="left"/>
      <w:pPr>
        <w:ind w:left="2880" w:hanging="360"/>
      </w:pPr>
    </w:lvl>
    <w:lvl w:ilvl="4" w:tplc="6BDAE4B0" w:tentative="1">
      <w:start w:val="1"/>
      <w:numFmt w:val="lowerLetter"/>
      <w:lvlText w:val="%5."/>
      <w:lvlJc w:val="left"/>
      <w:pPr>
        <w:ind w:left="3600" w:hanging="360"/>
      </w:pPr>
    </w:lvl>
    <w:lvl w:ilvl="5" w:tplc="C3C611DE" w:tentative="1">
      <w:start w:val="1"/>
      <w:numFmt w:val="lowerRoman"/>
      <w:lvlText w:val="%6."/>
      <w:lvlJc w:val="right"/>
      <w:pPr>
        <w:ind w:left="4320" w:hanging="180"/>
      </w:pPr>
    </w:lvl>
    <w:lvl w:ilvl="6" w:tplc="DE003076" w:tentative="1">
      <w:start w:val="1"/>
      <w:numFmt w:val="decimal"/>
      <w:lvlText w:val="%7."/>
      <w:lvlJc w:val="left"/>
      <w:pPr>
        <w:ind w:left="5040" w:hanging="360"/>
      </w:pPr>
    </w:lvl>
    <w:lvl w:ilvl="7" w:tplc="A3E0617C" w:tentative="1">
      <w:start w:val="1"/>
      <w:numFmt w:val="lowerLetter"/>
      <w:lvlText w:val="%8."/>
      <w:lvlJc w:val="left"/>
      <w:pPr>
        <w:ind w:left="5760" w:hanging="360"/>
      </w:pPr>
    </w:lvl>
    <w:lvl w:ilvl="8" w:tplc="5B38F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59536465">
    <w:abstractNumId w:val="19"/>
  </w:num>
  <w:num w:numId="2" w16cid:durableId="1188564389">
    <w:abstractNumId w:val="6"/>
  </w:num>
  <w:num w:numId="3" w16cid:durableId="1695106352">
    <w:abstractNumId w:val="10"/>
  </w:num>
  <w:num w:numId="4" w16cid:durableId="562570256">
    <w:abstractNumId w:val="27"/>
  </w:num>
  <w:num w:numId="5" w16cid:durableId="1675451274">
    <w:abstractNumId w:val="0"/>
  </w:num>
  <w:num w:numId="6" w16cid:durableId="230778773">
    <w:abstractNumId w:val="11"/>
  </w:num>
  <w:num w:numId="7" w16cid:durableId="151524984">
    <w:abstractNumId w:val="28"/>
  </w:num>
  <w:num w:numId="8" w16cid:durableId="11403395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623424">
    <w:abstractNumId w:val="1"/>
  </w:num>
  <w:num w:numId="10" w16cid:durableId="1908219219">
    <w:abstractNumId w:val="0"/>
    <w:lvlOverride w:ilvl="0">
      <w:startOverride w:val="1"/>
    </w:lvlOverride>
  </w:num>
  <w:num w:numId="11" w16cid:durableId="1286425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310147">
    <w:abstractNumId w:val="6"/>
  </w:num>
  <w:num w:numId="13" w16cid:durableId="1570310225">
    <w:abstractNumId w:val="27"/>
  </w:num>
  <w:num w:numId="14" w16cid:durableId="1571109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5691474">
    <w:abstractNumId w:val="20"/>
  </w:num>
  <w:num w:numId="16" w16cid:durableId="6932690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7418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1774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06315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3525501">
    <w:abstractNumId w:val="24"/>
  </w:num>
  <w:num w:numId="21" w16cid:durableId="1371146190">
    <w:abstractNumId w:val="8"/>
  </w:num>
  <w:num w:numId="22" w16cid:durableId="754516065">
    <w:abstractNumId w:val="31"/>
  </w:num>
  <w:num w:numId="23" w16cid:durableId="1514101281">
    <w:abstractNumId w:val="34"/>
  </w:num>
  <w:num w:numId="24" w16cid:durableId="1664622683">
    <w:abstractNumId w:val="32"/>
  </w:num>
  <w:num w:numId="25" w16cid:durableId="1544705369">
    <w:abstractNumId w:val="12"/>
  </w:num>
  <w:num w:numId="26" w16cid:durableId="1703238385">
    <w:abstractNumId w:val="33"/>
  </w:num>
  <w:num w:numId="27" w16cid:durableId="1100180087">
    <w:abstractNumId w:val="7"/>
  </w:num>
  <w:num w:numId="28" w16cid:durableId="1391803786">
    <w:abstractNumId w:val="30"/>
  </w:num>
  <w:num w:numId="29" w16cid:durableId="1944417861">
    <w:abstractNumId w:val="16"/>
  </w:num>
  <w:num w:numId="30" w16cid:durableId="1541701475">
    <w:abstractNumId w:val="2"/>
  </w:num>
  <w:num w:numId="31" w16cid:durableId="1572501474">
    <w:abstractNumId w:val="25"/>
  </w:num>
  <w:num w:numId="32" w16cid:durableId="612245446">
    <w:abstractNumId w:val="17"/>
  </w:num>
  <w:num w:numId="33" w16cid:durableId="1835683916">
    <w:abstractNumId w:val="15"/>
  </w:num>
  <w:num w:numId="34" w16cid:durableId="1060790403">
    <w:abstractNumId w:val="3"/>
  </w:num>
  <w:num w:numId="35" w16cid:durableId="1733382228">
    <w:abstractNumId w:val="4"/>
  </w:num>
  <w:num w:numId="36" w16cid:durableId="1877155473">
    <w:abstractNumId w:val="14"/>
  </w:num>
  <w:num w:numId="37" w16cid:durableId="444085686">
    <w:abstractNumId w:val="9"/>
  </w:num>
  <w:num w:numId="38" w16cid:durableId="1434742002">
    <w:abstractNumId w:val="13"/>
  </w:num>
  <w:num w:numId="39" w16cid:durableId="1546942322">
    <w:abstractNumId w:val="22"/>
  </w:num>
  <w:num w:numId="40" w16cid:durableId="1745837646">
    <w:abstractNumId w:val="29"/>
  </w:num>
  <w:num w:numId="41" w16cid:durableId="1422680575">
    <w:abstractNumId w:val="18"/>
  </w:num>
  <w:num w:numId="42" w16cid:durableId="79340560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E28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150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4EF5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68D2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20C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97782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05B0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3453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A7A2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33C"/>
    <w:rsid w:val="006B48A5"/>
    <w:rsid w:val="006B4B61"/>
    <w:rsid w:val="006B556C"/>
    <w:rsid w:val="006B6F5A"/>
    <w:rsid w:val="006C57C1"/>
    <w:rsid w:val="006D109A"/>
    <w:rsid w:val="006D1A2E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1100"/>
    <w:rsid w:val="007F591A"/>
    <w:rsid w:val="00801003"/>
    <w:rsid w:val="0080270F"/>
    <w:rsid w:val="00802B4B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5215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B2AD2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56A9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1720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D2D3B"/>
    <w:rsid w:val="00AE4CF7"/>
    <w:rsid w:val="00AE7F04"/>
    <w:rsid w:val="00AF00F6"/>
    <w:rsid w:val="00AF0711"/>
    <w:rsid w:val="00AF2670"/>
    <w:rsid w:val="00AF3E52"/>
    <w:rsid w:val="00AF4370"/>
    <w:rsid w:val="00B15175"/>
    <w:rsid w:val="00B15CEF"/>
    <w:rsid w:val="00B30EF2"/>
    <w:rsid w:val="00B32D10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77DB5"/>
    <w:rsid w:val="00B819C2"/>
    <w:rsid w:val="00B870FE"/>
    <w:rsid w:val="00B87D89"/>
    <w:rsid w:val="00B91E44"/>
    <w:rsid w:val="00B9206B"/>
    <w:rsid w:val="00B93471"/>
    <w:rsid w:val="00B93767"/>
    <w:rsid w:val="00B948AC"/>
    <w:rsid w:val="00BA18AA"/>
    <w:rsid w:val="00BA1CCF"/>
    <w:rsid w:val="00BA4AAD"/>
    <w:rsid w:val="00BA6D91"/>
    <w:rsid w:val="00BA730B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61E"/>
    <w:rsid w:val="00C029F0"/>
    <w:rsid w:val="00C03280"/>
    <w:rsid w:val="00C03351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02"/>
    <w:rsid w:val="00C45BD1"/>
    <w:rsid w:val="00C45DB3"/>
    <w:rsid w:val="00C47ED5"/>
    <w:rsid w:val="00C50849"/>
    <w:rsid w:val="00C51B06"/>
    <w:rsid w:val="00C549B1"/>
    <w:rsid w:val="00C560F2"/>
    <w:rsid w:val="00C647F3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1BF0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CF228D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12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487F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0DD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1A9B"/>
    <w:rsid w:val="00EF28DC"/>
    <w:rsid w:val="00EF2FF1"/>
    <w:rsid w:val="00EF485F"/>
    <w:rsid w:val="00F000DD"/>
    <w:rsid w:val="00F03A79"/>
    <w:rsid w:val="00F04574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B062A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75</cp:revision>
  <cp:lastPrinted>2024-09-10T12:27:00Z</cp:lastPrinted>
  <dcterms:created xsi:type="dcterms:W3CDTF">2024-02-15T14:56:00Z</dcterms:created>
  <dcterms:modified xsi:type="dcterms:W3CDTF">2025-07-02T11:52:00Z</dcterms:modified>
</cp:coreProperties>
</file>