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17731F0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278EE">
        <w:rPr>
          <w:rFonts w:ascii="Times New Roman" w:hAnsi="Times New Roman"/>
          <w:szCs w:val="24"/>
        </w:rPr>
        <w:t>3</w:t>
      </w:r>
      <w:r w:rsidR="00DF45CF">
        <w:rPr>
          <w:rFonts w:ascii="Times New Roman" w:hAnsi="Times New Roman"/>
          <w:szCs w:val="24"/>
        </w:rPr>
        <w:t>2</w:t>
      </w:r>
      <w:r w:rsidR="00DB6484">
        <w:rPr>
          <w:rFonts w:ascii="Times New Roman" w:hAnsi="Times New Roman"/>
          <w:szCs w:val="24"/>
        </w:rPr>
        <w:t>0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8D09B90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F45CF">
        <w:rPr>
          <w:rFonts w:ascii="Times New Roman" w:hAnsi="Times New Roman"/>
          <w:szCs w:val="24"/>
        </w:rPr>
        <w:t xml:space="preserve">2 </w:t>
      </w:r>
      <w:r w:rsidRPr="002A1E6C">
        <w:rPr>
          <w:rFonts w:ascii="Times New Roman" w:hAnsi="Times New Roman"/>
          <w:szCs w:val="24"/>
        </w:rPr>
        <w:t xml:space="preserve">de </w:t>
      </w:r>
      <w:r w:rsidR="007278EE">
        <w:rPr>
          <w:rFonts w:ascii="Times New Roman" w:hAnsi="Times New Roman"/>
          <w:szCs w:val="24"/>
        </w:rPr>
        <w:t>ju</w:t>
      </w:r>
      <w:r w:rsidR="00DB6484">
        <w:rPr>
          <w:rFonts w:ascii="Times New Roman" w:hAnsi="Times New Roman"/>
          <w:szCs w:val="24"/>
        </w:rPr>
        <w:t>l</w:t>
      </w:r>
      <w:r w:rsidR="007278EE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3ABD3F3A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AA7ED9D" w14:textId="64A90DD3" w:rsidR="007278EE" w:rsidRDefault="00000000" w:rsidP="00386A83">
      <w:pPr>
        <w:tabs>
          <w:tab w:val="left" w:pos="4820"/>
        </w:tabs>
        <w:rPr>
          <w:b/>
          <w:iCs/>
        </w:rPr>
      </w:pPr>
      <w:r w:rsidRPr="007278EE">
        <w:rPr>
          <w:b/>
          <w:iCs/>
        </w:rPr>
        <w:t xml:space="preserve">FAMÍLIA </w:t>
      </w:r>
      <w:r w:rsidR="00DB6484" w:rsidRPr="00DB6484">
        <w:rPr>
          <w:b/>
          <w:bCs/>
        </w:rPr>
        <w:t>TEIXEIRA</w:t>
      </w:r>
    </w:p>
    <w:p w14:paraId="4638F61D" w14:textId="77D7BE2E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5A7BAADA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</w:t>
      </w:r>
      <w:r w:rsidR="00561DD1">
        <w:rPr>
          <w:iCs/>
        </w:rPr>
        <w:t>a</w:t>
      </w:r>
      <w:r>
        <w:rPr>
          <w:iCs/>
        </w:rPr>
        <w:t>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7FCD8B70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DB6484">
        <w:rPr>
          <w:iCs/>
        </w:rPr>
        <w:t>110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 xml:space="preserve">pelo falecimento </w:t>
      </w:r>
      <w:r w:rsidR="004A62D7" w:rsidRPr="004A62D7">
        <w:t xml:space="preserve">do </w:t>
      </w:r>
      <w:r w:rsidR="00DB6484" w:rsidRPr="00DB6484">
        <w:t xml:space="preserve">Sra. </w:t>
      </w:r>
      <w:r w:rsidR="00DB6484" w:rsidRPr="00DB6484">
        <w:rPr>
          <w:b/>
        </w:rPr>
        <w:t>LUZIA TEIXEIRA,</w:t>
      </w:r>
      <w:r w:rsidR="00DB6484" w:rsidRPr="00DB6484">
        <w:t xml:space="preserve"> ocorrido em 30 de maio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32566FE8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 xml:space="preserve">RODRIGO DESORDI </w:t>
      </w:r>
      <w:r w:rsidR="00194BF3" w:rsidRPr="00194BF3">
        <w:rPr>
          <w:b/>
          <w:bCs/>
          <w:iCs/>
        </w:rPr>
        <w:t>FERNANDES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419A" w14:textId="77777777" w:rsidR="003633D5" w:rsidRDefault="003633D5">
      <w:r>
        <w:separator/>
      </w:r>
    </w:p>
  </w:endnote>
  <w:endnote w:type="continuationSeparator" w:id="0">
    <w:p w14:paraId="27237103" w14:textId="77777777" w:rsidR="003633D5" w:rsidRDefault="0036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5DD9D" w14:textId="77777777" w:rsidR="003633D5" w:rsidRDefault="003633D5">
      <w:r>
        <w:separator/>
      </w:r>
    </w:p>
  </w:footnote>
  <w:footnote w:type="continuationSeparator" w:id="0">
    <w:p w14:paraId="6264B981" w14:textId="77777777" w:rsidR="003633D5" w:rsidRDefault="0036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1E1E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94815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47875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58CB754" w:tentative="1">
      <w:start w:val="1"/>
      <w:numFmt w:val="lowerLetter"/>
      <w:lvlText w:val="%2."/>
      <w:lvlJc w:val="left"/>
      <w:pPr>
        <w:ind w:left="1440" w:hanging="360"/>
      </w:pPr>
    </w:lvl>
    <w:lvl w:ilvl="2" w:tplc="C0CA9556" w:tentative="1">
      <w:start w:val="1"/>
      <w:numFmt w:val="lowerRoman"/>
      <w:lvlText w:val="%3."/>
      <w:lvlJc w:val="right"/>
      <w:pPr>
        <w:ind w:left="2160" w:hanging="180"/>
      </w:pPr>
    </w:lvl>
    <w:lvl w:ilvl="3" w:tplc="6C880830" w:tentative="1">
      <w:start w:val="1"/>
      <w:numFmt w:val="decimal"/>
      <w:lvlText w:val="%4."/>
      <w:lvlJc w:val="left"/>
      <w:pPr>
        <w:ind w:left="2880" w:hanging="360"/>
      </w:pPr>
    </w:lvl>
    <w:lvl w:ilvl="4" w:tplc="802A3B7A" w:tentative="1">
      <w:start w:val="1"/>
      <w:numFmt w:val="lowerLetter"/>
      <w:lvlText w:val="%5."/>
      <w:lvlJc w:val="left"/>
      <w:pPr>
        <w:ind w:left="3600" w:hanging="360"/>
      </w:pPr>
    </w:lvl>
    <w:lvl w:ilvl="5" w:tplc="10C23FFE" w:tentative="1">
      <w:start w:val="1"/>
      <w:numFmt w:val="lowerRoman"/>
      <w:lvlText w:val="%6."/>
      <w:lvlJc w:val="right"/>
      <w:pPr>
        <w:ind w:left="4320" w:hanging="180"/>
      </w:pPr>
    </w:lvl>
    <w:lvl w:ilvl="6" w:tplc="53847CC6" w:tentative="1">
      <w:start w:val="1"/>
      <w:numFmt w:val="decimal"/>
      <w:lvlText w:val="%7."/>
      <w:lvlJc w:val="left"/>
      <w:pPr>
        <w:ind w:left="5040" w:hanging="360"/>
      </w:pPr>
    </w:lvl>
    <w:lvl w:ilvl="7" w:tplc="30D6DEEE" w:tentative="1">
      <w:start w:val="1"/>
      <w:numFmt w:val="lowerLetter"/>
      <w:lvlText w:val="%8."/>
      <w:lvlJc w:val="left"/>
      <w:pPr>
        <w:ind w:left="5760" w:hanging="360"/>
      </w:pPr>
    </w:lvl>
    <w:lvl w:ilvl="8" w:tplc="0CA2D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22477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46D194" w:tentative="1">
      <w:start w:val="1"/>
      <w:numFmt w:val="lowerLetter"/>
      <w:lvlText w:val="%2."/>
      <w:lvlJc w:val="left"/>
      <w:pPr>
        <w:ind w:left="1440" w:hanging="360"/>
      </w:pPr>
    </w:lvl>
    <w:lvl w:ilvl="2" w:tplc="ADF2BA0A" w:tentative="1">
      <w:start w:val="1"/>
      <w:numFmt w:val="lowerRoman"/>
      <w:lvlText w:val="%3."/>
      <w:lvlJc w:val="right"/>
      <w:pPr>
        <w:ind w:left="2160" w:hanging="180"/>
      </w:pPr>
    </w:lvl>
    <w:lvl w:ilvl="3" w:tplc="BDA4F01E" w:tentative="1">
      <w:start w:val="1"/>
      <w:numFmt w:val="decimal"/>
      <w:lvlText w:val="%4."/>
      <w:lvlJc w:val="left"/>
      <w:pPr>
        <w:ind w:left="2880" w:hanging="360"/>
      </w:pPr>
    </w:lvl>
    <w:lvl w:ilvl="4" w:tplc="5D6C50B6" w:tentative="1">
      <w:start w:val="1"/>
      <w:numFmt w:val="lowerLetter"/>
      <w:lvlText w:val="%5."/>
      <w:lvlJc w:val="left"/>
      <w:pPr>
        <w:ind w:left="3600" w:hanging="360"/>
      </w:pPr>
    </w:lvl>
    <w:lvl w:ilvl="5" w:tplc="BA18A9CE" w:tentative="1">
      <w:start w:val="1"/>
      <w:numFmt w:val="lowerRoman"/>
      <w:lvlText w:val="%6."/>
      <w:lvlJc w:val="right"/>
      <w:pPr>
        <w:ind w:left="4320" w:hanging="180"/>
      </w:pPr>
    </w:lvl>
    <w:lvl w:ilvl="6" w:tplc="DDC6A734" w:tentative="1">
      <w:start w:val="1"/>
      <w:numFmt w:val="decimal"/>
      <w:lvlText w:val="%7."/>
      <w:lvlJc w:val="left"/>
      <w:pPr>
        <w:ind w:left="5040" w:hanging="360"/>
      </w:pPr>
    </w:lvl>
    <w:lvl w:ilvl="7" w:tplc="1B42070C" w:tentative="1">
      <w:start w:val="1"/>
      <w:numFmt w:val="lowerLetter"/>
      <w:lvlText w:val="%8."/>
      <w:lvlJc w:val="left"/>
      <w:pPr>
        <w:ind w:left="5760" w:hanging="360"/>
      </w:pPr>
    </w:lvl>
    <w:lvl w:ilvl="8" w:tplc="9252D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1F6A2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2C869E" w:tentative="1">
      <w:start w:val="1"/>
      <w:numFmt w:val="lowerLetter"/>
      <w:lvlText w:val="%2."/>
      <w:lvlJc w:val="left"/>
      <w:pPr>
        <w:ind w:left="1440" w:hanging="360"/>
      </w:pPr>
    </w:lvl>
    <w:lvl w:ilvl="2" w:tplc="013CC46A" w:tentative="1">
      <w:start w:val="1"/>
      <w:numFmt w:val="lowerRoman"/>
      <w:lvlText w:val="%3."/>
      <w:lvlJc w:val="right"/>
      <w:pPr>
        <w:ind w:left="2160" w:hanging="180"/>
      </w:pPr>
    </w:lvl>
    <w:lvl w:ilvl="3" w:tplc="C1209D94" w:tentative="1">
      <w:start w:val="1"/>
      <w:numFmt w:val="decimal"/>
      <w:lvlText w:val="%4."/>
      <w:lvlJc w:val="left"/>
      <w:pPr>
        <w:ind w:left="2880" w:hanging="360"/>
      </w:pPr>
    </w:lvl>
    <w:lvl w:ilvl="4" w:tplc="D15AE242" w:tentative="1">
      <w:start w:val="1"/>
      <w:numFmt w:val="lowerLetter"/>
      <w:lvlText w:val="%5."/>
      <w:lvlJc w:val="left"/>
      <w:pPr>
        <w:ind w:left="3600" w:hanging="360"/>
      </w:pPr>
    </w:lvl>
    <w:lvl w:ilvl="5" w:tplc="A67445F6" w:tentative="1">
      <w:start w:val="1"/>
      <w:numFmt w:val="lowerRoman"/>
      <w:lvlText w:val="%6."/>
      <w:lvlJc w:val="right"/>
      <w:pPr>
        <w:ind w:left="4320" w:hanging="180"/>
      </w:pPr>
    </w:lvl>
    <w:lvl w:ilvl="6" w:tplc="5F047154" w:tentative="1">
      <w:start w:val="1"/>
      <w:numFmt w:val="decimal"/>
      <w:lvlText w:val="%7."/>
      <w:lvlJc w:val="left"/>
      <w:pPr>
        <w:ind w:left="5040" w:hanging="360"/>
      </w:pPr>
    </w:lvl>
    <w:lvl w:ilvl="7" w:tplc="21787F50" w:tentative="1">
      <w:start w:val="1"/>
      <w:numFmt w:val="lowerLetter"/>
      <w:lvlText w:val="%8."/>
      <w:lvlJc w:val="left"/>
      <w:pPr>
        <w:ind w:left="5760" w:hanging="360"/>
      </w:pPr>
    </w:lvl>
    <w:lvl w:ilvl="8" w:tplc="B1DCE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144D6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7C35AE" w:tentative="1">
      <w:start w:val="1"/>
      <w:numFmt w:val="lowerLetter"/>
      <w:lvlText w:val="%2."/>
      <w:lvlJc w:val="left"/>
      <w:pPr>
        <w:ind w:left="1440" w:hanging="360"/>
      </w:pPr>
    </w:lvl>
    <w:lvl w:ilvl="2" w:tplc="DCCAB3EA" w:tentative="1">
      <w:start w:val="1"/>
      <w:numFmt w:val="lowerRoman"/>
      <w:lvlText w:val="%3."/>
      <w:lvlJc w:val="right"/>
      <w:pPr>
        <w:ind w:left="2160" w:hanging="180"/>
      </w:pPr>
    </w:lvl>
    <w:lvl w:ilvl="3" w:tplc="A9162C78" w:tentative="1">
      <w:start w:val="1"/>
      <w:numFmt w:val="decimal"/>
      <w:lvlText w:val="%4."/>
      <w:lvlJc w:val="left"/>
      <w:pPr>
        <w:ind w:left="2880" w:hanging="360"/>
      </w:pPr>
    </w:lvl>
    <w:lvl w:ilvl="4" w:tplc="8110B44A" w:tentative="1">
      <w:start w:val="1"/>
      <w:numFmt w:val="lowerLetter"/>
      <w:lvlText w:val="%5."/>
      <w:lvlJc w:val="left"/>
      <w:pPr>
        <w:ind w:left="3600" w:hanging="360"/>
      </w:pPr>
    </w:lvl>
    <w:lvl w:ilvl="5" w:tplc="0B982D0A" w:tentative="1">
      <w:start w:val="1"/>
      <w:numFmt w:val="lowerRoman"/>
      <w:lvlText w:val="%6."/>
      <w:lvlJc w:val="right"/>
      <w:pPr>
        <w:ind w:left="4320" w:hanging="180"/>
      </w:pPr>
    </w:lvl>
    <w:lvl w:ilvl="6" w:tplc="68BC5CC2" w:tentative="1">
      <w:start w:val="1"/>
      <w:numFmt w:val="decimal"/>
      <w:lvlText w:val="%7."/>
      <w:lvlJc w:val="left"/>
      <w:pPr>
        <w:ind w:left="5040" w:hanging="360"/>
      </w:pPr>
    </w:lvl>
    <w:lvl w:ilvl="7" w:tplc="DC00755A" w:tentative="1">
      <w:start w:val="1"/>
      <w:numFmt w:val="lowerLetter"/>
      <w:lvlText w:val="%8."/>
      <w:lvlJc w:val="left"/>
      <w:pPr>
        <w:ind w:left="5760" w:hanging="360"/>
      </w:pPr>
    </w:lvl>
    <w:lvl w:ilvl="8" w:tplc="632E6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7585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BA5AB0" w:tentative="1">
      <w:start w:val="1"/>
      <w:numFmt w:val="lowerLetter"/>
      <w:lvlText w:val="%2."/>
      <w:lvlJc w:val="left"/>
      <w:pPr>
        <w:ind w:left="1440" w:hanging="360"/>
      </w:pPr>
    </w:lvl>
    <w:lvl w:ilvl="2" w:tplc="A926AE80" w:tentative="1">
      <w:start w:val="1"/>
      <w:numFmt w:val="lowerRoman"/>
      <w:lvlText w:val="%3."/>
      <w:lvlJc w:val="right"/>
      <w:pPr>
        <w:ind w:left="2160" w:hanging="180"/>
      </w:pPr>
    </w:lvl>
    <w:lvl w:ilvl="3" w:tplc="112C2FCA" w:tentative="1">
      <w:start w:val="1"/>
      <w:numFmt w:val="decimal"/>
      <w:lvlText w:val="%4."/>
      <w:lvlJc w:val="left"/>
      <w:pPr>
        <w:ind w:left="2880" w:hanging="360"/>
      </w:pPr>
    </w:lvl>
    <w:lvl w:ilvl="4" w:tplc="DAEAC24C" w:tentative="1">
      <w:start w:val="1"/>
      <w:numFmt w:val="lowerLetter"/>
      <w:lvlText w:val="%5."/>
      <w:lvlJc w:val="left"/>
      <w:pPr>
        <w:ind w:left="3600" w:hanging="360"/>
      </w:pPr>
    </w:lvl>
    <w:lvl w:ilvl="5" w:tplc="77C4FF52" w:tentative="1">
      <w:start w:val="1"/>
      <w:numFmt w:val="lowerRoman"/>
      <w:lvlText w:val="%6."/>
      <w:lvlJc w:val="right"/>
      <w:pPr>
        <w:ind w:left="4320" w:hanging="180"/>
      </w:pPr>
    </w:lvl>
    <w:lvl w:ilvl="6" w:tplc="817E2098" w:tentative="1">
      <w:start w:val="1"/>
      <w:numFmt w:val="decimal"/>
      <w:lvlText w:val="%7."/>
      <w:lvlJc w:val="left"/>
      <w:pPr>
        <w:ind w:left="5040" w:hanging="360"/>
      </w:pPr>
    </w:lvl>
    <w:lvl w:ilvl="7" w:tplc="DADE1122" w:tentative="1">
      <w:start w:val="1"/>
      <w:numFmt w:val="lowerLetter"/>
      <w:lvlText w:val="%8."/>
      <w:lvlJc w:val="left"/>
      <w:pPr>
        <w:ind w:left="5760" w:hanging="360"/>
      </w:pPr>
    </w:lvl>
    <w:lvl w:ilvl="8" w:tplc="956CE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96A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14AF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C6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0D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62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AD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F68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87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460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0526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C2CCA" w:tentative="1">
      <w:start w:val="1"/>
      <w:numFmt w:val="lowerLetter"/>
      <w:lvlText w:val="%2."/>
      <w:lvlJc w:val="left"/>
      <w:pPr>
        <w:ind w:left="1440" w:hanging="360"/>
      </w:pPr>
    </w:lvl>
    <w:lvl w:ilvl="2" w:tplc="9402AC02" w:tentative="1">
      <w:start w:val="1"/>
      <w:numFmt w:val="lowerRoman"/>
      <w:lvlText w:val="%3."/>
      <w:lvlJc w:val="right"/>
      <w:pPr>
        <w:ind w:left="2160" w:hanging="180"/>
      </w:pPr>
    </w:lvl>
    <w:lvl w:ilvl="3" w:tplc="40405C0A" w:tentative="1">
      <w:start w:val="1"/>
      <w:numFmt w:val="decimal"/>
      <w:lvlText w:val="%4."/>
      <w:lvlJc w:val="left"/>
      <w:pPr>
        <w:ind w:left="2880" w:hanging="360"/>
      </w:pPr>
    </w:lvl>
    <w:lvl w:ilvl="4" w:tplc="805013DC" w:tentative="1">
      <w:start w:val="1"/>
      <w:numFmt w:val="lowerLetter"/>
      <w:lvlText w:val="%5."/>
      <w:lvlJc w:val="left"/>
      <w:pPr>
        <w:ind w:left="3600" w:hanging="360"/>
      </w:pPr>
    </w:lvl>
    <w:lvl w:ilvl="5" w:tplc="218E9C34" w:tentative="1">
      <w:start w:val="1"/>
      <w:numFmt w:val="lowerRoman"/>
      <w:lvlText w:val="%6."/>
      <w:lvlJc w:val="right"/>
      <w:pPr>
        <w:ind w:left="4320" w:hanging="180"/>
      </w:pPr>
    </w:lvl>
    <w:lvl w:ilvl="6" w:tplc="E58E13FE" w:tentative="1">
      <w:start w:val="1"/>
      <w:numFmt w:val="decimal"/>
      <w:lvlText w:val="%7."/>
      <w:lvlJc w:val="left"/>
      <w:pPr>
        <w:ind w:left="5040" w:hanging="360"/>
      </w:pPr>
    </w:lvl>
    <w:lvl w:ilvl="7" w:tplc="40C64434" w:tentative="1">
      <w:start w:val="1"/>
      <w:numFmt w:val="lowerLetter"/>
      <w:lvlText w:val="%8."/>
      <w:lvlJc w:val="left"/>
      <w:pPr>
        <w:ind w:left="5760" w:hanging="360"/>
      </w:pPr>
    </w:lvl>
    <w:lvl w:ilvl="8" w:tplc="FDB00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174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D26E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449F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949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4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2E3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6E2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0F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9EA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ADE3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EAF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4E2E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1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03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3C22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C4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A3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AFCE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374727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AF009D6">
      <w:start w:val="1"/>
      <w:numFmt w:val="lowerLetter"/>
      <w:lvlText w:val="%2."/>
      <w:lvlJc w:val="left"/>
      <w:pPr>
        <w:ind w:left="1364" w:hanging="360"/>
      </w:pPr>
    </w:lvl>
    <w:lvl w:ilvl="2" w:tplc="B4744ECE">
      <w:start w:val="1"/>
      <w:numFmt w:val="lowerRoman"/>
      <w:lvlText w:val="%3."/>
      <w:lvlJc w:val="right"/>
      <w:pPr>
        <w:ind w:left="2084" w:hanging="180"/>
      </w:pPr>
    </w:lvl>
    <w:lvl w:ilvl="3" w:tplc="C7B4CD88">
      <w:start w:val="1"/>
      <w:numFmt w:val="decimal"/>
      <w:lvlText w:val="%4."/>
      <w:lvlJc w:val="left"/>
      <w:pPr>
        <w:ind w:left="2804" w:hanging="360"/>
      </w:pPr>
    </w:lvl>
    <w:lvl w:ilvl="4" w:tplc="726C3D1C">
      <w:start w:val="1"/>
      <w:numFmt w:val="lowerLetter"/>
      <w:lvlText w:val="%5."/>
      <w:lvlJc w:val="left"/>
      <w:pPr>
        <w:ind w:left="3524" w:hanging="360"/>
      </w:pPr>
    </w:lvl>
    <w:lvl w:ilvl="5" w:tplc="DD88452C">
      <w:start w:val="1"/>
      <w:numFmt w:val="lowerRoman"/>
      <w:lvlText w:val="%6."/>
      <w:lvlJc w:val="right"/>
      <w:pPr>
        <w:ind w:left="4244" w:hanging="180"/>
      </w:pPr>
    </w:lvl>
    <w:lvl w:ilvl="6" w:tplc="FE62A544">
      <w:start w:val="1"/>
      <w:numFmt w:val="decimal"/>
      <w:lvlText w:val="%7."/>
      <w:lvlJc w:val="left"/>
      <w:pPr>
        <w:ind w:left="4964" w:hanging="360"/>
      </w:pPr>
    </w:lvl>
    <w:lvl w:ilvl="7" w:tplc="CE04F954">
      <w:start w:val="1"/>
      <w:numFmt w:val="lowerLetter"/>
      <w:lvlText w:val="%8."/>
      <w:lvlJc w:val="left"/>
      <w:pPr>
        <w:ind w:left="5684" w:hanging="360"/>
      </w:pPr>
    </w:lvl>
    <w:lvl w:ilvl="8" w:tplc="9D2630A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3D863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5565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88F9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28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E889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565C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7C9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47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6C93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0D0BC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09889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C8D1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78E0C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6897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266E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84672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983F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0095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136D72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A7692E8" w:tentative="1">
      <w:start w:val="1"/>
      <w:numFmt w:val="lowerLetter"/>
      <w:lvlText w:val="%2."/>
      <w:lvlJc w:val="left"/>
      <w:pPr>
        <w:ind w:left="1440" w:hanging="360"/>
      </w:pPr>
    </w:lvl>
    <w:lvl w:ilvl="2" w:tplc="7BD41210" w:tentative="1">
      <w:start w:val="1"/>
      <w:numFmt w:val="lowerRoman"/>
      <w:lvlText w:val="%3."/>
      <w:lvlJc w:val="right"/>
      <w:pPr>
        <w:ind w:left="2160" w:hanging="180"/>
      </w:pPr>
    </w:lvl>
    <w:lvl w:ilvl="3" w:tplc="6B809E1A" w:tentative="1">
      <w:start w:val="1"/>
      <w:numFmt w:val="decimal"/>
      <w:lvlText w:val="%4."/>
      <w:lvlJc w:val="left"/>
      <w:pPr>
        <w:ind w:left="2880" w:hanging="360"/>
      </w:pPr>
    </w:lvl>
    <w:lvl w:ilvl="4" w:tplc="E2546D52" w:tentative="1">
      <w:start w:val="1"/>
      <w:numFmt w:val="lowerLetter"/>
      <w:lvlText w:val="%5."/>
      <w:lvlJc w:val="left"/>
      <w:pPr>
        <w:ind w:left="3600" w:hanging="360"/>
      </w:pPr>
    </w:lvl>
    <w:lvl w:ilvl="5" w:tplc="586209B4" w:tentative="1">
      <w:start w:val="1"/>
      <w:numFmt w:val="lowerRoman"/>
      <w:lvlText w:val="%6."/>
      <w:lvlJc w:val="right"/>
      <w:pPr>
        <w:ind w:left="4320" w:hanging="180"/>
      </w:pPr>
    </w:lvl>
    <w:lvl w:ilvl="6" w:tplc="BE1003E4" w:tentative="1">
      <w:start w:val="1"/>
      <w:numFmt w:val="decimal"/>
      <w:lvlText w:val="%7."/>
      <w:lvlJc w:val="left"/>
      <w:pPr>
        <w:ind w:left="5040" w:hanging="360"/>
      </w:pPr>
    </w:lvl>
    <w:lvl w:ilvl="7" w:tplc="C1A43CC8" w:tentative="1">
      <w:start w:val="1"/>
      <w:numFmt w:val="lowerLetter"/>
      <w:lvlText w:val="%8."/>
      <w:lvlJc w:val="left"/>
      <w:pPr>
        <w:ind w:left="5760" w:hanging="360"/>
      </w:pPr>
    </w:lvl>
    <w:lvl w:ilvl="8" w:tplc="4094C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DCC72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B41ABE" w:tentative="1">
      <w:start w:val="1"/>
      <w:numFmt w:val="lowerLetter"/>
      <w:lvlText w:val="%2."/>
      <w:lvlJc w:val="left"/>
      <w:pPr>
        <w:ind w:left="1440" w:hanging="360"/>
      </w:pPr>
    </w:lvl>
    <w:lvl w:ilvl="2" w:tplc="5EC2D76E" w:tentative="1">
      <w:start w:val="1"/>
      <w:numFmt w:val="lowerRoman"/>
      <w:lvlText w:val="%3."/>
      <w:lvlJc w:val="right"/>
      <w:pPr>
        <w:ind w:left="2160" w:hanging="180"/>
      </w:pPr>
    </w:lvl>
    <w:lvl w:ilvl="3" w:tplc="404AE816" w:tentative="1">
      <w:start w:val="1"/>
      <w:numFmt w:val="decimal"/>
      <w:lvlText w:val="%4."/>
      <w:lvlJc w:val="left"/>
      <w:pPr>
        <w:ind w:left="2880" w:hanging="360"/>
      </w:pPr>
    </w:lvl>
    <w:lvl w:ilvl="4" w:tplc="28B8A960" w:tentative="1">
      <w:start w:val="1"/>
      <w:numFmt w:val="lowerLetter"/>
      <w:lvlText w:val="%5."/>
      <w:lvlJc w:val="left"/>
      <w:pPr>
        <w:ind w:left="3600" w:hanging="360"/>
      </w:pPr>
    </w:lvl>
    <w:lvl w:ilvl="5" w:tplc="709439C0" w:tentative="1">
      <w:start w:val="1"/>
      <w:numFmt w:val="lowerRoman"/>
      <w:lvlText w:val="%6."/>
      <w:lvlJc w:val="right"/>
      <w:pPr>
        <w:ind w:left="4320" w:hanging="180"/>
      </w:pPr>
    </w:lvl>
    <w:lvl w:ilvl="6" w:tplc="EB2CAF76" w:tentative="1">
      <w:start w:val="1"/>
      <w:numFmt w:val="decimal"/>
      <w:lvlText w:val="%7."/>
      <w:lvlJc w:val="left"/>
      <w:pPr>
        <w:ind w:left="5040" w:hanging="360"/>
      </w:pPr>
    </w:lvl>
    <w:lvl w:ilvl="7" w:tplc="EB081D8A" w:tentative="1">
      <w:start w:val="1"/>
      <w:numFmt w:val="lowerLetter"/>
      <w:lvlText w:val="%8."/>
      <w:lvlJc w:val="left"/>
      <w:pPr>
        <w:ind w:left="5760" w:hanging="360"/>
      </w:pPr>
    </w:lvl>
    <w:lvl w:ilvl="8" w:tplc="7EDC2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4EAF3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E81AFA" w:tentative="1">
      <w:start w:val="1"/>
      <w:numFmt w:val="lowerLetter"/>
      <w:lvlText w:val="%2."/>
      <w:lvlJc w:val="left"/>
      <w:pPr>
        <w:ind w:left="1440" w:hanging="360"/>
      </w:pPr>
    </w:lvl>
    <w:lvl w:ilvl="2" w:tplc="57D631C2" w:tentative="1">
      <w:start w:val="1"/>
      <w:numFmt w:val="lowerRoman"/>
      <w:lvlText w:val="%3."/>
      <w:lvlJc w:val="right"/>
      <w:pPr>
        <w:ind w:left="2160" w:hanging="180"/>
      </w:pPr>
    </w:lvl>
    <w:lvl w:ilvl="3" w:tplc="2F6A3F04" w:tentative="1">
      <w:start w:val="1"/>
      <w:numFmt w:val="decimal"/>
      <w:lvlText w:val="%4."/>
      <w:lvlJc w:val="left"/>
      <w:pPr>
        <w:ind w:left="2880" w:hanging="360"/>
      </w:pPr>
    </w:lvl>
    <w:lvl w:ilvl="4" w:tplc="D3E6DA2A" w:tentative="1">
      <w:start w:val="1"/>
      <w:numFmt w:val="lowerLetter"/>
      <w:lvlText w:val="%5."/>
      <w:lvlJc w:val="left"/>
      <w:pPr>
        <w:ind w:left="3600" w:hanging="360"/>
      </w:pPr>
    </w:lvl>
    <w:lvl w:ilvl="5" w:tplc="FB32537C" w:tentative="1">
      <w:start w:val="1"/>
      <w:numFmt w:val="lowerRoman"/>
      <w:lvlText w:val="%6."/>
      <w:lvlJc w:val="right"/>
      <w:pPr>
        <w:ind w:left="4320" w:hanging="180"/>
      </w:pPr>
    </w:lvl>
    <w:lvl w:ilvl="6" w:tplc="4D36894C" w:tentative="1">
      <w:start w:val="1"/>
      <w:numFmt w:val="decimal"/>
      <w:lvlText w:val="%7."/>
      <w:lvlJc w:val="left"/>
      <w:pPr>
        <w:ind w:left="5040" w:hanging="360"/>
      </w:pPr>
    </w:lvl>
    <w:lvl w:ilvl="7" w:tplc="A4CEE0DA" w:tentative="1">
      <w:start w:val="1"/>
      <w:numFmt w:val="lowerLetter"/>
      <w:lvlText w:val="%8."/>
      <w:lvlJc w:val="left"/>
      <w:pPr>
        <w:ind w:left="5760" w:hanging="360"/>
      </w:pPr>
    </w:lvl>
    <w:lvl w:ilvl="8" w:tplc="B2726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880706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0409C9E" w:tentative="1">
      <w:start w:val="1"/>
      <w:numFmt w:val="lowerLetter"/>
      <w:lvlText w:val="%2."/>
      <w:lvlJc w:val="left"/>
      <w:pPr>
        <w:ind w:left="1364" w:hanging="360"/>
      </w:pPr>
    </w:lvl>
    <w:lvl w:ilvl="2" w:tplc="057482E4" w:tentative="1">
      <w:start w:val="1"/>
      <w:numFmt w:val="lowerRoman"/>
      <w:lvlText w:val="%3."/>
      <w:lvlJc w:val="right"/>
      <w:pPr>
        <w:ind w:left="2084" w:hanging="180"/>
      </w:pPr>
    </w:lvl>
    <w:lvl w:ilvl="3" w:tplc="0AD28C16" w:tentative="1">
      <w:start w:val="1"/>
      <w:numFmt w:val="decimal"/>
      <w:lvlText w:val="%4."/>
      <w:lvlJc w:val="left"/>
      <w:pPr>
        <w:ind w:left="2804" w:hanging="360"/>
      </w:pPr>
    </w:lvl>
    <w:lvl w:ilvl="4" w:tplc="A3824600" w:tentative="1">
      <w:start w:val="1"/>
      <w:numFmt w:val="lowerLetter"/>
      <w:lvlText w:val="%5."/>
      <w:lvlJc w:val="left"/>
      <w:pPr>
        <w:ind w:left="3524" w:hanging="360"/>
      </w:pPr>
    </w:lvl>
    <w:lvl w:ilvl="5" w:tplc="FD425D18" w:tentative="1">
      <w:start w:val="1"/>
      <w:numFmt w:val="lowerRoman"/>
      <w:lvlText w:val="%6."/>
      <w:lvlJc w:val="right"/>
      <w:pPr>
        <w:ind w:left="4244" w:hanging="180"/>
      </w:pPr>
    </w:lvl>
    <w:lvl w:ilvl="6" w:tplc="B6D6B25A" w:tentative="1">
      <w:start w:val="1"/>
      <w:numFmt w:val="decimal"/>
      <w:lvlText w:val="%7."/>
      <w:lvlJc w:val="left"/>
      <w:pPr>
        <w:ind w:left="4964" w:hanging="360"/>
      </w:pPr>
    </w:lvl>
    <w:lvl w:ilvl="7" w:tplc="B81C8DE0" w:tentative="1">
      <w:start w:val="1"/>
      <w:numFmt w:val="lowerLetter"/>
      <w:lvlText w:val="%8."/>
      <w:lvlJc w:val="left"/>
      <w:pPr>
        <w:ind w:left="5684" w:hanging="360"/>
      </w:pPr>
    </w:lvl>
    <w:lvl w:ilvl="8" w:tplc="34F05DB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30CEB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C6608FC" w:tentative="1">
      <w:start w:val="1"/>
      <w:numFmt w:val="lowerLetter"/>
      <w:lvlText w:val="%2."/>
      <w:lvlJc w:val="left"/>
      <w:pPr>
        <w:ind w:left="1440" w:hanging="360"/>
      </w:pPr>
    </w:lvl>
    <w:lvl w:ilvl="2" w:tplc="20A0FDF2" w:tentative="1">
      <w:start w:val="1"/>
      <w:numFmt w:val="lowerRoman"/>
      <w:lvlText w:val="%3."/>
      <w:lvlJc w:val="right"/>
      <w:pPr>
        <w:ind w:left="2160" w:hanging="180"/>
      </w:pPr>
    </w:lvl>
    <w:lvl w:ilvl="3" w:tplc="BFEC436A" w:tentative="1">
      <w:start w:val="1"/>
      <w:numFmt w:val="decimal"/>
      <w:lvlText w:val="%4."/>
      <w:lvlJc w:val="left"/>
      <w:pPr>
        <w:ind w:left="2880" w:hanging="360"/>
      </w:pPr>
    </w:lvl>
    <w:lvl w:ilvl="4" w:tplc="BABE9E74" w:tentative="1">
      <w:start w:val="1"/>
      <w:numFmt w:val="lowerLetter"/>
      <w:lvlText w:val="%5."/>
      <w:lvlJc w:val="left"/>
      <w:pPr>
        <w:ind w:left="3600" w:hanging="360"/>
      </w:pPr>
    </w:lvl>
    <w:lvl w:ilvl="5" w:tplc="371EF0B0" w:tentative="1">
      <w:start w:val="1"/>
      <w:numFmt w:val="lowerRoman"/>
      <w:lvlText w:val="%6."/>
      <w:lvlJc w:val="right"/>
      <w:pPr>
        <w:ind w:left="4320" w:hanging="180"/>
      </w:pPr>
    </w:lvl>
    <w:lvl w:ilvl="6" w:tplc="4F1A3160" w:tentative="1">
      <w:start w:val="1"/>
      <w:numFmt w:val="decimal"/>
      <w:lvlText w:val="%7."/>
      <w:lvlJc w:val="left"/>
      <w:pPr>
        <w:ind w:left="5040" w:hanging="360"/>
      </w:pPr>
    </w:lvl>
    <w:lvl w:ilvl="7" w:tplc="BE740092" w:tentative="1">
      <w:start w:val="1"/>
      <w:numFmt w:val="lowerLetter"/>
      <w:lvlText w:val="%8."/>
      <w:lvlJc w:val="left"/>
      <w:pPr>
        <w:ind w:left="5760" w:hanging="360"/>
      </w:pPr>
    </w:lvl>
    <w:lvl w:ilvl="8" w:tplc="47641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63999067">
    <w:abstractNumId w:val="19"/>
  </w:num>
  <w:num w:numId="2" w16cid:durableId="1052509133">
    <w:abstractNumId w:val="6"/>
  </w:num>
  <w:num w:numId="3" w16cid:durableId="1227109057">
    <w:abstractNumId w:val="10"/>
  </w:num>
  <w:num w:numId="4" w16cid:durableId="14044083">
    <w:abstractNumId w:val="27"/>
  </w:num>
  <w:num w:numId="5" w16cid:durableId="1131173566">
    <w:abstractNumId w:val="0"/>
  </w:num>
  <w:num w:numId="6" w16cid:durableId="443378514">
    <w:abstractNumId w:val="11"/>
  </w:num>
  <w:num w:numId="7" w16cid:durableId="1508516008">
    <w:abstractNumId w:val="28"/>
  </w:num>
  <w:num w:numId="8" w16cid:durableId="8211666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074460">
    <w:abstractNumId w:val="1"/>
  </w:num>
  <w:num w:numId="10" w16cid:durableId="1430857203">
    <w:abstractNumId w:val="0"/>
    <w:lvlOverride w:ilvl="0">
      <w:startOverride w:val="1"/>
    </w:lvlOverride>
  </w:num>
  <w:num w:numId="11" w16cid:durableId="724718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4346566">
    <w:abstractNumId w:val="6"/>
  </w:num>
  <w:num w:numId="13" w16cid:durableId="1476490080">
    <w:abstractNumId w:val="27"/>
  </w:num>
  <w:num w:numId="14" w16cid:durableId="2866634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3047321">
    <w:abstractNumId w:val="20"/>
  </w:num>
  <w:num w:numId="16" w16cid:durableId="11653177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97645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77828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8843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8285317">
    <w:abstractNumId w:val="24"/>
  </w:num>
  <w:num w:numId="21" w16cid:durableId="1647083367">
    <w:abstractNumId w:val="8"/>
  </w:num>
  <w:num w:numId="22" w16cid:durableId="19549570">
    <w:abstractNumId w:val="31"/>
  </w:num>
  <w:num w:numId="23" w16cid:durableId="274600362">
    <w:abstractNumId w:val="34"/>
  </w:num>
  <w:num w:numId="24" w16cid:durableId="722489032">
    <w:abstractNumId w:val="32"/>
  </w:num>
  <w:num w:numId="25" w16cid:durableId="468592805">
    <w:abstractNumId w:val="12"/>
  </w:num>
  <w:num w:numId="26" w16cid:durableId="194277416">
    <w:abstractNumId w:val="33"/>
  </w:num>
  <w:num w:numId="27" w16cid:durableId="1126004952">
    <w:abstractNumId w:val="7"/>
  </w:num>
  <w:num w:numId="28" w16cid:durableId="1455908866">
    <w:abstractNumId w:val="30"/>
  </w:num>
  <w:num w:numId="29" w16cid:durableId="1350910501">
    <w:abstractNumId w:val="16"/>
  </w:num>
  <w:num w:numId="30" w16cid:durableId="1326592031">
    <w:abstractNumId w:val="2"/>
  </w:num>
  <w:num w:numId="31" w16cid:durableId="1373073176">
    <w:abstractNumId w:val="25"/>
  </w:num>
  <w:num w:numId="32" w16cid:durableId="1081636507">
    <w:abstractNumId w:val="17"/>
  </w:num>
  <w:num w:numId="33" w16cid:durableId="1361124528">
    <w:abstractNumId w:val="15"/>
  </w:num>
  <w:num w:numId="34" w16cid:durableId="1664774367">
    <w:abstractNumId w:val="3"/>
  </w:num>
  <w:num w:numId="35" w16cid:durableId="1763991488">
    <w:abstractNumId w:val="4"/>
  </w:num>
  <w:num w:numId="36" w16cid:durableId="2057586956">
    <w:abstractNumId w:val="14"/>
  </w:num>
  <w:num w:numId="37" w16cid:durableId="240601658">
    <w:abstractNumId w:val="9"/>
  </w:num>
  <w:num w:numId="38" w16cid:durableId="1542666903">
    <w:abstractNumId w:val="13"/>
  </w:num>
  <w:num w:numId="39" w16cid:durableId="1909729780">
    <w:abstractNumId w:val="22"/>
  </w:num>
  <w:num w:numId="40" w16cid:durableId="259917882">
    <w:abstractNumId w:val="29"/>
  </w:num>
  <w:num w:numId="41" w16cid:durableId="1615747352">
    <w:abstractNumId w:val="18"/>
  </w:num>
  <w:num w:numId="42" w16cid:durableId="170054519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A08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05E0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261D"/>
    <w:rsid w:val="000853DD"/>
    <w:rsid w:val="00087BCD"/>
    <w:rsid w:val="00093C61"/>
    <w:rsid w:val="000A4113"/>
    <w:rsid w:val="000A50B4"/>
    <w:rsid w:val="000A5F19"/>
    <w:rsid w:val="000B0C4B"/>
    <w:rsid w:val="000D2ACE"/>
    <w:rsid w:val="000D48C7"/>
    <w:rsid w:val="000F0ED6"/>
    <w:rsid w:val="00110A36"/>
    <w:rsid w:val="0011165B"/>
    <w:rsid w:val="0011555E"/>
    <w:rsid w:val="001160EC"/>
    <w:rsid w:val="00116321"/>
    <w:rsid w:val="00123A91"/>
    <w:rsid w:val="0012641E"/>
    <w:rsid w:val="001264E1"/>
    <w:rsid w:val="001275B4"/>
    <w:rsid w:val="00132EE4"/>
    <w:rsid w:val="00134E91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286"/>
    <w:rsid w:val="00167EBD"/>
    <w:rsid w:val="00170495"/>
    <w:rsid w:val="0017073D"/>
    <w:rsid w:val="00174B28"/>
    <w:rsid w:val="00174F50"/>
    <w:rsid w:val="00182DFB"/>
    <w:rsid w:val="00183BB9"/>
    <w:rsid w:val="00193182"/>
    <w:rsid w:val="00194BF3"/>
    <w:rsid w:val="001A0D23"/>
    <w:rsid w:val="001A0F2C"/>
    <w:rsid w:val="001A2F4E"/>
    <w:rsid w:val="001A74B0"/>
    <w:rsid w:val="001B6E3E"/>
    <w:rsid w:val="001B6F62"/>
    <w:rsid w:val="001B71B7"/>
    <w:rsid w:val="001C001F"/>
    <w:rsid w:val="001C4704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21F2"/>
    <w:rsid w:val="002044A7"/>
    <w:rsid w:val="00210A98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6D3"/>
    <w:rsid w:val="002A6B61"/>
    <w:rsid w:val="002A6E2B"/>
    <w:rsid w:val="002A6E35"/>
    <w:rsid w:val="002A7D48"/>
    <w:rsid w:val="002C0F95"/>
    <w:rsid w:val="002C23D4"/>
    <w:rsid w:val="002C639B"/>
    <w:rsid w:val="002D1A1D"/>
    <w:rsid w:val="002E0CBA"/>
    <w:rsid w:val="002E19AE"/>
    <w:rsid w:val="002E4425"/>
    <w:rsid w:val="002F0B22"/>
    <w:rsid w:val="002F2590"/>
    <w:rsid w:val="002F30EF"/>
    <w:rsid w:val="002F3D72"/>
    <w:rsid w:val="002F47BA"/>
    <w:rsid w:val="002F5479"/>
    <w:rsid w:val="002F5583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33D5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961BD"/>
    <w:rsid w:val="003A2536"/>
    <w:rsid w:val="003A4129"/>
    <w:rsid w:val="003A6CC4"/>
    <w:rsid w:val="003A6E18"/>
    <w:rsid w:val="003B0DCB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9C0"/>
    <w:rsid w:val="004A1BC0"/>
    <w:rsid w:val="004A62D7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47D2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1A92"/>
    <w:rsid w:val="00561DD1"/>
    <w:rsid w:val="00563AF2"/>
    <w:rsid w:val="00565B79"/>
    <w:rsid w:val="0056653D"/>
    <w:rsid w:val="00566898"/>
    <w:rsid w:val="00576792"/>
    <w:rsid w:val="00584E48"/>
    <w:rsid w:val="00586D56"/>
    <w:rsid w:val="0059361C"/>
    <w:rsid w:val="00596001"/>
    <w:rsid w:val="005A1C09"/>
    <w:rsid w:val="005A67E5"/>
    <w:rsid w:val="005A6FC4"/>
    <w:rsid w:val="005B297F"/>
    <w:rsid w:val="005B4393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278EE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A6726"/>
    <w:rsid w:val="007B0551"/>
    <w:rsid w:val="007B30BA"/>
    <w:rsid w:val="007B4137"/>
    <w:rsid w:val="007B76C1"/>
    <w:rsid w:val="007C0731"/>
    <w:rsid w:val="007C0F58"/>
    <w:rsid w:val="007C6273"/>
    <w:rsid w:val="007D29BF"/>
    <w:rsid w:val="007E32E9"/>
    <w:rsid w:val="007E3399"/>
    <w:rsid w:val="007E3FA4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42D2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8611C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405F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63738"/>
    <w:rsid w:val="00A74B70"/>
    <w:rsid w:val="00A778CC"/>
    <w:rsid w:val="00A80F0E"/>
    <w:rsid w:val="00A8123E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8120D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35BB8"/>
    <w:rsid w:val="00C40812"/>
    <w:rsid w:val="00C41387"/>
    <w:rsid w:val="00C43F9B"/>
    <w:rsid w:val="00C45BD1"/>
    <w:rsid w:val="00C45DB3"/>
    <w:rsid w:val="00C50849"/>
    <w:rsid w:val="00C53D57"/>
    <w:rsid w:val="00C549B1"/>
    <w:rsid w:val="00C560F2"/>
    <w:rsid w:val="00C6320E"/>
    <w:rsid w:val="00C65E8B"/>
    <w:rsid w:val="00C67136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484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5CF"/>
    <w:rsid w:val="00DF4718"/>
    <w:rsid w:val="00DF4F40"/>
    <w:rsid w:val="00DF6526"/>
    <w:rsid w:val="00DF65F0"/>
    <w:rsid w:val="00E00574"/>
    <w:rsid w:val="00E04B02"/>
    <w:rsid w:val="00E05BEA"/>
    <w:rsid w:val="00E065D9"/>
    <w:rsid w:val="00E14B88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4773"/>
    <w:rsid w:val="00ED5C38"/>
    <w:rsid w:val="00EE1DC9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193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B715E"/>
    <w:rsid w:val="00FC2175"/>
    <w:rsid w:val="00FC3E92"/>
    <w:rsid w:val="00FC5756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28C325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63</cp:revision>
  <cp:lastPrinted>2025-02-19T11:45:00Z</cp:lastPrinted>
  <dcterms:created xsi:type="dcterms:W3CDTF">2024-02-15T14:56:00Z</dcterms:created>
  <dcterms:modified xsi:type="dcterms:W3CDTF">2025-07-02T11:56:00Z</dcterms:modified>
</cp:coreProperties>
</file>