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B71BFA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321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086190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E2AA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960BF4D" w14:textId="77777777" w:rsidR="00EC03A4" w:rsidRDefault="00000000" w:rsidP="00EC03A4">
      <w:pPr>
        <w:jc w:val="both"/>
        <w:rPr>
          <w:iCs/>
        </w:rPr>
      </w:pPr>
      <w:r>
        <w:rPr>
          <w:iCs/>
        </w:rPr>
        <w:t>Ao Senhor</w:t>
      </w:r>
    </w:p>
    <w:p w14:paraId="3F97DDF7" w14:textId="77777777" w:rsidR="00EC03A4" w:rsidRDefault="00000000" w:rsidP="00EC03A4">
      <w:pPr>
        <w:jc w:val="both"/>
        <w:rPr>
          <w:b/>
        </w:rPr>
      </w:pPr>
      <w:r>
        <w:rPr>
          <w:b/>
        </w:rPr>
        <w:t>CARLOS ANTÔNIO VIEIRA FERNANDES</w:t>
      </w:r>
    </w:p>
    <w:p w14:paraId="402B2346" w14:textId="77777777" w:rsidR="00EC03A4" w:rsidRDefault="00000000" w:rsidP="00EC03A4">
      <w:pPr>
        <w:jc w:val="both"/>
        <w:rPr>
          <w:bCs/>
        </w:rPr>
      </w:pPr>
      <w:r>
        <w:rPr>
          <w:bCs/>
        </w:rPr>
        <w:t>Presidente da Caixa Econômica Federal</w:t>
      </w:r>
    </w:p>
    <w:p w14:paraId="51F50667" w14:textId="77777777" w:rsidR="00EC03A4" w:rsidRDefault="00000000" w:rsidP="00EC03A4">
      <w:pPr>
        <w:jc w:val="both"/>
        <w:rPr>
          <w:bCs/>
        </w:rPr>
      </w:pPr>
      <w:r>
        <w:rPr>
          <w:bCs/>
        </w:rPr>
        <w:t>Brasília – DF</w:t>
      </w:r>
    </w:p>
    <w:p w14:paraId="40036C51" w14:textId="77777777" w:rsidR="00EC03A4" w:rsidRDefault="00EC03A4" w:rsidP="00EC03A4">
      <w:pPr>
        <w:jc w:val="both"/>
      </w:pPr>
    </w:p>
    <w:p w14:paraId="5E5F4387" w14:textId="77777777" w:rsidR="00EC03A4" w:rsidRDefault="00EC03A4" w:rsidP="00EC03A4">
      <w:pPr>
        <w:jc w:val="both"/>
      </w:pPr>
    </w:p>
    <w:p w14:paraId="07AE85A9" w14:textId="77777777" w:rsidR="00EC03A4" w:rsidRDefault="00EC03A4" w:rsidP="00EC03A4">
      <w:pPr>
        <w:jc w:val="both"/>
      </w:pPr>
    </w:p>
    <w:p w14:paraId="4D4A6249" w14:textId="737A21CA" w:rsidR="00EC03A4" w:rsidRDefault="00000000" w:rsidP="00EC03A4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39A965B5" w14:textId="77777777" w:rsidR="00EC03A4" w:rsidRDefault="00EC03A4" w:rsidP="00EC03A4">
      <w:pPr>
        <w:jc w:val="both"/>
      </w:pPr>
    </w:p>
    <w:p w14:paraId="32AFACC4" w14:textId="77777777" w:rsidR="00EC03A4" w:rsidRDefault="00EC03A4" w:rsidP="00EC03A4">
      <w:pPr>
        <w:ind w:firstLine="1418"/>
        <w:jc w:val="both"/>
      </w:pPr>
    </w:p>
    <w:p w14:paraId="1883B725" w14:textId="77777777" w:rsidR="00EC03A4" w:rsidRDefault="00EC03A4" w:rsidP="00EC03A4">
      <w:pPr>
        <w:ind w:firstLine="1418"/>
        <w:jc w:val="both"/>
      </w:pPr>
    </w:p>
    <w:p w14:paraId="1015B50D" w14:textId="77777777" w:rsidR="00EC03A4" w:rsidRDefault="00000000" w:rsidP="00EC03A4">
      <w:pPr>
        <w:ind w:firstLine="1418"/>
        <w:jc w:val="both"/>
      </w:pPr>
      <w:r>
        <w:t>Senhor Presidente,</w:t>
      </w:r>
    </w:p>
    <w:p w14:paraId="5150DBFB" w14:textId="77777777" w:rsidR="00DB5677" w:rsidRDefault="00DB5677" w:rsidP="00DB5677">
      <w:pPr>
        <w:tabs>
          <w:tab w:val="left" w:pos="4820"/>
        </w:tabs>
        <w:ind w:firstLine="1418"/>
        <w:jc w:val="both"/>
        <w:rPr>
          <w:iCs/>
        </w:rPr>
      </w:pPr>
    </w:p>
    <w:p w14:paraId="26141E9A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6CE6BB6E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21BE17B9" w14:textId="3AFFE543" w:rsidR="009C05C1" w:rsidRDefault="00000000" w:rsidP="00DB56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CE2AAD">
        <w:rPr>
          <w:iCs/>
        </w:rPr>
        <w:t xml:space="preserve">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E2AAD">
        <w:rPr>
          <w:iCs/>
          <w:color w:val="000000"/>
        </w:rPr>
        <w:t>74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CE2AAD">
        <w:rPr>
          <w:iCs/>
        </w:rPr>
        <w:t>22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CE2AAD">
        <w:rPr>
          <w:iCs/>
        </w:rPr>
        <w:t>30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73133" w14:textId="77777777" w:rsidR="000438D5" w:rsidRDefault="000438D5">
      <w:r>
        <w:separator/>
      </w:r>
    </w:p>
  </w:endnote>
  <w:endnote w:type="continuationSeparator" w:id="0">
    <w:p w14:paraId="612006A2" w14:textId="77777777" w:rsidR="000438D5" w:rsidRDefault="0004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F554" w14:textId="77777777" w:rsidR="000438D5" w:rsidRDefault="000438D5">
      <w:r>
        <w:separator/>
      </w:r>
    </w:p>
  </w:footnote>
  <w:footnote w:type="continuationSeparator" w:id="0">
    <w:p w14:paraId="3646E634" w14:textId="77777777" w:rsidR="000438D5" w:rsidRDefault="0004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C64D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9482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BF6AF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D4BB7A" w:tentative="1">
      <w:start w:val="1"/>
      <w:numFmt w:val="lowerLetter"/>
      <w:lvlText w:val="%2."/>
      <w:lvlJc w:val="left"/>
      <w:pPr>
        <w:ind w:left="1440" w:hanging="360"/>
      </w:pPr>
    </w:lvl>
    <w:lvl w:ilvl="2" w:tplc="EA6CC4AE" w:tentative="1">
      <w:start w:val="1"/>
      <w:numFmt w:val="lowerRoman"/>
      <w:lvlText w:val="%3."/>
      <w:lvlJc w:val="right"/>
      <w:pPr>
        <w:ind w:left="2160" w:hanging="180"/>
      </w:pPr>
    </w:lvl>
    <w:lvl w:ilvl="3" w:tplc="F72020EE" w:tentative="1">
      <w:start w:val="1"/>
      <w:numFmt w:val="decimal"/>
      <w:lvlText w:val="%4."/>
      <w:lvlJc w:val="left"/>
      <w:pPr>
        <w:ind w:left="2880" w:hanging="360"/>
      </w:pPr>
    </w:lvl>
    <w:lvl w:ilvl="4" w:tplc="8B48C2DE" w:tentative="1">
      <w:start w:val="1"/>
      <w:numFmt w:val="lowerLetter"/>
      <w:lvlText w:val="%5."/>
      <w:lvlJc w:val="left"/>
      <w:pPr>
        <w:ind w:left="3600" w:hanging="360"/>
      </w:pPr>
    </w:lvl>
    <w:lvl w:ilvl="5" w:tplc="437C5818" w:tentative="1">
      <w:start w:val="1"/>
      <w:numFmt w:val="lowerRoman"/>
      <w:lvlText w:val="%6."/>
      <w:lvlJc w:val="right"/>
      <w:pPr>
        <w:ind w:left="4320" w:hanging="180"/>
      </w:pPr>
    </w:lvl>
    <w:lvl w:ilvl="6" w:tplc="F26EE978" w:tentative="1">
      <w:start w:val="1"/>
      <w:numFmt w:val="decimal"/>
      <w:lvlText w:val="%7."/>
      <w:lvlJc w:val="left"/>
      <w:pPr>
        <w:ind w:left="5040" w:hanging="360"/>
      </w:pPr>
    </w:lvl>
    <w:lvl w:ilvl="7" w:tplc="65D07ACA" w:tentative="1">
      <w:start w:val="1"/>
      <w:numFmt w:val="lowerLetter"/>
      <w:lvlText w:val="%8."/>
      <w:lvlJc w:val="left"/>
      <w:pPr>
        <w:ind w:left="5760" w:hanging="360"/>
      </w:pPr>
    </w:lvl>
    <w:lvl w:ilvl="8" w:tplc="07FC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406B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BB43EB4" w:tentative="1">
      <w:start w:val="1"/>
      <w:numFmt w:val="lowerLetter"/>
      <w:lvlText w:val="%2."/>
      <w:lvlJc w:val="left"/>
      <w:pPr>
        <w:ind w:left="1440" w:hanging="360"/>
      </w:pPr>
    </w:lvl>
    <w:lvl w:ilvl="2" w:tplc="CCC2B3A2" w:tentative="1">
      <w:start w:val="1"/>
      <w:numFmt w:val="lowerRoman"/>
      <w:lvlText w:val="%3."/>
      <w:lvlJc w:val="right"/>
      <w:pPr>
        <w:ind w:left="2160" w:hanging="180"/>
      </w:pPr>
    </w:lvl>
    <w:lvl w:ilvl="3" w:tplc="FC6A38C6" w:tentative="1">
      <w:start w:val="1"/>
      <w:numFmt w:val="decimal"/>
      <w:lvlText w:val="%4."/>
      <w:lvlJc w:val="left"/>
      <w:pPr>
        <w:ind w:left="2880" w:hanging="360"/>
      </w:pPr>
    </w:lvl>
    <w:lvl w:ilvl="4" w:tplc="6C8241D8" w:tentative="1">
      <w:start w:val="1"/>
      <w:numFmt w:val="lowerLetter"/>
      <w:lvlText w:val="%5."/>
      <w:lvlJc w:val="left"/>
      <w:pPr>
        <w:ind w:left="3600" w:hanging="360"/>
      </w:pPr>
    </w:lvl>
    <w:lvl w:ilvl="5" w:tplc="82927F0A" w:tentative="1">
      <w:start w:val="1"/>
      <w:numFmt w:val="lowerRoman"/>
      <w:lvlText w:val="%6."/>
      <w:lvlJc w:val="right"/>
      <w:pPr>
        <w:ind w:left="4320" w:hanging="180"/>
      </w:pPr>
    </w:lvl>
    <w:lvl w:ilvl="6" w:tplc="35A0A510" w:tentative="1">
      <w:start w:val="1"/>
      <w:numFmt w:val="decimal"/>
      <w:lvlText w:val="%7."/>
      <w:lvlJc w:val="left"/>
      <w:pPr>
        <w:ind w:left="5040" w:hanging="360"/>
      </w:pPr>
    </w:lvl>
    <w:lvl w:ilvl="7" w:tplc="CF127D1E" w:tentative="1">
      <w:start w:val="1"/>
      <w:numFmt w:val="lowerLetter"/>
      <w:lvlText w:val="%8."/>
      <w:lvlJc w:val="left"/>
      <w:pPr>
        <w:ind w:left="5760" w:hanging="360"/>
      </w:pPr>
    </w:lvl>
    <w:lvl w:ilvl="8" w:tplc="663EB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C36C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522D32" w:tentative="1">
      <w:start w:val="1"/>
      <w:numFmt w:val="lowerLetter"/>
      <w:lvlText w:val="%2."/>
      <w:lvlJc w:val="left"/>
      <w:pPr>
        <w:ind w:left="1440" w:hanging="360"/>
      </w:pPr>
    </w:lvl>
    <w:lvl w:ilvl="2" w:tplc="4626923A" w:tentative="1">
      <w:start w:val="1"/>
      <w:numFmt w:val="lowerRoman"/>
      <w:lvlText w:val="%3."/>
      <w:lvlJc w:val="right"/>
      <w:pPr>
        <w:ind w:left="2160" w:hanging="180"/>
      </w:pPr>
    </w:lvl>
    <w:lvl w:ilvl="3" w:tplc="5D423172" w:tentative="1">
      <w:start w:val="1"/>
      <w:numFmt w:val="decimal"/>
      <w:lvlText w:val="%4."/>
      <w:lvlJc w:val="left"/>
      <w:pPr>
        <w:ind w:left="2880" w:hanging="360"/>
      </w:pPr>
    </w:lvl>
    <w:lvl w:ilvl="4" w:tplc="44FC0622" w:tentative="1">
      <w:start w:val="1"/>
      <w:numFmt w:val="lowerLetter"/>
      <w:lvlText w:val="%5."/>
      <w:lvlJc w:val="left"/>
      <w:pPr>
        <w:ind w:left="3600" w:hanging="360"/>
      </w:pPr>
    </w:lvl>
    <w:lvl w:ilvl="5" w:tplc="C01C85B4" w:tentative="1">
      <w:start w:val="1"/>
      <w:numFmt w:val="lowerRoman"/>
      <w:lvlText w:val="%6."/>
      <w:lvlJc w:val="right"/>
      <w:pPr>
        <w:ind w:left="4320" w:hanging="180"/>
      </w:pPr>
    </w:lvl>
    <w:lvl w:ilvl="6" w:tplc="BB4C0B44" w:tentative="1">
      <w:start w:val="1"/>
      <w:numFmt w:val="decimal"/>
      <w:lvlText w:val="%7."/>
      <w:lvlJc w:val="left"/>
      <w:pPr>
        <w:ind w:left="5040" w:hanging="360"/>
      </w:pPr>
    </w:lvl>
    <w:lvl w:ilvl="7" w:tplc="A7B6926C" w:tentative="1">
      <w:start w:val="1"/>
      <w:numFmt w:val="lowerLetter"/>
      <w:lvlText w:val="%8."/>
      <w:lvlJc w:val="left"/>
      <w:pPr>
        <w:ind w:left="5760" w:hanging="360"/>
      </w:pPr>
    </w:lvl>
    <w:lvl w:ilvl="8" w:tplc="CBC03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758A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26A832" w:tentative="1">
      <w:start w:val="1"/>
      <w:numFmt w:val="lowerLetter"/>
      <w:lvlText w:val="%2."/>
      <w:lvlJc w:val="left"/>
      <w:pPr>
        <w:ind w:left="1440" w:hanging="360"/>
      </w:pPr>
    </w:lvl>
    <w:lvl w:ilvl="2" w:tplc="0370224E" w:tentative="1">
      <w:start w:val="1"/>
      <w:numFmt w:val="lowerRoman"/>
      <w:lvlText w:val="%3."/>
      <w:lvlJc w:val="right"/>
      <w:pPr>
        <w:ind w:left="2160" w:hanging="180"/>
      </w:pPr>
    </w:lvl>
    <w:lvl w:ilvl="3" w:tplc="67DCFD3E" w:tentative="1">
      <w:start w:val="1"/>
      <w:numFmt w:val="decimal"/>
      <w:lvlText w:val="%4."/>
      <w:lvlJc w:val="left"/>
      <w:pPr>
        <w:ind w:left="2880" w:hanging="360"/>
      </w:pPr>
    </w:lvl>
    <w:lvl w:ilvl="4" w:tplc="F5B001FE" w:tentative="1">
      <w:start w:val="1"/>
      <w:numFmt w:val="lowerLetter"/>
      <w:lvlText w:val="%5."/>
      <w:lvlJc w:val="left"/>
      <w:pPr>
        <w:ind w:left="3600" w:hanging="360"/>
      </w:pPr>
    </w:lvl>
    <w:lvl w:ilvl="5" w:tplc="B1D48E16" w:tentative="1">
      <w:start w:val="1"/>
      <w:numFmt w:val="lowerRoman"/>
      <w:lvlText w:val="%6."/>
      <w:lvlJc w:val="right"/>
      <w:pPr>
        <w:ind w:left="4320" w:hanging="180"/>
      </w:pPr>
    </w:lvl>
    <w:lvl w:ilvl="6" w:tplc="60C83F5A" w:tentative="1">
      <w:start w:val="1"/>
      <w:numFmt w:val="decimal"/>
      <w:lvlText w:val="%7."/>
      <w:lvlJc w:val="left"/>
      <w:pPr>
        <w:ind w:left="5040" w:hanging="360"/>
      </w:pPr>
    </w:lvl>
    <w:lvl w:ilvl="7" w:tplc="BAF24C2C" w:tentative="1">
      <w:start w:val="1"/>
      <w:numFmt w:val="lowerLetter"/>
      <w:lvlText w:val="%8."/>
      <w:lvlJc w:val="left"/>
      <w:pPr>
        <w:ind w:left="5760" w:hanging="360"/>
      </w:pPr>
    </w:lvl>
    <w:lvl w:ilvl="8" w:tplc="8B98E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388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4CEE8" w:tentative="1">
      <w:start w:val="1"/>
      <w:numFmt w:val="lowerLetter"/>
      <w:lvlText w:val="%2."/>
      <w:lvlJc w:val="left"/>
      <w:pPr>
        <w:ind w:left="1440" w:hanging="360"/>
      </w:pPr>
    </w:lvl>
    <w:lvl w:ilvl="2" w:tplc="371CB802" w:tentative="1">
      <w:start w:val="1"/>
      <w:numFmt w:val="lowerRoman"/>
      <w:lvlText w:val="%3."/>
      <w:lvlJc w:val="right"/>
      <w:pPr>
        <w:ind w:left="2160" w:hanging="180"/>
      </w:pPr>
    </w:lvl>
    <w:lvl w:ilvl="3" w:tplc="CB8AEABC" w:tentative="1">
      <w:start w:val="1"/>
      <w:numFmt w:val="decimal"/>
      <w:lvlText w:val="%4."/>
      <w:lvlJc w:val="left"/>
      <w:pPr>
        <w:ind w:left="2880" w:hanging="360"/>
      </w:pPr>
    </w:lvl>
    <w:lvl w:ilvl="4" w:tplc="E66C49EE" w:tentative="1">
      <w:start w:val="1"/>
      <w:numFmt w:val="lowerLetter"/>
      <w:lvlText w:val="%5."/>
      <w:lvlJc w:val="left"/>
      <w:pPr>
        <w:ind w:left="3600" w:hanging="360"/>
      </w:pPr>
    </w:lvl>
    <w:lvl w:ilvl="5" w:tplc="7C900954" w:tentative="1">
      <w:start w:val="1"/>
      <w:numFmt w:val="lowerRoman"/>
      <w:lvlText w:val="%6."/>
      <w:lvlJc w:val="right"/>
      <w:pPr>
        <w:ind w:left="4320" w:hanging="180"/>
      </w:pPr>
    </w:lvl>
    <w:lvl w:ilvl="6" w:tplc="1C2648CC" w:tentative="1">
      <w:start w:val="1"/>
      <w:numFmt w:val="decimal"/>
      <w:lvlText w:val="%7."/>
      <w:lvlJc w:val="left"/>
      <w:pPr>
        <w:ind w:left="5040" w:hanging="360"/>
      </w:pPr>
    </w:lvl>
    <w:lvl w:ilvl="7" w:tplc="18F86B40" w:tentative="1">
      <w:start w:val="1"/>
      <w:numFmt w:val="lowerLetter"/>
      <w:lvlText w:val="%8."/>
      <w:lvlJc w:val="left"/>
      <w:pPr>
        <w:ind w:left="5760" w:hanging="360"/>
      </w:pPr>
    </w:lvl>
    <w:lvl w:ilvl="8" w:tplc="E41CA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79E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83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EA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00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E7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2D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AC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45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26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B66F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565DAA" w:tentative="1">
      <w:start w:val="1"/>
      <w:numFmt w:val="lowerLetter"/>
      <w:lvlText w:val="%2."/>
      <w:lvlJc w:val="left"/>
      <w:pPr>
        <w:ind w:left="1440" w:hanging="360"/>
      </w:pPr>
    </w:lvl>
    <w:lvl w:ilvl="2" w:tplc="A6DA8DDE" w:tentative="1">
      <w:start w:val="1"/>
      <w:numFmt w:val="lowerRoman"/>
      <w:lvlText w:val="%3."/>
      <w:lvlJc w:val="right"/>
      <w:pPr>
        <w:ind w:left="2160" w:hanging="180"/>
      </w:pPr>
    </w:lvl>
    <w:lvl w:ilvl="3" w:tplc="E79AA9E2" w:tentative="1">
      <w:start w:val="1"/>
      <w:numFmt w:val="decimal"/>
      <w:lvlText w:val="%4."/>
      <w:lvlJc w:val="left"/>
      <w:pPr>
        <w:ind w:left="2880" w:hanging="360"/>
      </w:pPr>
    </w:lvl>
    <w:lvl w:ilvl="4" w:tplc="E6CA9A50" w:tentative="1">
      <w:start w:val="1"/>
      <w:numFmt w:val="lowerLetter"/>
      <w:lvlText w:val="%5."/>
      <w:lvlJc w:val="left"/>
      <w:pPr>
        <w:ind w:left="3600" w:hanging="360"/>
      </w:pPr>
    </w:lvl>
    <w:lvl w:ilvl="5" w:tplc="8A509EF2" w:tentative="1">
      <w:start w:val="1"/>
      <w:numFmt w:val="lowerRoman"/>
      <w:lvlText w:val="%6."/>
      <w:lvlJc w:val="right"/>
      <w:pPr>
        <w:ind w:left="4320" w:hanging="180"/>
      </w:pPr>
    </w:lvl>
    <w:lvl w:ilvl="6" w:tplc="52747E24" w:tentative="1">
      <w:start w:val="1"/>
      <w:numFmt w:val="decimal"/>
      <w:lvlText w:val="%7."/>
      <w:lvlJc w:val="left"/>
      <w:pPr>
        <w:ind w:left="5040" w:hanging="360"/>
      </w:pPr>
    </w:lvl>
    <w:lvl w:ilvl="7" w:tplc="C930C25E" w:tentative="1">
      <w:start w:val="1"/>
      <w:numFmt w:val="lowerLetter"/>
      <w:lvlText w:val="%8."/>
      <w:lvlJc w:val="left"/>
      <w:pPr>
        <w:ind w:left="5760" w:hanging="360"/>
      </w:pPr>
    </w:lvl>
    <w:lvl w:ilvl="8" w:tplc="1376D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EF46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1CDA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8B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8D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AE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B25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26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23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44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3A66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8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A8A2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8A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CF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60B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3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2F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CC43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D72A6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320D502">
      <w:start w:val="1"/>
      <w:numFmt w:val="lowerLetter"/>
      <w:lvlText w:val="%2."/>
      <w:lvlJc w:val="left"/>
      <w:pPr>
        <w:ind w:left="1364" w:hanging="360"/>
      </w:pPr>
    </w:lvl>
    <w:lvl w:ilvl="2" w:tplc="269C80F2">
      <w:start w:val="1"/>
      <w:numFmt w:val="lowerRoman"/>
      <w:lvlText w:val="%3."/>
      <w:lvlJc w:val="right"/>
      <w:pPr>
        <w:ind w:left="2084" w:hanging="180"/>
      </w:pPr>
    </w:lvl>
    <w:lvl w:ilvl="3" w:tplc="53DA6A52">
      <w:start w:val="1"/>
      <w:numFmt w:val="decimal"/>
      <w:lvlText w:val="%4."/>
      <w:lvlJc w:val="left"/>
      <w:pPr>
        <w:ind w:left="2804" w:hanging="360"/>
      </w:pPr>
    </w:lvl>
    <w:lvl w:ilvl="4" w:tplc="49D24AE8">
      <w:start w:val="1"/>
      <w:numFmt w:val="lowerLetter"/>
      <w:lvlText w:val="%5."/>
      <w:lvlJc w:val="left"/>
      <w:pPr>
        <w:ind w:left="3524" w:hanging="360"/>
      </w:pPr>
    </w:lvl>
    <w:lvl w:ilvl="5" w:tplc="F6D6375C">
      <w:start w:val="1"/>
      <w:numFmt w:val="lowerRoman"/>
      <w:lvlText w:val="%6."/>
      <w:lvlJc w:val="right"/>
      <w:pPr>
        <w:ind w:left="4244" w:hanging="180"/>
      </w:pPr>
    </w:lvl>
    <w:lvl w:ilvl="6" w:tplc="16DA02BA">
      <w:start w:val="1"/>
      <w:numFmt w:val="decimal"/>
      <w:lvlText w:val="%7."/>
      <w:lvlJc w:val="left"/>
      <w:pPr>
        <w:ind w:left="4964" w:hanging="360"/>
      </w:pPr>
    </w:lvl>
    <w:lvl w:ilvl="7" w:tplc="EB0A735A">
      <w:start w:val="1"/>
      <w:numFmt w:val="lowerLetter"/>
      <w:lvlText w:val="%8."/>
      <w:lvlJc w:val="left"/>
      <w:pPr>
        <w:ind w:left="5684" w:hanging="360"/>
      </w:pPr>
    </w:lvl>
    <w:lvl w:ilvl="8" w:tplc="CC161CD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C8C1C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6507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22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2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EDF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6CB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2B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C2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45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7D6AD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3EC4A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626E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459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22BD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7A50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1CF8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DAB0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ED1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AA8A7D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AFC4E80" w:tentative="1">
      <w:start w:val="1"/>
      <w:numFmt w:val="lowerLetter"/>
      <w:lvlText w:val="%2."/>
      <w:lvlJc w:val="left"/>
      <w:pPr>
        <w:ind w:left="1440" w:hanging="360"/>
      </w:pPr>
    </w:lvl>
    <w:lvl w:ilvl="2" w:tplc="F23CB20E" w:tentative="1">
      <w:start w:val="1"/>
      <w:numFmt w:val="lowerRoman"/>
      <w:lvlText w:val="%3."/>
      <w:lvlJc w:val="right"/>
      <w:pPr>
        <w:ind w:left="2160" w:hanging="180"/>
      </w:pPr>
    </w:lvl>
    <w:lvl w:ilvl="3" w:tplc="30382EDC" w:tentative="1">
      <w:start w:val="1"/>
      <w:numFmt w:val="decimal"/>
      <w:lvlText w:val="%4."/>
      <w:lvlJc w:val="left"/>
      <w:pPr>
        <w:ind w:left="2880" w:hanging="360"/>
      </w:pPr>
    </w:lvl>
    <w:lvl w:ilvl="4" w:tplc="27BCCEA2" w:tentative="1">
      <w:start w:val="1"/>
      <w:numFmt w:val="lowerLetter"/>
      <w:lvlText w:val="%5."/>
      <w:lvlJc w:val="left"/>
      <w:pPr>
        <w:ind w:left="3600" w:hanging="360"/>
      </w:pPr>
    </w:lvl>
    <w:lvl w:ilvl="5" w:tplc="D4E6FEA6" w:tentative="1">
      <w:start w:val="1"/>
      <w:numFmt w:val="lowerRoman"/>
      <w:lvlText w:val="%6."/>
      <w:lvlJc w:val="right"/>
      <w:pPr>
        <w:ind w:left="4320" w:hanging="180"/>
      </w:pPr>
    </w:lvl>
    <w:lvl w:ilvl="6" w:tplc="EE364BD0" w:tentative="1">
      <w:start w:val="1"/>
      <w:numFmt w:val="decimal"/>
      <w:lvlText w:val="%7."/>
      <w:lvlJc w:val="left"/>
      <w:pPr>
        <w:ind w:left="5040" w:hanging="360"/>
      </w:pPr>
    </w:lvl>
    <w:lvl w:ilvl="7" w:tplc="CAEEBB4C" w:tentative="1">
      <w:start w:val="1"/>
      <w:numFmt w:val="lowerLetter"/>
      <w:lvlText w:val="%8."/>
      <w:lvlJc w:val="left"/>
      <w:pPr>
        <w:ind w:left="5760" w:hanging="360"/>
      </w:pPr>
    </w:lvl>
    <w:lvl w:ilvl="8" w:tplc="FCB66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7DA6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2E1CFA" w:tentative="1">
      <w:start w:val="1"/>
      <w:numFmt w:val="lowerLetter"/>
      <w:lvlText w:val="%2."/>
      <w:lvlJc w:val="left"/>
      <w:pPr>
        <w:ind w:left="1440" w:hanging="360"/>
      </w:pPr>
    </w:lvl>
    <w:lvl w:ilvl="2" w:tplc="25605A68" w:tentative="1">
      <w:start w:val="1"/>
      <w:numFmt w:val="lowerRoman"/>
      <w:lvlText w:val="%3."/>
      <w:lvlJc w:val="right"/>
      <w:pPr>
        <w:ind w:left="2160" w:hanging="180"/>
      </w:pPr>
    </w:lvl>
    <w:lvl w:ilvl="3" w:tplc="A16C5A84" w:tentative="1">
      <w:start w:val="1"/>
      <w:numFmt w:val="decimal"/>
      <w:lvlText w:val="%4."/>
      <w:lvlJc w:val="left"/>
      <w:pPr>
        <w:ind w:left="2880" w:hanging="360"/>
      </w:pPr>
    </w:lvl>
    <w:lvl w:ilvl="4" w:tplc="CB68086E" w:tentative="1">
      <w:start w:val="1"/>
      <w:numFmt w:val="lowerLetter"/>
      <w:lvlText w:val="%5."/>
      <w:lvlJc w:val="left"/>
      <w:pPr>
        <w:ind w:left="3600" w:hanging="360"/>
      </w:pPr>
    </w:lvl>
    <w:lvl w:ilvl="5" w:tplc="D9A67676" w:tentative="1">
      <w:start w:val="1"/>
      <w:numFmt w:val="lowerRoman"/>
      <w:lvlText w:val="%6."/>
      <w:lvlJc w:val="right"/>
      <w:pPr>
        <w:ind w:left="4320" w:hanging="180"/>
      </w:pPr>
    </w:lvl>
    <w:lvl w:ilvl="6" w:tplc="18086102" w:tentative="1">
      <w:start w:val="1"/>
      <w:numFmt w:val="decimal"/>
      <w:lvlText w:val="%7."/>
      <w:lvlJc w:val="left"/>
      <w:pPr>
        <w:ind w:left="5040" w:hanging="360"/>
      </w:pPr>
    </w:lvl>
    <w:lvl w:ilvl="7" w:tplc="E8F45850" w:tentative="1">
      <w:start w:val="1"/>
      <w:numFmt w:val="lowerLetter"/>
      <w:lvlText w:val="%8."/>
      <w:lvlJc w:val="left"/>
      <w:pPr>
        <w:ind w:left="5760" w:hanging="360"/>
      </w:pPr>
    </w:lvl>
    <w:lvl w:ilvl="8" w:tplc="7D20D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9DC0E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0E1F74" w:tentative="1">
      <w:start w:val="1"/>
      <w:numFmt w:val="lowerLetter"/>
      <w:lvlText w:val="%2."/>
      <w:lvlJc w:val="left"/>
      <w:pPr>
        <w:ind w:left="1440" w:hanging="360"/>
      </w:pPr>
    </w:lvl>
    <w:lvl w:ilvl="2" w:tplc="212ABAD6" w:tentative="1">
      <w:start w:val="1"/>
      <w:numFmt w:val="lowerRoman"/>
      <w:lvlText w:val="%3."/>
      <w:lvlJc w:val="right"/>
      <w:pPr>
        <w:ind w:left="2160" w:hanging="180"/>
      </w:pPr>
    </w:lvl>
    <w:lvl w:ilvl="3" w:tplc="5426969E" w:tentative="1">
      <w:start w:val="1"/>
      <w:numFmt w:val="decimal"/>
      <w:lvlText w:val="%4."/>
      <w:lvlJc w:val="left"/>
      <w:pPr>
        <w:ind w:left="2880" w:hanging="360"/>
      </w:pPr>
    </w:lvl>
    <w:lvl w:ilvl="4" w:tplc="AA04F85C" w:tentative="1">
      <w:start w:val="1"/>
      <w:numFmt w:val="lowerLetter"/>
      <w:lvlText w:val="%5."/>
      <w:lvlJc w:val="left"/>
      <w:pPr>
        <w:ind w:left="3600" w:hanging="360"/>
      </w:pPr>
    </w:lvl>
    <w:lvl w:ilvl="5" w:tplc="6CCE733A" w:tentative="1">
      <w:start w:val="1"/>
      <w:numFmt w:val="lowerRoman"/>
      <w:lvlText w:val="%6."/>
      <w:lvlJc w:val="right"/>
      <w:pPr>
        <w:ind w:left="4320" w:hanging="180"/>
      </w:pPr>
    </w:lvl>
    <w:lvl w:ilvl="6" w:tplc="04A0A61C" w:tentative="1">
      <w:start w:val="1"/>
      <w:numFmt w:val="decimal"/>
      <w:lvlText w:val="%7."/>
      <w:lvlJc w:val="left"/>
      <w:pPr>
        <w:ind w:left="5040" w:hanging="360"/>
      </w:pPr>
    </w:lvl>
    <w:lvl w:ilvl="7" w:tplc="093A41CC" w:tentative="1">
      <w:start w:val="1"/>
      <w:numFmt w:val="lowerLetter"/>
      <w:lvlText w:val="%8."/>
      <w:lvlJc w:val="left"/>
      <w:pPr>
        <w:ind w:left="5760" w:hanging="360"/>
      </w:pPr>
    </w:lvl>
    <w:lvl w:ilvl="8" w:tplc="9CACD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54EDC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1967E76" w:tentative="1">
      <w:start w:val="1"/>
      <w:numFmt w:val="lowerLetter"/>
      <w:lvlText w:val="%2."/>
      <w:lvlJc w:val="left"/>
      <w:pPr>
        <w:ind w:left="1364" w:hanging="360"/>
      </w:pPr>
    </w:lvl>
    <w:lvl w:ilvl="2" w:tplc="1696F4BC" w:tentative="1">
      <w:start w:val="1"/>
      <w:numFmt w:val="lowerRoman"/>
      <w:lvlText w:val="%3."/>
      <w:lvlJc w:val="right"/>
      <w:pPr>
        <w:ind w:left="2084" w:hanging="180"/>
      </w:pPr>
    </w:lvl>
    <w:lvl w:ilvl="3" w:tplc="7F2E96CA" w:tentative="1">
      <w:start w:val="1"/>
      <w:numFmt w:val="decimal"/>
      <w:lvlText w:val="%4."/>
      <w:lvlJc w:val="left"/>
      <w:pPr>
        <w:ind w:left="2804" w:hanging="360"/>
      </w:pPr>
    </w:lvl>
    <w:lvl w:ilvl="4" w:tplc="276A5468" w:tentative="1">
      <w:start w:val="1"/>
      <w:numFmt w:val="lowerLetter"/>
      <w:lvlText w:val="%5."/>
      <w:lvlJc w:val="left"/>
      <w:pPr>
        <w:ind w:left="3524" w:hanging="360"/>
      </w:pPr>
    </w:lvl>
    <w:lvl w:ilvl="5" w:tplc="8826AC82" w:tentative="1">
      <w:start w:val="1"/>
      <w:numFmt w:val="lowerRoman"/>
      <w:lvlText w:val="%6."/>
      <w:lvlJc w:val="right"/>
      <w:pPr>
        <w:ind w:left="4244" w:hanging="180"/>
      </w:pPr>
    </w:lvl>
    <w:lvl w:ilvl="6" w:tplc="900452FA" w:tentative="1">
      <w:start w:val="1"/>
      <w:numFmt w:val="decimal"/>
      <w:lvlText w:val="%7."/>
      <w:lvlJc w:val="left"/>
      <w:pPr>
        <w:ind w:left="4964" w:hanging="360"/>
      </w:pPr>
    </w:lvl>
    <w:lvl w:ilvl="7" w:tplc="B4EC4204" w:tentative="1">
      <w:start w:val="1"/>
      <w:numFmt w:val="lowerLetter"/>
      <w:lvlText w:val="%8."/>
      <w:lvlJc w:val="left"/>
      <w:pPr>
        <w:ind w:left="5684" w:hanging="360"/>
      </w:pPr>
    </w:lvl>
    <w:lvl w:ilvl="8" w:tplc="E21E54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0283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AA3DFC" w:tentative="1">
      <w:start w:val="1"/>
      <w:numFmt w:val="lowerLetter"/>
      <w:lvlText w:val="%2."/>
      <w:lvlJc w:val="left"/>
      <w:pPr>
        <w:ind w:left="1440" w:hanging="360"/>
      </w:pPr>
    </w:lvl>
    <w:lvl w:ilvl="2" w:tplc="3C2E0044" w:tentative="1">
      <w:start w:val="1"/>
      <w:numFmt w:val="lowerRoman"/>
      <w:lvlText w:val="%3."/>
      <w:lvlJc w:val="right"/>
      <w:pPr>
        <w:ind w:left="2160" w:hanging="180"/>
      </w:pPr>
    </w:lvl>
    <w:lvl w:ilvl="3" w:tplc="A8F8CE5A" w:tentative="1">
      <w:start w:val="1"/>
      <w:numFmt w:val="decimal"/>
      <w:lvlText w:val="%4."/>
      <w:lvlJc w:val="left"/>
      <w:pPr>
        <w:ind w:left="2880" w:hanging="360"/>
      </w:pPr>
    </w:lvl>
    <w:lvl w:ilvl="4" w:tplc="D4648B1A" w:tentative="1">
      <w:start w:val="1"/>
      <w:numFmt w:val="lowerLetter"/>
      <w:lvlText w:val="%5."/>
      <w:lvlJc w:val="left"/>
      <w:pPr>
        <w:ind w:left="3600" w:hanging="360"/>
      </w:pPr>
    </w:lvl>
    <w:lvl w:ilvl="5" w:tplc="DBEEFA02" w:tentative="1">
      <w:start w:val="1"/>
      <w:numFmt w:val="lowerRoman"/>
      <w:lvlText w:val="%6."/>
      <w:lvlJc w:val="right"/>
      <w:pPr>
        <w:ind w:left="4320" w:hanging="180"/>
      </w:pPr>
    </w:lvl>
    <w:lvl w:ilvl="6" w:tplc="B626441C" w:tentative="1">
      <w:start w:val="1"/>
      <w:numFmt w:val="decimal"/>
      <w:lvlText w:val="%7."/>
      <w:lvlJc w:val="left"/>
      <w:pPr>
        <w:ind w:left="5040" w:hanging="360"/>
      </w:pPr>
    </w:lvl>
    <w:lvl w:ilvl="7" w:tplc="550E66B6" w:tentative="1">
      <w:start w:val="1"/>
      <w:numFmt w:val="lowerLetter"/>
      <w:lvlText w:val="%8."/>
      <w:lvlJc w:val="left"/>
      <w:pPr>
        <w:ind w:left="5760" w:hanging="360"/>
      </w:pPr>
    </w:lvl>
    <w:lvl w:ilvl="8" w:tplc="E85EF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54680109">
    <w:abstractNumId w:val="19"/>
  </w:num>
  <w:num w:numId="2" w16cid:durableId="2120176402">
    <w:abstractNumId w:val="6"/>
  </w:num>
  <w:num w:numId="3" w16cid:durableId="165948604">
    <w:abstractNumId w:val="10"/>
  </w:num>
  <w:num w:numId="4" w16cid:durableId="900795709">
    <w:abstractNumId w:val="27"/>
  </w:num>
  <w:num w:numId="5" w16cid:durableId="1961524874">
    <w:abstractNumId w:val="0"/>
  </w:num>
  <w:num w:numId="6" w16cid:durableId="1521436058">
    <w:abstractNumId w:val="11"/>
  </w:num>
  <w:num w:numId="7" w16cid:durableId="915015860">
    <w:abstractNumId w:val="28"/>
  </w:num>
  <w:num w:numId="8" w16cid:durableId="1340040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871471">
    <w:abstractNumId w:val="1"/>
  </w:num>
  <w:num w:numId="10" w16cid:durableId="681668919">
    <w:abstractNumId w:val="0"/>
    <w:lvlOverride w:ilvl="0">
      <w:startOverride w:val="1"/>
    </w:lvlOverride>
  </w:num>
  <w:num w:numId="11" w16cid:durableId="1297176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7038193">
    <w:abstractNumId w:val="6"/>
  </w:num>
  <w:num w:numId="13" w16cid:durableId="283539626">
    <w:abstractNumId w:val="27"/>
  </w:num>
  <w:num w:numId="14" w16cid:durableId="18044246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6706299">
    <w:abstractNumId w:val="20"/>
  </w:num>
  <w:num w:numId="16" w16cid:durableId="721710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96110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859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99381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5406818">
    <w:abstractNumId w:val="24"/>
  </w:num>
  <w:num w:numId="21" w16cid:durableId="1236159744">
    <w:abstractNumId w:val="8"/>
  </w:num>
  <w:num w:numId="22" w16cid:durableId="370962142">
    <w:abstractNumId w:val="31"/>
  </w:num>
  <w:num w:numId="23" w16cid:durableId="1435130832">
    <w:abstractNumId w:val="34"/>
  </w:num>
  <w:num w:numId="24" w16cid:durableId="1091319106">
    <w:abstractNumId w:val="32"/>
  </w:num>
  <w:num w:numId="25" w16cid:durableId="971137914">
    <w:abstractNumId w:val="12"/>
  </w:num>
  <w:num w:numId="26" w16cid:durableId="817963716">
    <w:abstractNumId w:val="33"/>
  </w:num>
  <w:num w:numId="27" w16cid:durableId="2113473424">
    <w:abstractNumId w:val="7"/>
  </w:num>
  <w:num w:numId="28" w16cid:durableId="829293406">
    <w:abstractNumId w:val="30"/>
  </w:num>
  <w:num w:numId="29" w16cid:durableId="778262413">
    <w:abstractNumId w:val="16"/>
  </w:num>
  <w:num w:numId="30" w16cid:durableId="858355672">
    <w:abstractNumId w:val="2"/>
  </w:num>
  <w:num w:numId="31" w16cid:durableId="279187328">
    <w:abstractNumId w:val="25"/>
  </w:num>
  <w:num w:numId="32" w16cid:durableId="352659336">
    <w:abstractNumId w:val="17"/>
  </w:num>
  <w:num w:numId="33" w16cid:durableId="367995859">
    <w:abstractNumId w:val="15"/>
  </w:num>
  <w:num w:numId="34" w16cid:durableId="2094741796">
    <w:abstractNumId w:val="3"/>
  </w:num>
  <w:num w:numId="35" w16cid:durableId="109670377">
    <w:abstractNumId w:val="4"/>
  </w:num>
  <w:num w:numId="36" w16cid:durableId="1121342362">
    <w:abstractNumId w:val="14"/>
  </w:num>
  <w:num w:numId="37" w16cid:durableId="542062503">
    <w:abstractNumId w:val="9"/>
  </w:num>
  <w:num w:numId="38" w16cid:durableId="799764065">
    <w:abstractNumId w:val="13"/>
  </w:num>
  <w:num w:numId="39" w16cid:durableId="1859847539">
    <w:abstractNumId w:val="22"/>
  </w:num>
  <w:num w:numId="40" w16cid:durableId="1817338428">
    <w:abstractNumId w:val="29"/>
  </w:num>
  <w:num w:numId="41" w16cid:durableId="1174147005">
    <w:abstractNumId w:val="18"/>
  </w:num>
  <w:num w:numId="42" w16cid:durableId="10333119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385BA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48</cp:revision>
  <cp:lastPrinted>2024-06-03T15:30:00Z</cp:lastPrinted>
  <dcterms:created xsi:type="dcterms:W3CDTF">2024-02-15T14:56:00Z</dcterms:created>
  <dcterms:modified xsi:type="dcterms:W3CDTF">2025-07-02T11:58:00Z</dcterms:modified>
</cp:coreProperties>
</file>