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EB8DC6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32</w:t>
      </w:r>
      <w:r w:rsidR="00D658D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086190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E2AA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960BF4D" w14:textId="77777777" w:rsidR="00EC03A4" w:rsidRDefault="00000000" w:rsidP="00EC03A4">
      <w:pPr>
        <w:jc w:val="both"/>
        <w:rPr>
          <w:iCs/>
        </w:rPr>
      </w:pPr>
      <w:r>
        <w:rPr>
          <w:iCs/>
        </w:rPr>
        <w:t>Ao Senhor</w:t>
      </w:r>
    </w:p>
    <w:p w14:paraId="12BCC9DE" w14:textId="77777777" w:rsidR="00D658DD" w:rsidRPr="00D658DD" w:rsidRDefault="00D658DD" w:rsidP="00D658DD">
      <w:pPr>
        <w:jc w:val="both"/>
        <w:rPr>
          <w:b/>
        </w:rPr>
      </w:pPr>
      <w:r w:rsidRPr="00D658DD">
        <w:rPr>
          <w:b/>
        </w:rPr>
        <w:t>JOÃO HENRIQUE CRUZ DE OLIVEIRA</w:t>
      </w:r>
    </w:p>
    <w:p w14:paraId="23EE3458" w14:textId="77777777" w:rsidR="00D658DD" w:rsidRDefault="00D658DD" w:rsidP="00EC03A4">
      <w:pPr>
        <w:jc w:val="both"/>
        <w:rPr>
          <w:bCs/>
        </w:rPr>
      </w:pPr>
      <w:r w:rsidRPr="00D658DD">
        <w:rPr>
          <w:bCs/>
        </w:rPr>
        <w:t>Superintend</w:t>
      </w:r>
      <w:r>
        <w:rPr>
          <w:bCs/>
        </w:rPr>
        <w:t>ente</w:t>
      </w:r>
      <w:r w:rsidRPr="00D658DD">
        <w:rPr>
          <w:bCs/>
        </w:rPr>
        <w:t xml:space="preserve"> Regional da Caixa Econômica Federal</w:t>
      </w:r>
    </w:p>
    <w:p w14:paraId="51F50667" w14:textId="43BF389F" w:rsidR="00EC03A4" w:rsidRDefault="00D658DD" w:rsidP="00EC03A4">
      <w:pPr>
        <w:jc w:val="both"/>
        <w:rPr>
          <w:bCs/>
        </w:rPr>
      </w:pPr>
      <w:r>
        <w:rPr>
          <w:bCs/>
        </w:rPr>
        <w:t>Cuiabá – MT</w:t>
      </w:r>
    </w:p>
    <w:p w14:paraId="40036C51" w14:textId="77777777" w:rsidR="00EC03A4" w:rsidRDefault="00EC03A4" w:rsidP="00EC03A4">
      <w:pPr>
        <w:jc w:val="both"/>
      </w:pPr>
    </w:p>
    <w:p w14:paraId="5E5F4387" w14:textId="77777777" w:rsidR="00EC03A4" w:rsidRDefault="00EC03A4" w:rsidP="00EC03A4">
      <w:pPr>
        <w:jc w:val="both"/>
      </w:pPr>
    </w:p>
    <w:p w14:paraId="07AE85A9" w14:textId="77777777" w:rsidR="00EC03A4" w:rsidRDefault="00EC03A4" w:rsidP="00EC03A4">
      <w:pPr>
        <w:jc w:val="both"/>
      </w:pPr>
    </w:p>
    <w:p w14:paraId="4D4A6249" w14:textId="737A21CA" w:rsidR="00EC03A4" w:rsidRDefault="00000000" w:rsidP="00EC03A4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39A965B5" w14:textId="77777777" w:rsidR="00EC03A4" w:rsidRDefault="00EC03A4" w:rsidP="00EC03A4">
      <w:pPr>
        <w:jc w:val="both"/>
      </w:pPr>
    </w:p>
    <w:p w14:paraId="32AFACC4" w14:textId="77777777" w:rsidR="00EC03A4" w:rsidRDefault="00EC03A4" w:rsidP="00EC03A4">
      <w:pPr>
        <w:ind w:firstLine="1418"/>
        <w:jc w:val="both"/>
      </w:pPr>
    </w:p>
    <w:p w14:paraId="1883B725" w14:textId="77777777" w:rsidR="00EC03A4" w:rsidRDefault="00EC03A4" w:rsidP="00EC03A4">
      <w:pPr>
        <w:ind w:firstLine="1418"/>
        <w:jc w:val="both"/>
      </w:pPr>
    </w:p>
    <w:p w14:paraId="1015B50D" w14:textId="1FBDE7AA" w:rsidR="00EC03A4" w:rsidRDefault="00000000" w:rsidP="00EC03A4">
      <w:pPr>
        <w:ind w:firstLine="1418"/>
        <w:jc w:val="both"/>
      </w:pPr>
      <w:r>
        <w:t xml:space="preserve">Senhor </w:t>
      </w:r>
      <w:r w:rsidR="00D658DD" w:rsidRPr="00D658DD">
        <w:rPr>
          <w:bCs/>
        </w:rPr>
        <w:t>Superintend</w:t>
      </w:r>
      <w:r w:rsidR="00D658DD">
        <w:rPr>
          <w:bCs/>
        </w:rPr>
        <w:t>ente</w:t>
      </w:r>
      <w:r>
        <w:t>,</w:t>
      </w:r>
    </w:p>
    <w:p w14:paraId="5150DBFB" w14:textId="77777777" w:rsidR="00DB5677" w:rsidRDefault="00DB5677" w:rsidP="00DB5677">
      <w:pPr>
        <w:tabs>
          <w:tab w:val="left" w:pos="4820"/>
        </w:tabs>
        <w:ind w:firstLine="1418"/>
        <w:jc w:val="both"/>
        <w:rPr>
          <w:iCs/>
        </w:rPr>
      </w:pPr>
    </w:p>
    <w:p w14:paraId="26141E9A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6CE6BB6E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21BE17B9" w14:textId="3AFFE543" w:rsidR="009C05C1" w:rsidRDefault="00000000" w:rsidP="00DB56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CE2AAD">
        <w:rPr>
          <w:iCs/>
        </w:rPr>
        <w:t xml:space="preserve">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E2AAD">
        <w:rPr>
          <w:iCs/>
          <w:color w:val="000000"/>
        </w:rPr>
        <w:t>74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22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E2AAD">
        <w:rPr>
          <w:iCs/>
        </w:rPr>
        <w:t>30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8A17" w14:textId="77777777" w:rsidR="00383B12" w:rsidRDefault="00383B12">
      <w:r>
        <w:separator/>
      </w:r>
    </w:p>
  </w:endnote>
  <w:endnote w:type="continuationSeparator" w:id="0">
    <w:p w14:paraId="7FC65BAC" w14:textId="77777777" w:rsidR="00383B12" w:rsidRDefault="0038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5003" w14:textId="77777777" w:rsidR="00383B12" w:rsidRDefault="00383B12">
      <w:r>
        <w:separator/>
      </w:r>
    </w:p>
  </w:footnote>
  <w:footnote w:type="continuationSeparator" w:id="0">
    <w:p w14:paraId="044FA0B1" w14:textId="77777777" w:rsidR="00383B12" w:rsidRDefault="0038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B463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85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1A87C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BC56BE" w:tentative="1">
      <w:start w:val="1"/>
      <w:numFmt w:val="lowerLetter"/>
      <w:lvlText w:val="%2."/>
      <w:lvlJc w:val="left"/>
      <w:pPr>
        <w:ind w:left="1440" w:hanging="360"/>
      </w:pPr>
    </w:lvl>
    <w:lvl w:ilvl="2" w:tplc="2E26D832" w:tentative="1">
      <w:start w:val="1"/>
      <w:numFmt w:val="lowerRoman"/>
      <w:lvlText w:val="%3."/>
      <w:lvlJc w:val="right"/>
      <w:pPr>
        <w:ind w:left="2160" w:hanging="180"/>
      </w:pPr>
    </w:lvl>
    <w:lvl w:ilvl="3" w:tplc="8014FE58" w:tentative="1">
      <w:start w:val="1"/>
      <w:numFmt w:val="decimal"/>
      <w:lvlText w:val="%4."/>
      <w:lvlJc w:val="left"/>
      <w:pPr>
        <w:ind w:left="2880" w:hanging="360"/>
      </w:pPr>
    </w:lvl>
    <w:lvl w:ilvl="4" w:tplc="1EA896D6" w:tentative="1">
      <w:start w:val="1"/>
      <w:numFmt w:val="lowerLetter"/>
      <w:lvlText w:val="%5."/>
      <w:lvlJc w:val="left"/>
      <w:pPr>
        <w:ind w:left="3600" w:hanging="360"/>
      </w:pPr>
    </w:lvl>
    <w:lvl w:ilvl="5" w:tplc="04882E46" w:tentative="1">
      <w:start w:val="1"/>
      <w:numFmt w:val="lowerRoman"/>
      <w:lvlText w:val="%6."/>
      <w:lvlJc w:val="right"/>
      <w:pPr>
        <w:ind w:left="4320" w:hanging="180"/>
      </w:pPr>
    </w:lvl>
    <w:lvl w:ilvl="6" w:tplc="BB90F9B8" w:tentative="1">
      <w:start w:val="1"/>
      <w:numFmt w:val="decimal"/>
      <w:lvlText w:val="%7."/>
      <w:lvlJc w:val="left"/>
      <w:pPr>
        <w:ind w:left="5040" w:hanging="360"/>
      </w:pPr>
    </w:lvl>
    <w:lvl w:ilvl="7" w:tplc="BED8F460" w:tentative="1">
      <w:start w:val="1"/>
      <w:numFmt w:val="lowerLetter"/>
      <w:lvlText w:val="%8."/>
      <w:lvlJc w:val="left"/>
      <w:pPr>
        <w:ind w:left="5760" w:hanging="360"/>
      </w:pPr>
    </w:lvl>
    <w:lvl w:ilvl="8" w:tplc="BB426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0D407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A8451F6" w:tentative="1">
      <w:start w:val="1"/>
      <w:numFmt w:val="lowerLetter"/>
      <w:lvlText w:val="%2."/>
      <w:lvlJc w:val="left"/>
      <w:pPr>
        <w:ind w:left="1440" w:hanging="360"/>
      </w:pPr>
    </w:lvl>
    <w:lvl w:ilvl="2" w:tplc="E5905A72" w:tentative="1">
      <w:start w:val="1"/>
      <w:numFmt w:val="lowerRoman"/>
      <w:lvlText w:val="%3."/>
      <w:lvlJc w:val="right"/>
      <w:pPr>
        <w:ind w:left="2160" w:hanging="180"/>
      </w:pPr>
    </w:lvl>
    <w:lvl w:ilvl="3" w:tplc="64BE5C02" w:tentative="1">
      <w:start w:val="1"/>
      <w:numFmt w:val="decimal"/>
      <w:lvlText w:val="%4."/>
      <w:lvlJc w:val="left"/>
      <w:pPr>
        <w:ind w:left="2880" w:hanging="360"/>
      </w:pPr>
    </w:lvl>
    <w:lvl w:ilvl="4" w:tplc="3E664276" w:tentative="1">
      <w:start w:val="1"/>
      <w:numFmt w:val="lowerLetter"/>
      <w:lvlText w:val="%5."/>
      <w:lvlJc w:val="left"/>
      <w:pPr>
        <w:ind w:left="3600" w:hanging="360"/>
      </w:pPr>
    </w:lvl>
    <w:lvl w:ilvl="5" w:tplc="165072F4" w:tentative="1">
      <w:start w:val="1"/>
      <w:numFmt w:val="lowerRoman"/>
      <w:lvlText w:val="%6."/>
      <w:lvlJc w:val="right"/>
      <w:pPr>
        <w:ind w:left="4320" w:hanging="180"/>
      </w:pPr>
    </w:lvl>
    <w:lvl w:ilvl="6" w:tplc="6510961E" w:tentative="1">
      <w:start w:val="1"/>
      <w:numFmt w:val="decimal"/>
      <w:lvlText w:val="%7."/>
      <w:lvlJc w:val="left"/>
      <w:pPr>
        <w:ind w:left="5040" w:hanging="360"/>
      </w:pPr>
    </w:lvl>
    <w:lvl w:ilvl="7" w:tplc="91026CF6" w:tentative="1">
      <w:start w:val="1"/>
      <w:numFmt w:val="lowerLetter"/>
      <w:lvlText w:val="%8."/>
      <w:lvlJc w:val="left"/>
      <w:pPr>
        <w:ind w:left="5760" w:hanging="360"/>
      </w:pPr>
    </w:lvl>
    <w:lvl w:ilvl="8" w:tplc="B5F4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2DE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82E42" w:tentative="1">
      <w:start w:val="1"/>
      <w:numFmt w:val="lowerLetter"/>
      <w:lvlText w:val="%2."/>
      <w:lvlJc w:val="left"/>
      <w:pPr>
        <w:ind w:left="1440" w:hanging="360"/>
      </w:pPr>
    </w:lvl>
    <w:lvl w:ilvl="2" w:tplc="1B1C6C04" w:tentative="1">
      <w:start w:val="1"/>
      <w:numFmt w:val="lowerRoman"/>
      <w:lvlText w:val="%3."/>
      <w:lvlJc w:val="right"/>
      <w:pPr>
        <w:ind w:left="2160" w:hanging="180"/>
      </w:pPr>
    </w:lvl>
    <w:lvl w:ilvl="3" w:tplc="55C492FE" w:tentative="1">
      <w:start w:val="1"/>
      <w:numFmt w:val="decimal"/>
      <w:lvlText w:val="%4."/>
      <w:lvlJc w:val="left"/>
      <w:pPr>
        <w:ind w:left="2880" w:hanging="360"/>
      </w:pPr>
    </w:lvl>
    <w:lvl w:ilvl="4" w:tplc="C284F022" w:tentative="1">
      <w:start w:val="1"/>
      <w:numFmt w:val="lowerLetter"/>
      <w:lvlText w:val="%5."/>
      <w:lvlJc w:val="left"/>
      <w:pPr>
        <w:ind w:left="3600" w:hanging="360"/>
      </w:pPr>
    </w:lvl>
    <w:lvl w:ilvl="5" w:tplc="FABA52A0" w:tentative="1">
      <w:start w:val="1"/>
      <w:numFmt w:val="lowerRoman"/>
      <w:lvlText w:val="%6."/>
      <w:lvlJc w:val="right"/>
      <w:pPr>
        <w:ind w:left="4320" w:hanging="180"/>
      </w:pPr>
    </w:lvl>
    <w:lvl w:ilvl="6" w:tplc="4AC011B2" w:tentative="1">
      <w:start w:val="1"/>
      <w:numFmt w:val="decimal"/>
      <w:lvlText w:val="%7."/>
      <w:lvlJc w:val="left"/>
      <w:pPr>
        <w:ind w:left="5040" w:hanging="360"/>
      </w:pPr>
    </w:lvl>
    <w:lvl w:ilvl="7" w:tplc="51F49702" w:tentative="1">
      <w:start w:val="1"/>
      <w:numFmt w:val="lowerLetter"/>
      <w:lvlText w:val="%8."/>
      <w:lvlJc w:val="left"/>
      <w:pPr>
        <w:ind w:left="5760" w:hanging="360"/>
      </w:pPr>
    </w:lvl>
    <w:lvl w:ilvl="8" w:tplc="972AC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D84D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24C32C" w:tentative="1">
      <w:start w:val="1"/>
      <w:numFmt w:val="lowerLetter"/>
      <w:lvlText w:val="%2."/>
      <w:lvlJc w:val="left"/>
      <w:pPr>
        <w:ind w:left="1440" w:hanging="360"/>
      </w:pPr>
    </w:lvl>
    <w:lvl w:ilvl="2" w:tplc="052CCB2E" w:tentative="1">
      <w:start w:val="1"/>
      <w:numFmt w:val="lowerRoman"/>
      <w:lvlText w:val="%3."/>
      <w:lvlJc w:val="right"/>
      <w:pPr>
        <w:ind w:left="2160" w:hanging="180"/>
      </w:pPr>
    </w:lvl>
    <w:lvl w:ilvl="3" w:tplc="4B509BBE" w:tentative="1">
      <w:start w:val="1"/>
      <w:numFmt w:val="decimal"/>
      <w:lvlText w:val="%4."/>
      <w:lvlJc w:val="left"/>
      <w:pPr>
        <w:ind w:left="2880" w:hanging="360"/>
      </w:pPr>
    </w:lvl>
    <w:lvl w:ilvl="4" w:tplc="54FE2D14" w:tentative="1">
      <w:start w:val="1"/>
      <w:numFmt w:val="lowerLetter"/>
      <w:lvlText w:val="%5."/>
      <w:lvlJc w:val="left"/>
      <w:pPr>
        <w:ind w:left="3600" w:hanging="360"/>
      </w:pPr>
    </w:lvl>
    <w:lvl w:ilvl="5" w:tplc="B8984D3A" w:tentative="1">
      <w:start w:val="1"/>
      <w:numFmt w:val="lowerRoman"/>
      <w:lvlText w:val="%6."/>
      <w:lvlJc w:val="right"/>
      <w:pPr>
        <w:ind w:left="4320" w:hanging="180"/>
      </w:pPr>
    </w:lvl>
    <w:lvl w:ilvl="6" w:tplc="39389524" w:tentative="1">
      <w:start w:val="1"/>
      <w:numFmt w:val="decimal"/>
      <w:lvlText w:val="%7."/>
      <w:lvlJc w:val="left"/>
      <w:pPr>
        <w:ind w:left="5040" w:hanging="360"/>
      </w:pPr>
    </w:lvl>
    <w:lvl w:ilvl="7" w:tplc="146E27CE" w:tentative="1">
      <w:start w:val="1"/>
      <w:numFmt w:val="lowerLetter"/>
      <w:lvlText w:val="%8."/>
      <w:lvlJc w:val="left"/>
      <w:pPr>
        <w:ind w:left="5760" w:hanging="360"/>
      </w:pPr>
    </w:lvl>
    <w:lvl w:ilvl="8" w:tplc="5EAEB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3BC6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01AD4" w:tentative="1">
      <w:start w:val="1"/>
      <w:numFmt w:val="lowerLetter"/>
      <w:lvlText w:val="%2."/>
      <w:lvlJc w:val="left"/>
      <w:pPr>
        <w:ind w:left="1440" w:hanging="360"/>
      </w:pPr>
    </w:lvl>
    <w:lvl w:ilvl="2" w:tplc="BB809584" w:tentative="1">
      <w:start w:val="1"/>
      <w:numFmt w:val="lowerRoman"/>
      <w:lvlText w:val="%3."/>
      <w:lvlJc w:val="right"/>
      <w:pPr>
        <w:ind w:left="2160" w:hanging="180"/>
      </w:pPr>
    </w:lvl>
    <w:lvl w:ilvl="3" w:tplc="5636ED7E" w:tentative="1">
      <w:start w:val="1"/>
      <w:numFmt w:val="decimal"/>
      <w:lvlText w:val="%4."/>
      <w:lvlJc w:val="left"/>
      <w:pPr>
        <w:ind w:left="2880" w:hanging="360"/>
      </w:pPr>
    </w:lvl>
    <w:lvl w:ilvl="4" w:tplc="880EEC86" w:tentative="1">
      <w:start w:val="1"/>
      <w:numFmt w:val="lowerLetter"/>
      <w:lvlText w:val="%5."/>
      <w:lvlJc w:val="left"/>
      <w:pPr>
        <w:ind w:left="3600" w:hanging="360"/>
      </w:pPr>
    </w:lvl>
    <w:lvl w:ilvl="5" w:tplc="55EA71F6" w:tentative="1">
      <w:start w:val="1"/>
      <w:numFmt w:val="lowerRoman"/>
      <w:lvlText w:val="%6."/>
      <w:lvlJc w:val="right"/>
      <w:pPr>
        <w:ind w:left="4320" w:hanging="180"/>
      </w:pPr>
    </w:lvl>
    <w:lvl w:ilvl="6" w:tplc="4490C89A" w:tentative="1">
      <w:start w:val="1"/>
      <w:numFmt w:val="decimal"/>
      <w:lvlText w:val="%7."/>
      <w:lvlJc w:val="left"/>
      <w:pPr>
        <w:ind w:left="5040" w:hanging="360"/>
      </w:pPr>
    </w:lvl>
    <w:lvl w:ilvl="7" w:tplc="62DC035E" w:tentative="1">
      <w:start w:val="1"/>
      <w:numFmt w:val="lowerLetter"/>
      <w:lvlText w:val="%8."/>
      <w:lvlJc w:val="left"/>
      <w:pPr>
        <w:ind w:left="5760" w:hanging="360"/>
      </w:pPr>
    </w:lvl>
    <w:lvl w:ilvl="8" w:tplc="78C47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DD2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8B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E0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41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C2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2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45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83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2B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FF80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47DA0" w:tentative="1">
      <w:start w:val="1"/>
      <w:numFmt w:val="lowerLetter"/>
      <w:lvlText w:val="%2."/>
      <w:lvlJc w:val="left"/>
      <w:pPr>
        <w:ind w:left="1440" w:hanging="360"/>
      </w:pPr>
    </w:lvl>
    <w:lvl w:ilvl="2" w:tplc="EB907F3A" w:tentative="1">
      <w:start w:val="1"/>
      <w:numFmt w:val="lowerRoman"/>
      <w:lvlText w:val="%3."/>
      <w:lvlJc w:val="right"/>
      <w:pPr>
        <w:ind w:left="2160" w:hanging="180"/>
      </w:pPr>
    </w:lvl>
    <w:lvl w:ilvl="3" w:tplc="63C270AC" w:tentative="1">
      <w:start w:val="1"/>
      <w:numFmt w:val="decimal"/>
      <w:lvlText w:val="%4."/>
      <w:lvlJc w:val="left"/>
      <w:pPr>
        <w:ind w:left="2880" w:hanging="360"/>
      </w:pPr>
    </w:lvl>
    <w:lvl w:ilvl="4" w:tplc="FAD6A5B0" w:tentative="1">
      <w:start w:val="1"/>
      <w:numFmt w:val="lowerLetter"/>
      <w:lvlText w:val="%5."/>
      <w:lvlJc w:val="left"/>
      <w:pPr>
        <w:ind w:left="3600" w:hanging="360"/>
      </w:pPr>
    </w:lvl>
    <w:lvl w:ilvl="5" w:tplc="DF182D2C" w:tentative="1">
      <w:start w:val="1"/>
      <w:numFmt w:val="lowerRoman"/>
      <w:lvlText w:val="%6."/>
      <w:lvlJc w:val="right"/>
      <w:pPr>
        <w:ind w:left="4320" w:hanging="180"/>
      </w:pPr>
    </w:lvl>
    <w:lvl w:ilvl="6" w:tplc="696A7202" w:tentative="1">
      <w:start w:val="1"/>
      <w:numFmt w:val="decimal"/>
      <w:lvlText w:val="%7."/>
      <w:lvlJc w:val="left"/>
      <w:pPr>
        <w:ind w:left="5040" w:hanging="360"/>
      </w:pPr>
    </w:lvl>
    <w:lvl w:ilvl="7" w:tplc="4B7C259A" w:tentative="1">
      <w:start w:val="1"/>
      <w:numFmt w:val="lowerLetter"/>
      <w:lvlText w:val="%8."/>
      <w:lvlJc w:val="left"/>
      <w:pPr>
        <w:ind w:left="5760" w:hanging="360"/>
      </w:pPr>
    </w:lvl>
    <w:lvl w:ilvl="8" w:tplc="0E5C3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A260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92F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24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C6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C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8D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2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C5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69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0064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22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31C0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3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5EB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07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8B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38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CA6A3F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3064484">
      <w:start w:val="1"/>
      <w:numFmt w:val="lowerLetter"/>
      <w:lvlText w:val="%2."/>
      <w:lvlJc w:val="left"/>
      <w:pPr>
        <w:ind w:left="1364" w:hanging="360"/>
      </w:pPr>
    </w:lvl>
    <w:lvl w:ilvl="2" w:tplc="04A8DF36">
      <w:start w:val="1"/>
      <w:numFmt w:val="lowerRoman"/>
      <w:lvlText w:val="%3."/>
      <w:lvlJc w:val="right"/>
      <w:pPr>
        <w:ind w:left="2084" w:hanging="180"/>
      </w:pPr>
    </w:lvl>
    <w:lvl w:ilvl="3" w:tplc="B8DC8012">
      <w:start w:val="1"/>
      <w:numFmt w:val="decimal"/>
      <w:lvlText w:val="%4."/>
      <w:lvlJc w:val="left"/>
      <w:pPr>
        <w:ind w:left="2804" w:hanging="360"/>
      </w:pPr>
    </w:lvl>
    <w:lvl w:ilvl="4" w:tplc="BA54D3B6">
      <w:start w:val="1"/>
      <w:numFmt w:val="lowerLetter"/>
      <w:lvlText w:val="%5."/>
      <w:lvlJc w:val="left"/>
      <w:pPr>
        <w:ind w:left="3524" w:hanging="360"/>
      </w:pPr>
    </w:lvl>
    <w:lvl w:ilvl="5" w:tplc="642C69BA">
      <w:start w:val="1"/>
      <w:numFmt w:val="lowerRoman"/>
      <w:lvlText w:val="%6."/>
      <w:lvlJc w:val="right"/>
      <w:pPr>
        <w:ind w:left="4244" w:hanging="180"/>
      </w:pPr>
    </w:lvl>
    <w:lvl w:ilvl="6" w:tplc="7076D07A">
      <w:start w:val="1"/>
      <w:numFmt w:val="decimal"/>
      <w:lvlText w:val="%7."/>
      <w:lvlJc w:val="left"/>
      <w:pPr>
        <w:ind w:left="4964" w:hanging="360"/>
      </w:pPr>
    </w:lvl>
    <w:lvl w:ilvl="7" w:tplc="6848232C">
      <w:start w:val="1"/>
      <w:numFmt w:val="lowerLetter"/>
      <w:lvlText w:val="%8."/>
      <w:lvlJc w:val="left"/>
      <w:pPr>
        <w:ind w:left="5684" w:hanging="360"/>
      </w:pPr>
    </w:lvl>
    <w:lvl w:ilvl="8" w:tplc="9BAEE0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CD24B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5C7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45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01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D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ED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4E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AB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6C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DCB8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9B886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3AA7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0A88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CFA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B23C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5047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61E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4868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B94411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8C0148" w:tentative="1">
      <w:start w:val="1"/>
      <w:numFmt w:val="lowerLetter"/>
      <w:lvlText w:val="%2."/>
      <w:lvlJc w:val="left"/>
      <w:pPr>
        <w:ind w:left="1440" w:hanging="360"/>
      </w:pPr>
    </w:lvl>
    <w:lvl w:ilvl="2" w:tplc="9578A938" w:tentative="1">
      <w:start w:val="1"/>
      <w:numFmt w:val="lowerRoman"/>
      <w:lvlText w:val="%3."/>
      <w:lvlJc w:val="right"/>
      <w:pPr>
        <w:ind w:left="2160" w:hanging="180"/>
      </w:pPr>
    </w:lvl>
    <w:lvl w:ilvl="3" w:tplc="42F6630E" w:tentative="1">
      <w:start w:val="1"/>
      <w:numFmt w:val="decimal"/>
      <w:lvlText w:val="%4."/>
      <w:lvlJc w:val="left"/>
      <w:pPr>
        <w:ind w:left="2880" w:hanging="360"/>
      </w:pPr>
    </w:lvl>
    <w:lvl w:ilvl="4" w:tplc="93BE69B4" w:tentative="1">
      <w:start w:val="1"/>
      <w:numFmt w:val="lowerLetter"/>
      <w:lvlText w:val="%5."/>
      <w:lvlJc w:val="left"/>
      <w:pPr>
        <w:ind w:left="3600" w:hanging="360"/>
      </w:pPr>
    </w:lvl>
    <w:lvl w:ilvl="5" w:tplc="99B4F320" w:tentative="1">
      <w:start w:val="1"/>
      <w:numFmt w:val="lowerRoman"/>
      <w:lvlText w:val="%6."/>
      <w:lvlJc w:val="right"/>
      <w:pPr>
        <w:ind w:left="4320" w:hanging="180"/>
      </w:pPr>
    </w:lvl>
    <w:lvl w:ilvl="6" w:tplc="D65C0738" w:tentative="1">
      <w:start w:val="1"/>
      <w:numFmt w:val="decimal"/>
      <w:lvlText w:val="%7."/>
      <w:lvlJc w:val="left"/>
      <w:pPr>
        <w:ind w:left="5040" w:hanging="360"/>
      </w:pPr>
    </w:lvl>
    <w:lvl w:ilvl="7" w:tplc="730ACD92" w:tentative="1">
      <w:start w:val="1"/>
      <w:numFmt w:val="lowerLetter"/>
      <w:lvlText w:val="%8."/>
      <w:lvlJc w:val="left"/>
      <w:pPr>
        <w:ind w:left="5760" w:hanging="360"/>
      </w:pPr>
    </w:lvl>
    <w:lvl w:ilvl="8" w:tplc="ECE0E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749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342992" w:tentative="1">
      <w:start w:val="1"/>
      <w:numFmt w:val="lowerLetter"/>
      <w:lvlText w:val="%2."/>
      <w:lvlJc w:val="left"/>
      <w:pPr>
        <w:ind w:left="1440" w:hanging="360"/>
      </w:pPr>
    </w:lvl>
    <w:lvl w:ilvl="2" w:tplc="41F491C6" w:tentative="1">
      <w:start w:val="1"/>
      <w:numFmt w:val="lowerRoman"/>
      <w:lvlText w:val="%3."/>
      <w:lvlJc w:val="right"/>
      <w:pPr>
        <w:ind w:left="2160" w:hanging="180"/>
      </w:pPr>
    </w:lvl>
    <w:lvl w:ilvl="3" w:tplc="BBC4DDD4" w:tentative="1">
      <w:start w:val="1"/>
      <w:numFmt w:val="decimal"/>
      <w:lvlText w:val="%4."/>
      <w:lvlJc w:val="left"/>
      <w:pPr>
        <w:ind w:left="2880" w:hanging="360"/>
      </w:pPr>
    </w:lvl>
    <w:lvl w:ilvl="4" w:tplc="CE2E4D00" w:tentative="1">
      <w:start w:val="1"/>
      <w:numFmt w:val="lowerLetter"/>
      <w:lvlText w:val="%5."/>
      <w:lvlJc w:val="left"/>
      <w:pPr>
        <w:ind w:left="3600" w:hanging="360"/>
      </w:pPr>
    </w:lvl>
    <w:lvl w:ilvl="5" w:tplc="68A4E40C" w:tentative="1">
      <w:start w:val="1"/>
      <w:numFmt w:val="lowerRoman"/>
      <w:lvlText w:val="%6."/>
      <w:lvlJc w:val="right"/>
      <w:pPr>
        <w:ind w:left="4320" w:hanging="180"/>
      </w:pPr>
    </w:lvl>
    <w:lvl w:ilvl="6" w:tplc="1DC2253A" w:tentative="1">
      <w:start w:val="1"/>
      <w:numFmt w:val="decimal"/>
      <w:lvlText w:val="%7."/>
      <w:lvlJc w:val="left"/>
      <w:pPr>
        <w:ind w:left="5040" w:hanging="360"/>
      </w:pPr>
    </w:lvl>
    <w:lvl w:ilvl="7" w:tplc="656EB61E" w:tentative="1">
      <w:start w:val="1"/>
      <w:numFmt w:val="lowerLetter"/>
      <w:lvlText w:val="%8."/>
      <w:lvlJc w:val="left"/>
      <w:pPr>
        <w:ind w:left="5760" w:hanging="360"/>
      </w:pPr>
    </w:lvl>
    <w:lvl w:ilvl="8" w:tplc="3AFA0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6C25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EE560A" w:tentative="1">
      <w:start w:val="1"/>
      <w:numFmt w:val="lowerLetter"/>
      <w:lvlText w:val="%2."/>
      <w:lvlJc w:val="left"/>
      <w:pPr>
        <w:ind w:left="1440" w:hanging="360"/>
      </w:pPr>
    </w:lvl>
    <w:lvl w:ilvl="2" w:tplc="1EC4C846" w:tentative="1">
      <w:start w:val="1"/>
      <w:numFmt w:val="lowerRoman"/>
      <w:lvlText w:val="%3."/>
      <w:lvlJc w:val="right"/>
      <w:pPr>
        <w:ind w:left="2160" w:hanging="180"/>
      </w:pPr>
    </w:lvl>
    <w:lvl w:ilvl="3" w:tplc="D6342FF2" w:tentative="1">
      <w:start w:val="1"/>
      <w:numFmt w:val="decimal"/>
      <w:lvlText w:val="%4."/>
      <w:lvlJc w:val="left"/>
      <w:pPr>
        <w:ind w:left="2880" w:hanging="360"/>
      </w:pPr>
    </w:lvl>
    <w:lvl w:ilvl="4" w:tplc="C60A2B1E" w:tentative="1">
      <w:start w:val="1"/>
      <w:numFmt w:val="lowerLetter"/>
      <w:lvlText w:val="%5."/>
      <w:lvlJc w:val="left"/>
      <w:pPr>
        <w:ind w:left="3600" w:hanging="360"/>
      </w:pPr>
    </w:lvl>
    <w:lvl w:ilvl="5" w:tplc="7C78683E" w:tentative="1">
      <w:start w:val="1"/>
      <w:numFmt w:val="lowerRoman"/>
      <w:lvlText w:val="%6."/>
      <w:lvlJc w:val="right"/>
      <w:pPr>
        <w:ind w:left="4320" w:hanging="180"/>
      </w:pPr>
    </w:lvl>
    <w:lvl w:ilvl="6" w:tplc="8228B572" w:tentative="1">
      <w:start w:val="1"/>
      <w:numFmt w:val="decimal"/>
      <w:lvlText w:val="%7."/>
      <w:lvlJc w:val="left"/>
      <w:pPr>
        <w:ind w:left="5040" w:hanging="360"/>
      </w:pPr>
    </w:lvl>
    <w:lvl w:ilvl="7" w:tplc="6F800B30" w:tentative="1">
      <w:start w:val="1"/>
      <w:numFmt w:val="lowerLetter"/>
      <w:lvlText w:val="%8."/>
      <w:lvlJc w:val="left"/>
      <w:pPr>
        <w:ind w:left="5760" w:hanging="360"/>
      </w:pPr>
    </w:lvl>
    <w:lvl w:ilvl="8" w:tplc="963E4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7484A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0384E1A" w:tentative="1">
      <w:start w:val="1"/>
      <w:numFmt w:val="lowerLetter"/>
      <w:lvlText w:val="%2."/>
      <w:lvlJc w:val="left"/>
      <w:pPr>
        <w:ind w:left="1364" w:hanging="360"/>
      </w:pPr>
    </w:lvl>
    <w:lvl w:ilvl="2" w:tplc="BECE69C0" w:tentative="1">
      <w:start w:val="1"/>
      <w:numFmt w:val="lowerRoman"/>
      <w:lvlText w:val="%3."/>
      <w:lvlJc w:val="right"/>
      <w:pPr>
        <w:ind w:left="2084" w:hanging="180"/>
      </w:pPr>
    </w:lvl>
    <w:lvl w:ilvl="3" w:tplc="6B6EEE9A" w:tentative="1">
      <w:start w:val="1"/>
      <w:numFmt w:val="decimal"/>
      <w:lvlText w:val="%4."/>
      <w:lvlJc w:val="left"/>
      <w:pPr>
        <w:ind w:left="2804" w:hanging="360"/>
      </w:pPr>
    </w:lvl>
    <w:lvl w:ilvl="4" w:tplc="2C02B5DA" w:tentative="1">
      <w:start w:val="1"/>
      <w:numFmt w:val="lowerLetter"/>
      <w:lvlText w:val="%5."/>
      <w:lvlJc w:val="left"/>
      <w:pPr>
        <w:ind w:left="3524" w:hanging="360"/>
      </w:pPr>
    </w:lvl>
    <w:lvl w:ilvl="5" w:tplc="E3329BDE" w:tentative="1">
      <w:start w:val="1"/>
      <w:numFmt w:val="lowerRoman"/>
      <w:lvlText w:val="%6."/>
      <w:lvlJc w:val="right"/>
      <w:pPr>
        <w:ind w:left="4244" w:hanging="180"/>
      </w:pPr>
    </w:lvl>
    <w:lvl w:ilvl="6" w:tplc="3236B0B2" w:tentative="1">
      <w:start w:val="1"/>
      <w:numFmt w:val="decimal"/>
      <w:lvlText w:val="%7."/>
      <w:lvlJc w:val="left"/>
      <w:pPr>
        <w:ind w:left="4964" w:hanging="360"/>
      </w:pPr>
    </w:lvl>
    <w:lvl w:ilvl="7" w:tplc="0FF6CD9A" w:tentative="1">
      <w:start w:val="1"/>
      <w:numFmt w:val="lowerLetter"/>
      <w:lvlText w:val="%8."/>
      <w:lvlJc w:val="left"/>
      <w:pPr>
        <w:ind w:left="5684" w:hanging="360"/>
      </w:pPr>
    </w:lvl>
    <w:lvl w:ilvl="8" w:tplc="4C78F0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F2410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9E9A20" w:tentative="1">
      <w:start w:val="1"/>
      <w:numFmt w:val="lowerLetter"/>
      <w:lvlText w:val="%2."/>
      <w:lvlJc w:val="left"/>
      <w:pPr>
        <w:ind w:left="1440" w:hanging="360"/>
      </w:pPr>
    </w:lvl>
    <w:lvl w:ilvl="2" w:tplc="3BD60312" w:tentative="1">
      <w:start w:val="1"/>
      <w:numFmt w:val="lowerRoman"/>
      <w:lvlText w:val="%3."/>
      <w:lvlJc w:val="right"/>
      <w:pPr>
        <w:ind w:left="2160" w:hanging="180"/>
      </w:pPr>
    </w:lvl>
    <w:lvl w:ilvl="3" w:tplc="19706036" w:tentative="1">
      <w:start w:val="1"/>
      <w:numFmt w:val="decimal"/>
      <w:lvlText w:val="%4."/>
      <w:lvlJc w:val="left"/>
      <w:pPr>
        <w:ind w:left="2880" w:hanging="360"/>
      </w:pPr>
    </w:lvl>
    <w:lvl w:ilvl="4" w:tplc="69B830D4" w:tentative="1">
      <w:start w:val="1"/>
      <w:numFmt w:val="lowerLetter"/>
      <w:lvlText w:val="%5."/>
      <w:lvlJc w:val="left"/>
      <w:pPr>
        <w:ind w:left="3600" w:hanging="360"/>
      </w:pPr>
    </w:lvl>
    <w:lvl w:ilvl="5" w:tplc="9D1CD55E" w:tentative="1">
      <w:start w:val="1"/>
      <w:numFmt w:val="lowerRoman"/>
      <w:lvlText w:val="%6."/>
      <w:lvlJc w:val="right"/>
      <w:pPr>
        <w:ind w:left="4320" w:hanging="180"/>
      </w:pPr>
    </w:lvl>
    <w:lvl w:ilvl="6" w:tplc="05D4F100" w:tentative="1">
      <w:start w:val="1"/>
      <w:numFmt w:val="decimal"/>
      <w:lvlText w:val="%7."/>
      <w:lvlJc w:val="left"/>
      <w:pPr>
        <w:ind w:left="5040" w:hanging="360"/>
      </w:pPr>
    </w:lvl>
    <w:lvl w:ilvl="7" w:tplc="3BCA2208" w:tentative="1">
      <w:start w:val="1"/>
      <w:numFmt w:val="lowerLetter"/>
      <w:lvlText w:val="%8."/>
      <w:lvlJc w:val="left"/>
      <w:pPr>
        <w:ind w:left="5760" w:hanging="360"/>
      </w:pPr>
    </w:lvl>
    <w:lvl w:ilvl="8" w:tplc="CEBA3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6568576">
    <w:abstractNumId w:val="19"/>
  </w:num>
  <w:num w:numId="2" w16cid:durableId="1955091683">
    <w:abstractNumId w:val="6"/>
  </w:num>
  <w:num w:numId="3" w16cid:durableId="241334571">
    <w:abstractNumId w:val="10"/>
  </w:num>
  <w:num w:numId="4" w16cid:durableId="1542477713">
    <w:abstractNumId w:val="27"/>
  </w:num>
  <w:num w:numId="5" w16cid:durableId="716274666">
    <w:abstractNumId w:val="0"/>
  </w:num>
  <w:num w:numId="6" w16cid:durableId="1353801534">
    <w:abstractNumId w:val="11"/>
  </w:num>
  <w:num w:numId="7" w16cid:durableId="1732654323">
    <w:abstractNumId w:val="28"/>
  </w:num>
  <w:num w:numId="8" w16cid:durableId="312225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200250">
    <w:abstractNumId w:val="1"/>
  </w:num>
  <w:num w:numId="10" w16cid:durableId="657810571">
    <w:abstractNumId w:val="0"/>
    <w:lvlOverride w:ilvl="0">
      <w:startOverride w:val="1"/>
    </w:lvlOverride>
  </w:num>
  <w:num w:numId="11" w16cid:durableId="664555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4993335">
    <w:abstractNumId w:val="6"/>
  </w:num>
  <w:num w:numId="13" w16cid:durableId="407388758">
    <w:abstractNumId w:val="27"/>
  </w:num>
  <w:num w:numId="14" w16cid:durableId="1425880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859822">
    <w:abstractNumId w:val="20"/>
  </w:num>
  <w:num w:numId="16" w16cid:durableId="1175344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17366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498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566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6486363">
    <w:abstractNumId w:val="24"/>
  </w:num>
  <w:num w:numId="21" w16cid:durableId="146021177">
    <w:abstractNumId w:val="8"/>
  </w:num>
  <w:num w:numId="22" w16cid:durableId="661389795">
    <w:abstractNumId w:val="31"/>
  </w:num>
  <w:num w:numId="23" w16cid:durableId="1807770459">
    <w:abstractNumId w:val="34"/>
  </w:num>
  <w:num w:numId="24" w16cid:durableId="2131781126">
    <w:abstractNumId w:val="32"/>
  </w:num>
  <w:num w:numId="25" w16cid:durableId="291983486">
    <w:abstractNumId w:val="12"/>
  </w:num>
  <w:num w:numId="26" w16cid:durableId="56129841">
    <w:abstractNumId w:val="33"/>
  </w:num>
  <w:num w:numId="27" w16cid:durableId="1774785499">
    <w:abstractNumId w:val="7"/>
  </w:num>
  <w:num w:numId="28" w16cid:durableId="1763989605">
    <w:abstractNumId w:val="30"/>
  </w:num>
  <w:num w:numId="29" w16cid:durableId="577053853">
    <w:abstractNumId w:val="16"/>
  </w:num>
  <w:num w:numId="30" w16cid:durableId="744108999">
    <w:abstractNumId w:val="2"/>
  </w:num>
  <w:num w:numId="31" w16cid:durableId="120659807">
    <w:abstractNumId w:val="25"/>
  </w:num>
  <w:num w:numId="32" w16cid:durableId="1543176737">
    <w:abstractNumId w:val="17"/>
  </w:num>
  <w:num w:numId="33" w16cid:durableId="2085715104">
    <w:abstractNumId w:val="15"/>
  </w:num>
  <w:num w:numId="34" w16cid:durableId="629358732">
    <w:abstractNumId w:val="3"/>
  </w:num>
  <w:num w:numId="35" w16cid:durableId="747505631">
    <w:abstractNumId w:val="4"/>
  </w:num>
  <w:num w:numId="36" w16cid:durableId="742676711">
    <w:abstractNumId w:val="14"/>
  </w:num>
  <w:num w:numId="37" w16cid:durableId="1775632524">
    <w:abstractNumId w:val="9"/>
  </w:num>
  <w:num w:numId="38" w16cid:durableId="1606495487">
    <w:abstractNumId w:val="13"/>
  </w:num>
  <w:num w:numId="39" w16cid:durableId="941104801">
    <w:abstractNumId w:val="22"/>
  </w:num>
  <w:num w:numId="40" w16cid:durableId="1492671453">
    <w:abstractNumId w:val="29"/>
  </w:num>
  <w:num w:numId="41" w16cid:durableId="794758656">
    <w:abstractNumId w:val="18"/>
  </w:num>
  <w:num w:numId="42" w16cid:durableId="20596261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83D47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49</cp:revision>
  <cp:lastPrinted>2024-06-03T15:30:00Z</cp:lastPrinted>
  <dcterms:created xsi:type="dcterms:W3CDTF">2024-02-15T14:56:00Z</dcterms:created>
  <dcterms:modified xsi:type="dcterms:W3CDTF">2025-07-02T12:02:00Z</dcterms:modified>
</cp:coreProperties>
</file>